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7C" w:rsidRDefault="00D812E3" w:rsidP="009A287C">
      <w:r>
        <w:t>Rozdział 12</w:t>
      </w:r>
      <w:r w:rsidR="001F2A88" w:rsidRPr="00311A35">
        <w:t xml:space="preserve">. </w:t>
      </w:r>
      <w:r w:rsidR="00D659E8">
        <w:t>Rekurencja</w:t>
      </w:r>
      <w:r w:rsidR="009A287C">
        <w:tab/>
      </w:r>
    </w:p>
    <w:p w:rsidR="009A287C" w:rsidRDefault="00D659E8" w:rsidP="009A287C">
      <w:pPr>
        <w:rPr>
          <w:rFonts w:eastAsia="Times New Roman"/>
          <w:sz w:val="24"/>
          <w:szCs w:val="24"/>
          <w:lang w:eastAsia="pl-PL"/>
        </w:rPr>
      </w:pPr>
      <w:r>
        <w:rPr>
          <w:lang w:eastAsia="pl-PL"/>
        </w:rPr>
        <w:t>Rekurencja (rekursja) jest to metoda rozwiązywania problemu za pomocą odwoływania się do definicji. W programowaniu jest ona możliwa dzięki funkcjom. Idea działania rekurencji polega na tym, że mając złożone zadanie (złożoność może być przykładowo opisywania dużą wartością wybranego parametru) wykonujemy pewne, znane, operacje i ponownie rozwiązujemy zadanie ale o mniejszym stopniu złożoności. Przykładowo, chcemy policzyć 5! – przypuśćmy, że jest to zadanie złożone. Ale mamy:</w:t>
      </w:r>
      <w:r>
        <w:rPr>
          <w:rFonts w:eastAsia="Times New Roman"/>
          <w:sz w:val="24"/>
          <w:szCs w:val="24"/>
          <w:lang w:eastAsia="pl-PL"/>
        </w:rPr>
        <w:tab/>
      </w:r>
    </w:p>
    <w:p w:rsidR="009A287C" w:rsidRDefault="00D659E8" w:rsidP="009A287C">
      <w:pPr>
        <w:ind w:firstLine="708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5!=5*4!. </w:t>
      </w:r>
    </w:p>
    <w:p w:rsidR="009A287C" w:rsidRDefault="00D659E8" w:rsidP="009A287C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Powyższy wzór</w:t>
      </w:r>
      <w:r w:rsidR="00D812E3">
        <w:rPr>
          <w:rFonts w:eastAsia="Times New Roman"/>
          <w:sz w:val="24"/>
          <w:szCs w:val="24"/>
          <w:lang w:eastAsia="pl-PL"/>
        </w:rPr>
        <w:t xml:space="preserve"> pokazuje, że chcąc obliczyć złożone wyrażenie – tu 5! - wykonaliśmy pewną operację - tu mnożenie -  i dalej musimy wykonać operację mniej złożoną – tu 4!. Postępując analogicznie w podobny sposób mamy: </w:t>
      </w:r>
    </w:p>
    <w:p w:rsidR="009A287C" w:rsidRDefault="00D812E3" w:rsidP="009A287C">
      <w:pPr>
        <w:ind w:firstLine="708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4!=4*3!=4*(3*2!)=4*(3*(2*1!))=4*(3*(2*(1*0!))). </w:t>
      </w:r>
    </w:p>
    <w:p w:rsidR="009A287C" w:rsidRDefault="00D812E3" w:rsidP="009A287C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Dalsze „upraszczanie nie ma już sensu, bowiem wartość </w:t>
      </w:r>
      <w:r w:rsidR="009A287C">
        <w:rPr>
          <w:rFonts w:eastAsia="Times New Roman"/>
          <w:sz w:val="24"/>
          <w:szCs w:val="24"/>
          <w:lang w:eastAsia="pl-PL"/>
        </w:rPr>
        <w:t>„</w:t>
      </w:r>
      <w:r>
        <w:rPr>
          <w:rFonts w:eastAsia="Times New Roman"/>
          <w:sz w:val="24"/>
          <w:szCs w:val="24"/>
          <w:lang w:eastAsia="pl-PL"/>
        </w:rPr>
        <w:t>0!</w:t>
      </w:r>
      <w:r w:rsidR="009A287C">
        <w:rPr>
          <w:rFonts w:eastAsia="Times New Roman"/>
          <w:sz w:val="24"/>
          <w:szCs w:val="24"/>
          <w:lang w:eastAsia="pl-PL"/>
        </w:rPr>
        <w:t>”</w:t>
      </w:r>
      <w:r>
        <w:rPr>
          <w:rFonts w:eastAsia="Times New Roman"/>
          <w:sz w:val="24"/>
          <w:szCs w:val="24"/>
          <w:lang w:eastAsia="pl-PL"/>
        </w:rPr>
        <w:t xml:space="preserve"> znamy z definicji – więc nic nie musimy obliczać. </w:t>
      </w:r>
    </w:p>
    <w:p w:rsidR="009A287C" w:rsidRDefault="00D812E3" w:rsidP="009A287C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ab/>
        <w:t xml:space="preserve">Powyższe postępowanie pokazuje nam jeszcze jedną cechą rekurencji, proces „upraszczania” problemu musimy kiedyś przerwać. Jest to nazywane warunkiem stopu. </w:t>
      </w:r>
      <w:r>
        <w:rPr>
          <w:rFonts w:eastAsia="Times New Roman"/>
          <w:sz w:val="24"/>
          <w:szCs w:val="24"/>
          <w:lang w:eastAsia="pl-PL"/>
        </w:rPr>
        <w:tab/>
        <w:t xml:space="preserve">Podsumowując, możemy powiedzieć, że rekurencja w programowaniu polega na wywoływaniu funkcji przez samą siebie do sytuacji, w której  możemy rozwiązać dany problem na podstawie definicji (definicja oznacza, że poszukiwana wielkość jest znana, nie ma potrzeby jej obliczania). </w:t>
      </w:r>
    </w:p>
    <w:p w:rsidR="009A287C" w:rsidRDefault="00D812E3" w:rsidP="009A287C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9A287C">
        <w:rPr>
          <w:rFonts w:eastAsia="SimSun" w:cs="Mangal"/>
          <w:b w:val="0"/>
          <w:kern w:val="1"/>
          <w:sz w:val="24"/>
          <w:szCs w:val="24"/>
          <w:lang w:eastAsia="hi-IN" w:bidi="hi-IN"/>
        </w:rPr>
        <w:lastRenderedPageBreak/>
        <w:t xml:space="preserve">12.1. </w:t>
      </w:r>
      <w:r w:rsidR="007E3D22" w:rsidRPr="009A287C">
        <w:rPr>
          <w:rFonts w:eastAsia="SimSun" w:cs="Mangal"/>
          <w:b w:val="0"/>
          <w:kern w:val="1"/>
          <w:sz w:val="24"/>
          <w:szCs w:val="24"/>
          <w:lang w:eastAsia="hi-IN" w:bidi="hi-IN"/>
        </w:rPr>
        <w:t>Schemat d</w:t>
      </w:r>
      <w:r w:rsidR="003D6E9E" w:rsidRPr="009A287C">
        <w:rPr>
          <w:rFonts w:eastAsia="SimSun" w:cs="Mangal"/>
          <w:b w:val="0"/>
          <w:kern w:val="1"/>
          <w:sz w:val="24"/>
          <w:szCs w:val="24"/>
          <w:lang w:eastAsia="hi-IN" w:bidi="hi-IN"/>
        </w:rPr>
        <w:t>ziałanie rekurencji</w:t>
      </w:r>
    </w:p>
    <w:p w:rsidR="009A287C" w:rsidRPr="009A287C" w:rsidRDefault="009A287C" w:rsidP="009A287C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9A287C" w:rsidRPr="009A287C" w:rsidRDefault="009A287C" w:rsidP="009A287C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>
        <w:rPr>
          <w:rFonts w:eastAsia="Times New Roman"/>
          <w:b w:val="0"/>
          <w:sz w:val="24"/>
          <w:szCs w:val="24"/>
          <w:lang w:val="en-US" w:eastAsia="pl-PL"/>
        </w:rPr>
        <w:t>Rozważmy poniższy program, l</w:t>
      </w:r>
      <w:r w:rsidR="0073479E" w:rsidRPr="009A287C">
        <w:rPr>
          <w:rFonts w:eastAsia="Times New Roman"/>
          <w:b w:val="0"/>
          <w:sz w:val="24"/>
          <w:szCs w:val="24"/>
          <w:lang w:val="en-US" w:eastAsia="pl-PL"/>
        </w:rPr>
        <w:t xml:space="preserve">isting 12.1. </w:t>
      </w:r>
    </w:p>
    <w:p w:rsidR="0073479E" w:rsidRPr="009A287C" w:rsidRDefault="0073479E" w:rsidP="009A287C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9A287C">
        <w:rPr>
          <w:rFonts w:eastAsia="Times New Roman"/>
          <w:b w:val="0"/>
          <w:sz w:val="24"/>
          <w:szCs w:val="24"/>
          <w:lang w:val="en-US" w:eastAsia="pl-PL"/>
        </w:rPr>
        <w:t>#include &lt;iostream&gt;</w:t>
      </w:r>
    </w:p>
    <w:p w:rsidR="0073479E" w:rsidRPr="009A287C" w:rsidRDefault="0073479E" w:rsidP="009A287C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9A287C">
        <w:rPr>
          <w:rFonts w:eastAsia="Times New Roman"/>
          <w:b w:val="0"/>
          <w:sz w:val="24"/>
          <w:szCs w:val="24"/>
          <w:lang w:val="en-US" w:eastAsia="pl-PL"/>
        </w:rPr>
        <w:t>using namespace std;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>void p(int i)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>{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  <w:t>if (i&gt;0)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  <w:t>{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</w: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  <w:t>cout&lt;&lt;"i="&lt;&lt;i&lt;&lt;endl;</w:t>
      </w:r>
    </w:p>
    <w:p w:rsid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</w: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  <w:t>p(i-1);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>
        <w:rPr>
          <w:rFonts w:eastAsia="Times New Roman"/>
          <w:b w:val="0"/>
          <w:sz w:val="24"/>
          <w:szCs w:val="24"/>
          <w:lang w:val="en-US" w:eastAsia="pl-PL"/>
        </w:rPr>
        <w:tab/>
      </w:r>
      <w:r>
        <w:rPr>
          <w:rFonts w:eastAsia="Times New Roman"/>
          <w:b w:val="0"/>
          <w:sz w:val="24"/>
          <w:szCs w:val="24"/>
          <w:lang w:val="en-US" w:eastAsia="pl-PL"/>
        </w:rPr>
        <w:tab/>
        <w:t>return;</w:t>
      </w:r>
    </w:p>
    <w:p w:rsid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  <w:t>}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>
        <w:rPr>
          <w:rFonts w:eastAsia="Times New Roman"/>
          <w:b w:val="0"/>
          <w:sz w:val="24"/>
          <w:szCs w:val="24"/>
          <w:lang w:val="en-US" w:eastAsia="pl-PL"/>
        </w:rPr>
        <w:tab/>
        <w:t>return;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>}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>int main()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>{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val="en-US"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  <w:t>p(4);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eastAsia="pl-PL"/>
        </w:rPr>
      </w:pPr>
      <w:r w:rsidRPr="0073479E">
        <w:rPr>
          <w:rFonts w:eastAsia="Times New Roman"/>
          <w:b w:val="0"/>
          <w:sz w:val="24"/>
          <w:szCs w:val="24"/>
          <w:lang w:val="en-US" w:eastAsia="pl-PL"/>
        </w:rPr>
        <w:tab/>
      </w:r>
      <w:r w:rsidRPr="0073479E">
        <w:rPr>
          <w:rFonts w:eastAsia="Times New Roman"/>
          <w:b w:val="0"/>
          <w:sz w:val="24"/>
          <w:szCs w:val="24"/>
          <w:lang w:eastAsia="pl-PL"/>
        </w:rPr>
        <w:t>system("pause");</w:t>
      </w:r>
    </w:p>
    <w:p w:rsidR="0073479E" w:rsidRPr="0073479E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eastAsia="pl-PL"/>
        </w:rPr>
      </w:pPr>
      <w:r w:rsidRPr="0073479E">
        <w:rPr>
          <w:rFonts w:eastAsia="Times New Roman"/>
          <w:b w:val="0"/>
          <w:sz w:val="24"/>
          <w:szCs w:val="24"/>
          <w:lang w:eastAsia="pl-PL"/>
        </w:rPr>
        <w:tab/>
        <w:t>return 1;</w:t>
      </w:r>
    </w:p>
    <w:p w:rsidR="0073479E" w:rsidRPr="00D659E8" w:rsidRDefault="0073479E" w:rsidP="0073479E">
      <w:pPr>
        <w:pStyle w:val="Podrozdzia"/>
        <w:spacing w:before="0" w:line="240" w:lineRule="auto"/>
        <w:jc w:val="both"/>
        <w:rPr>
          <w:rFonts w:eastAsia="Times New Roman"/>
          <w:b w:val="0"/>
          <w:sz w:val="24"/>
          <w:szCs w:val="24"/>
          <w:lang w:eastAsia="pl-PL"/>
        </w:rPr>
      </w:pPr>
      <w:r w:rsidRPr="0073479E">
        <w:rPr>
          <w:rFonts w:eastAsia="Times New Roman"/>
          <w:b w:val="0"/>
          <w:sz w:val="24"/>
          <w:szCs w:val="24"/>
          <w:lang w:eastAsia="pl-PL"/>
        </w:rPr>
        <w:t>}</w:t>
      </w:r>
    </w:p>
    <w:p w:rsidR="00D659E8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73479E">
        <w:rPr>
          <w:rFonts w:eastAsia="SimSun" w:cs="Mangal"/>
          <w:b w:val="0"/>
          <w:kern w:val="1"/>
          <w:sz w:val="24"/>
          <w:szCs w:val="24"/>
          <w:lang w:eastAsia="hi-IN" w:bidi="hi-IN"/>
        </w:rPr>
        <w:t>Listing 12.1. Przykład rekurencji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Wynik działania tego programu został pokazany na rys. 12.1. 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4991100" cy="12477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Rys.12.1. Wynik działania programu pokazanego na listingu 12.1. 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Aby ułatwić zrozumienie działania tego programu zostaną wypisane instrukcje lub ich działanie kolejno wywoływane przez niego: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main()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p(4)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void p(4)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if (4&gt;0) //tak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i=4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p(4-1)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void p(3)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if (3&gt;0)  //tak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i=3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p(3-1)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void p(2)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if (2&gt;0)  //tak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i=2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p(2-1)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lastRenderedPageBreak/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void p(1)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if (1&gt;0) //tak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i=1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p(1-1)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void p(0)</w:t>
      </w:r>
    </w:p>
    <w:p w:rsidR="0073479E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if (0&gt;0)  //nie</w:t>
      </w:r>
    </w:p>
    <w:p w:rsidR="0073479E" w:rsidRPr="007E3D22" w:rsidRDefault="0073479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 w:rsidR="007E3D22"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return //p(0)</w:t>
      </w:r>
    </w:p>
    <w:p w:rsidR="007E3D22" w:rsidRPr="007E3D22" w:rsidRDefault="007E3D22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return  //p(1)</w:t>
      </w:r>
    </w:p>
    <w:p w:rsidR="007E3D22" w:rsidRPr="007E3D22" w:rsidRDefault="007E3D22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return  //p(2)</w:t>
      </w:r>
    </w:p>
    <w:p w:rsidR="007E3D22" w:rsidRDefault="007E3D22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return //p(3)</w:t>
      </w:r>
    </w:p>
    <w:p w:rsidR="007E3D22" w:rsidRPr="007E3D22" w:rsidRDefault="007E3D22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return //p(4)</w:t>
      </w:r>
    </w:p>
    <w:p w:rsidR="007E3D22" w:rsidRPr="007E3D22" w:rsidRDefault="007E3D22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7E3D22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return 1  //main()</w:t>
      </w:r>
    </w:p>
    <w:p w:rsidR="007E3D22" w:rsidRDefault="007E3D22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7E3D22">
        <w:rPr>
          <w:rFonts w:eastAsia="SimSun" w:cs="Mangal"/>
          <w:b w:val="0"/>
          <w:kern w:val="1"/>
          <w:sz w:val="24"/>
          <w:szCs w:val="24"/>
          <w:lang w:eastAsia="hi-IN" w:bidi="hi-IN"/>
        </w:rPr>
        <w:t>Jak widać z powyższego schemat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u</w:t>
      </w:r>
      <w:r w:rsidRPr="007E3D22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funkcja p jest kolejno wywoływana wtedy, gdy warunek “i&gt;0” jest prawdziwy.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Jeśli warunek jest nieprawdziwy, to następuje powrót do funkcji wołającej, która również wraca do swojej </w:t>
      </w:r>
      <w:r w:rsidR="009A287C">
        <w:rPr>
          <w:rFonts w:eastAsia="SimSun" w:cs="Mangal"/>
          <w:b w:val="0"/>
          <w:kern w:val="1"/>
          <w:sz w:val="24"/>
          <w:szCs w:val="24"/>
          <w:lang w:eastAsia="hi-IN" w:bidi="hi-IN"/>
        </w:rPr>
        <w:t>wołającej (w  obu przypadkach są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to funkcje p) itd. </w:t>
      </w:r>
    </w:p>
    <w:p w:rsidR="007E3D22" w:rsidRDefault="007E3D22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7E3D22" w:rsidRDefault="007E3D22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7E3D22" w:rsidRDefault="007E3D22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12.2. Porównanie rekurencji z rozwiązaniami iteracyjnymi</w:t>
      </w:r>
    </w:p>
    <w:p w:rsidR="007E3D22" w:rsidRDefault="007E3D22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B900DE" w:rsidRDefault="007E3D22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Łatwo pokazać, że dysponując rozwiązaniem iteracyjnym możemy stosunkowo łatwo uzyskać rekurencyjne.</w:t>
      </w:r>
      <w:r w:rsidR="00B900DE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W tym celu rozważmy problem:</w:t>
      </w:r>
    </w:p>
    <w:p w:rsidR="00B900DE" w:rsidRDefault="00B900DE" w:rsidP="00B900DE">
      <w:pPr>
        <w:pStyle w:val="Podrozdzia"/>
        <w:spacing w:before="0"/>
        <w:ind w:firstLine="708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Oblicz sumę liczb całkowitych zakończonych zerem. </w:t>
      </w:r>
    </w:p>
    <w:p w:rsidR="00B900DE" w:rsidRDefault="00B900DE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Dla pętli do while fragment tekstu programu może wyglądać następująco:</w:t>
      </w:r>
    </w:p>
    <w:p w:rsidR="00B900DE" w:rsidRDefault="00B900DE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int s=0,x;</w:t>
      </w:r>
    </w:p>
    <w:p w:rsidR="00B900DE" w:rsidRDefault="00B900DE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do</w:t>
      </w:r>
    </w:p>
    <w:p w:rsidR="00B900DE" w:rsidRDefault="00B900DE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{</w:t>
      </w:r>
    </w:p>
    <w:p w:rsidR="00B900DE" w:rsidRDefault="00B900DE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 w:rsidRPr="00B900DE"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cout&lt;&lt;"x=";cin&gt;&gt;x;</w:t>
      </w:r>
    </w:p>
    <w:p w:rsidR="00B900DE" w:rsidRDefault="00B900DE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s=s+x;</w:t>
      </w:r>
    </w:p>
    <w:p w:rsidR="00B900DE" w:rsidRDefault="00B900DE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} while (x!=0);</w:t>
      </w:r>
    </w:p>
    <w:p w:rsidR="00B900DE" w:rsidRDefault="00B900DE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cout&lt;&lt;"suma="&lt;&lt;s;</w:t>
      </w:r>
    </w:p>
    <w:p w:rsidR="00B900DE" w:rsidRDefault="00B900DE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Natomiast możliwe rozwiązanie rekurencyjne dla pętli do while zostało pokazane</w:t>
      </w:r>
      <w:r w:rsidR="007E3D22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na listingu 12.2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. </w:t>
      </w:r>
    </w:p>
    <w:p w:rsidR="007E3D22" w:rsidRPr="007E3D22" w:rsidRDefault="007E3D22" w:rsidP="007E3D22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#include &lt;iostream&gt;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using namespace std;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int pdo_while(int warunek)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int x;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if (warunek)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{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cout&lt;&lt;"x=";cin&gt;&gt;x;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return x+pwhile(x!=0);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}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else return 0;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}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int main()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cout&lt;&lt;"wynik:"&lt;&lt;pdo_while(1!=0)&lt;&lt;endl;</w:t>
      </w:r>
    </w:p>
    <w:p w:rsidR="00B900DE" w:rsidRPr="00B900DE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B900DE">
        <w:rPr>
          <w:rFonts w:eastAsia="SimSun" w:cs="Mangal"/>
          <w:b w:val="0"/>
          <w:kern w:val="1"/>
          <w:sz w:val="24"/>
          <w:szCs w:val="24"/>
          <w:lang w:eastAsia="hi-IN" w:bidi="hi-IN"/>
        </w:rPr>
        <w:t>system ("pause");</w:t>
      </w:r>
    </w:p>
    <w:p w:rsidR="0073479E" w:rsidRPr="007E3D22" w:rsidRDefault="00B900DE" w:rsidP="00B900DE">
      <w:pPr>
        <w:pStyle w:val="Podrozdzia"/>
        <w:spacing w:before="0" w:line="240" w:lineRule="auto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B900DE">
        <w:rPr>
          <w:rFonts w:eastAsia="SimSun" w:cs="Mangal"/>
          <w:b w:val="0"/>
          <w:kern w:val="1"/>
          <w:sz w:val="24"/>
          <w:szCs w:val="24"/>
          <w:lang w:eastAsia="hi-IN" w:bidi="hi-IN"/>
        </w:rPr>
        <w:t>}</w:t>
      </w:r>
    </w:p>
    <w:p w:rsidR="00B900DE" w:rsidRDefault="00B900DE" w:rsidP="00B900D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Listing 12.2. Rozwiązanie rekurencyjne problemu „sumowanie liczb do napotkania zera”</w:t>
      </w:r>
    </w:p>
    <w:p w:rsidR="0073479E" w:rsidRDefault="00B900DE" w:rsidP="00B900D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Wynik działania tego programu został pokazany na listingu 12.2.</w:t>
      </w:r>
    </w:p>
    <w:p w:rsidR="00B900DE" w:rsidRDefault="00B900DE" w:rsidP="00B900D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5067300" cy="13620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0DE" w:rsidRPr="007E3D22" w:rsidRDefault="00B900DE" w:rsidP="00B900D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Listing 12.2.Wynik działania programu, którego tekst znajduje się na listingu 12.2</w:t>
      </w:r>
    </w:p>
    <w:p w:rsidR="0073479E" w:rsidRDefault="00B900DE" w:rsidP="0073479E">
      <w:pPr>
        <w:pStyle w:val="Podrozdzia"/>
        <w:spacing w:before="0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Jak widać, wynik działania programu jest zgodny z oczekiwanym wynikiem. Podobnie można podać rozwiązania rekurencyjne dla innych pętli. </w:t>
      </w:r>
    </w:p>
    <w:p w:rsidR="00B900DE" w:rsidRDefault="00B900DE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 xml:space="preserve">Taka sytuacja oznacza, że mając rozwiązanie iteracyjne mamy także rozwiązanie rekurencyjne. </w:t>
      </w:r>
      <w:r w:rsidR="00AA6380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W takiej sytuacji naturalnym jest pytanie, czy mając rozwiązanie rekurencyjne mamy także rozwiązanie iteracyjne. Okazuje się, że nie zawsze. Ogólnie można powiedzieć, że w sytuacji, gdy jeśli liczba pętli jest uzależniona od stopnia złożoności problemu, to rozwiązanie iteracyjne nie można być skonstruowane (problem N-skoczków, N-hetmanów). Jest to konsekwencją jednego z postulatów von Neumana, że tekst programu nie może zależeć od danych. Jeden z przykładów zostanie pokazany w dalszej części tego rozdziału. </w:t>
      </w: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12.3. Rekurencyjne rozwiązanie dla wież Hanoi</w:t>
      </w: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 xml:space="preserve">Problem wież Hanoi, rys. 12.3  polega na tym, że mamy trzy słupki, oznaczmy je jako A, B i C. Na początku na słupku A znajdują się n krążków, ułożonych zgodnie z zasadą, że na mniejszym słupku może leżeć większy słupek. Zadanie polega na tym, by ze słupka A przenieść wszystkie krążki na słupek C zachowując podaną wcześniej zasadę. </w:t>
      </w: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3810000"/>
            <wp:effectExtent l="19050" t="0" r="0" b="0"/>
            <wp:docPr id="7" name="Obraz 7" descr="http://www.szkola-marzen.pl/szkola/wp-content/uploads/2011/10/wieza-ha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zkola-marzen.pl/szkola/wp-content/uploads/2011/10/wieza-hano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Rys. 12.3 Problem wież Hanoi, źródło: Internet</w:t>
      </w:r>
    </w:p>
    <w:p w:rsidR="00AA6380" w:rsidRDefault="00AA6380" w:rsidP="00B900D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Rozwiązanie iteracyjne jest bardzo trudne, a rozwiązanie rekurencyjne jest bardzo proste. Ideę rozwiązania można przedstawić następująco:</w:t>
      </w:r>
    </w:p>
    <w:p w:rsidR="00AA6380" w:rsidRDefault="00582DD7" w:rsidP="00582DD7">
      <w:pPr>
        <w:pStyle w:val="Podrozdzia"/>
        <w:numPr>
          <w:ilvl w:val="0"/>
          <w:numId w:val="24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Problem zdefiniujmy jako: Hanoi(n,'A','C','B'), tzn. przenieś krążki z 'A' na 'C' z wykorzystaniem ,'B', </w:t>
      </w:r>
    </w:p>
    <w:p w:rsidR="00582DD7" w:rsidRDefault="00582DD7" w:rsidP="00582DD7">
      <w:pPr>
        <w:pStyle w:val="Podrozdzia"/>
        <w:numPr>
          <w:ilvl w:val="0"/>
          <w:numId w:val="24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Przyjmując, że jest to trudny problem przenosimy:</w:t>
      </w:r>
    </w:p>
    <w:p w:rsidR="00582DD7" w:rsidRDefault="00582DD7" w:rsidP="00582DD7">
      <w:pPr>
        <w:pStyle w:val="Podrozdzia"/>
        <w:numPr>
          <w:ilvl w:val="1"/>
          <w:numId w:val="24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n-1 górnych krążków z 'A' na 'B' z wykorzystaniem 'C', ten problem jest zdefiniowany jako: Hanoi(n,'A','B','C'),</w:t>
      </w:r>
    </w:p>
    <w:p w:rsidR="00582DD7" w:rsidRDefault="00582DD7" w:rsidP="00582DD7">
      <w:pPr>
        <w:pStyle w:val="Podrozdzia"/>
        <w:numPr>
          <w:ilvl w:val="1"/>
          <w:numId w:val="24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pojedynczy krążek z 'A' przenosimy na 'C' – jest to proste zadanie, </w:t>
      </w:r>
    </w:p>
    <w:p w:rsidR="00582DD7" w:rsidRDefault="00582DD7" w:rsidP="00582DD7">
      <w:pPr>
        <w:pStyle w:val="Podrozdzia"/>
        <w:numPr>
          <w:ilvl w:val="1"/>
          <w:numId w:val="24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n-1 krążków z 'B' na 'C' z wykorzystaniem 'A'</w:t>
      </w:r>
      <w:r w:rsidR="003D66CE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, ten problem jest zdefiniowany jako 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 w:rsidR="003D66CE">
        <w:rPr>
          <w:rFonts w:eastAsia="SimSun" w:cs="Mangal"/>
          <w:b w:val="0"/>
          <w:kern w:val="1"/>
          <w:sz w:val="24"/>
          <w:szCs w:val="24"/>
          <w:lang w:eastAsia="hi-IN" w:bidi="hi-IN"/>
        </w:rPr>
        <w:t>Hanoi(n,'B','C','A').</w:t>
      </w:r>
    </w:p>
    <w:p w:rsidR="00582DD7" w:rsidRDefault="00582DD7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582DD7" w:rsidRDefault="00582DD7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Tekst programu bazującego na powyższym schemacie został pokazany na listingu 14.4.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#include &lt;iostream&gt;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using namespace std;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void Hanoi(int n, char a, char c, char b)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 xml:space="preserve">if (n&gt;0) 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{</w:t>
      </w:r>
    </w:p>
    <w:p w:rsidR="00582DD7" w:rsidRPr="00582DD7" w:rsidRDefault="00CC0E6A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H</w:t>
      </w:r>
      <w:r w:rsidR="00582DD7"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anoi(n-1,a,b,c);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cout&lt;&lt;a&lt;&lt;"-&gt;"&lt;&lt;c&lt;&lt;endl;</w:t>
      </w:r>
    </w:p>
    <w:p w:rsidR="00582DD7" w:rsidRPr="00582DD7" w:rsidRDefault="00CC0E6A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</w:r>
      <w:r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H</w:t>
      </w:r>
      <w:r w:rsidR="00582DD7"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anoi(n-1,b,c,a);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}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}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int main()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lastRenderedPageBreak/>
        <w:tab/>
        <w:t>int n;</w:t>
      </w:r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cout&lt;&lt;"n=";cin&gt;&gt;n;</w:t>
      </w:r>
    </w:p>
    <w:p w:rsidR="00582DD7" w:rsidRPr="00CC0E6A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Hanoi(n,'A','C','B');</w:t>
      </w:r>
      <w:bookmarkStart w:id="0" w:name="_GoBack"/>
      <w:bookmarkEnd w:id="0"/>
    </w:p>
    <w:p w:rsidR="00582DD7" w:rsidRP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return 0;</w:t>
      </w:r>
    </w:p>
    <w:p w:rsidR="00582DD7" w:rsidRDefault="00582DD7" w:rsidP="00582DD7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582DD7">
        <w:rPr>
          <w:rFonts w:eastAsia="SimSun" w:cs="Mangal"/>
          <w:b w:val="0"/>
          <w:kern w:val="1"/>
          <w:sz w:val="24"/>
          <w:szCs w:val="24"/>
          <w:lang w:eastAsia="hi-IN" w:bidi="hi-IN"/>
        </w:rPr>
        <w:t>}</w:t>
      </w:r>
    </w:p>
    <w:p w:rsidR="00582DD7" w:rsidRDefault="00582DD7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Listing 14.4. Rozwiązanie rekurencyjne dla wież Hanoi</w:t>
      </w:r>
    </w:p>
    <w:p w:rsidR="00582DD7" w:rsidRDefault="00582DD7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Wynik działania programu wykonanego na podstawie tekstu programu </w:t>
      </w:r>
      <w:r w:rsidR="003D66CE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dla n=4 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został pokazany na rys. 14.5</w:t>
      </w:r>
    </w:p>
    <w:p w:rsidR="00582DD7" w:rsidRDefault="003D66CE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5600700" cy="250507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6CE" w:rsidRDefault="003D66CE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Rys. 12.5. Wynik działania programu dla tekstu programu pokazanego na listingu 12.4</w:t>
      </w:r>
    </w:p>
    <w:p w:rsidR="003D66CE" w:rsidRDefault="003D66CE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Jak widać, wynik są poprawne. Należy mieć na uwadze przy uruchamianiu programu dla dużych n, że liczba wszystkich operacji wynosi 2</w:t>
      </w:r>
      <w:r>
        <w:rPr>
          <w:rFonts w:eastAsia="SimSun" w:cs="Mangal"/>
          <w:b w:val="0"/>
          <w:kern w:val="1"/>
          <w:sz w:val="24"/>
          <w:szCs w:val="24"/>
          <w:vertAlign w:val="superscript"/>
          <w:lang w:eastAsia="hi-IN" w:bidi="hi-IN"/>
        </w:rPr>
        <w:t>n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-1. </w:t>
      </w:r>
    </w:p>
    <w:p w:rsidR="003D66CE" w:rsidRDefault="003D66CE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3D66CE" w:rsidRPr="003D66CE" w:rsidRDefault="003D66CE" w:rsidP="00582DD7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3D66CE" w:rsidRDefault="003D66CE" w:rsidP="003D66C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3D66CE" w:rsidRDefault="003D66CE" w:rsidP="003D66C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3D66CE" w:rsidRDefault="003D66CE" w:rsidP="003D66C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12.3. Rekurencyjne rozwiązanie dla skoczków</w:t>
      </w:r>
    </w:p>
    <w:p w:rsidR="00A648B3" w:rsidRDefault="003D66CE" w:rsidP="003D66C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Zadanie ze skoczkami polega na tym, że na szachownicy o wymiarze NxN należy, startując z pewnego pola na szachownicy, postawić N</w:t>
      </w:r>
      <w:r>
        <w:rPr>
          <w:rFonts w:eastAsia="SimSun" w:cs="Mangal"/>
          <w:b w:val="0"/>
          <w:kern w:val="1"/>
          <w:sz w:val="24"/>
          <w:szCs w:val="24"/>
          <w:vertAlign w:val="superscript"/>
          <w:lang w:eastAsia="hi-IN" w:bidi="hi-IN"/>
        </w:rPr>
        <w:t>2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skoczków, tak by każdym polu był ustawiony dokładnie jeden skoczek. </w:t>
      </w:r>
    </w:p>
    <w:p w:rsidR="003D66CE" w:rsidRDefault="003D66CE" w:rsidP="003D66CE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Rozwiązując to zadanie można poszukać rozwiązania bazując na następującej idei</w:t>
      </w:r>
      <w:r w:rsidR="000B0B0B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zapisanej w postaci pseudokodu</w:t>
      </w:r>
      <w:r w:rsid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(na początku (x,y) jest początkową pozycją skoczka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:</w:t>
      </w:r>
    </w:p>
    <w:p w:rsidR="003D66CE" w:rsidRDefault="00611016" w:rsidP="00611016">
      <w:pPr>
        <w:pStyle w:val="Podrozdzia"/>
        <w:numPr>
          <w:ilvl w:val="0"/>
          <w:numId w:val="26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stawiamy skoczka </w:t>
      </w:r>
      <w:r w:rsidR="003D66CE">
        <w:rPr>
          <w:rFonts w:eastAsia="SimSun" w:cs="Mangal"/>
          <w:b w:val="0"/>
          <w:kern w:val="1"/>
          <w:sz w:val="24"/>
          <w:szCs w:val="24"/>
          <w:lang w:eastAsia="hi-IN" w:bidi="hi-IN"/>
        </w:rPr>
        <w:t>pozycji</w:t>
      </w:r>
      <w:r w:rsidR="000B0B0B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S(x,y)</w:t>
      </w:r>
      <w:r w:rsidR="003D66CE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, </w:t>
      </w:r>
    </w:p>
    <w:p w:rsidR="003D66CE" w:rsidRDefault="00611016" w:rsidP="00611016">
      <w:pPr>
        <w:pStyle w:val="Podrozdzia"/>
        <w:numPr>
          <w:ilvl w:val="0"/>
          <w:numId w:val="26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zapisujemy numer skoczka na szachownicy i </w:t>
      </w:r>
      <w:r w:rsidR="003D66CE">
        <w:rPr>
          <w:rFonts w:eastAsia="SimSun" w:cs="Mangal"/>
          <w:b w:val="0"/>
          <w:kern w:val="1"/>
          <w:sz w:val="24"/>
          <w:szCs w:val="24"/>
          <w:lang w:eastAsia="hi-IN" w:bidi="hi-IN"/>
        </w:rPr>
        <w:t>z pozycji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S(x,y</w:t>
      </w:r>
      <w:r w:rsidR="000B0B0B">
        <w:rPr>
          <w:rFonts w:eastAsia="SimSun" w:cs="Mangal"/>
          <w:b w:val="0"/>
          <w:kern w:val="1"/>
          <w:sz w:val="24"/>
          <w:szCs w:val="24"/>
          <w:lang w:eastAsia="hi-IN" w:bidi="hi-IN"/>
        </w:rPr>
        <w:t>)</w:t>
      </w:r>
      <w:r w:rsidR="003D66CE">
        <w:rPr>
          <w:rFonts w:eastAsia="SimSun" w:cs="Mangal"/>
          <w:b w:val="0"/>
          <w:kern w:val="1"/>
          <w:sz w:val="24"/>
          <w:szCs w:val="24"/>
          <w:lang w:eastAsia="hi-IN" w:bidi="hi-IN"/>
        </w:rPr>
        <w:t>:</w:t>
      </w:r>
    </w:p>
    <w:p w:rsidR="00611016" w:rsidRDefault="000B0B0B" w:rsidP="003D66CE">
      <w:pPr>
        <w:pStyle w:val="Podrozdzia"/>
        <w:numPr>
          <w:ilvl w:val="1"/>
          <w:numId w:val="25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sprawdzamy kolejno 8 możliwych pozycji (wynikają one ze schematu ruchu skoczka): (x+1, y-2), (x+</w:t>
      </w:r>
      <w:r w:rsid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>2, y-1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),</w:t>
      </w:r>
      <w:r w:rsid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(x+2, y+1), (x+1, y+2), (x-1, y+2), (x-2, y+1),</w:t>
      </w:r>
      <w:r w:rsidR="00611016" w:rsidRP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 w:rsid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>(x-2, y-1),</w:t>
      </w:r>
      <w:r w:rsidR="00611016" w:rsidRP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 w:rsid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>(x-1, y-2). Jeśli pole istnieje na szachownicy i jest puste to dla każdej pozycji:</w:t>
      </w:r>
    </w:p>
    <w:p w:rsidR="00611016" w:rsidRDefault="003D66CE" w:rsidP="00611016">
      <w:pPr>
        <w:pStyle w:val="Podrozdzia"/>
        <w:numPr>
          <w:ilvl w:val="2"/>
          <w:numId w:val="25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 w:rsid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>zapisujemy numer skoczka na szachownicy i z pozycji S(x,y):</w:t>
      </w:r>
    </w:p>
    <w:p w:rsidR="00611016" w:rsidRDefault="00611016" w:rsidP="00611016">
      <w:pPr>
        <w:pStyle w:val="Podrozdzia"/>
        <w:numPr>
          <w:ilvl w:val="3"/>
          <w:numId w:val="25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sprawdzamy kolejno 8 możliwych pozycji (wynikają one ze schematu ruchu skoczka): (x+1, y-2), (x+2, y-1), (x+2, y+1), (x+1, y+2), (x-1, y+2), (x-2, y+1),</w:t>
      </w:r>
      <w:r w:rsidRP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(x-2, y-1),</w:t>
      </w:r>
      <w:r w:rsidRP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(x-1, y-2). Jeśli pole istnieje na szachownicy i jest puste to dla każdej pozycji:</w:t>
      </w:r>
    </w:p>
    <w:p w:rsidR="003D66CE" w:rsidRDefault="00611016" w:rsidP="00611016">
      <w:pPr>
        <w:pStyle w:val="Podrozdzia"/>
        <w:spacing w:before="0"/>
        <w:ind w:left="2124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lastRenderedPageBreak/>
        <w:t>…</w:t>
      </w:r>
    </w:p>
    <w:p w:rsidR="00FF2F49" w:rsidRDefault="00611016" w:rsidP="00611016">
      <w:pPr>
        <w:pStyle w:val="Podrozdzia"/>
        <w:numPr>
          <w:ilvl w:val="0"/>
          <w:numId w:val="27"/>
        </w:numPr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w przeciwnym razie sprawdzamy, czy ustawione do tej pory skoczki spełniają warunki zadania, jeśli tak to drukujemy zawartość</w:t>
      </w:r>
      <w:r w:rsid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, jeśli nie to rozpatrujemy kolejną iterację. </w:t>
      </w:r>
    </w:p>
    <w:p w:rsidR="00611016" w:rsidRDefault="00FF2F49" w:rsidP="00FF2F49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Podany wyżej schemat działa w ten sposób, że zaczynając od pozycji startowej modyfikujemy szachownicę zaznaczając, że skoczek tu był i próbujemy iteracyjne dostawiać kolejne skoczki, a na końcu sprawdzamy czy są spełnione warunki zadania. </w:t>
      </w:r>
      <w:r w:rsidR="00611016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Jeśli tak, drukujemy zawartość szachownicy, jeśli nie rozpatrujemy kolejny wariant (iterację). </w:t>
      </w:r>
    </w:p>
    <w:p w:rsidR="00FF2F49" w:rsidRDefault="00FF2F49" w:rsidP="00FF2F49">
      <w:pPr>
        <w:pStyle w:val="Podrozdzia"/>
        <w:spacing w:before="0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Rozwiązanie rekurencyjne jest pokazane na listingu 11.5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#include &lt;iostream&gt;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#include &lt;iomanip&gt;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using namespace std;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int NR=1;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void init(int n,int **s)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for (int i=0;i&lt;n;i++)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for(int j=0;j&lt;n;j++)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   </w:t>
      </w: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s[i][j]=0;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}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void wypisz(int n, int **s)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cout&lt;&lt;"\n ruchy skoczka: rozwiazanie "&lt;&lt;NR;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</w:t>
      </w: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for (int i=0;i&lt;n;i++)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cout&lt;&lt;endl;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for (int j=0;j&lt;n;j++)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</w:t>
      </w: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cout.width(3);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    cout&lt;&lt;s[i][j]&lt;&lt;" ";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</w:t>
      </w: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}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}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cout&lt;&lt;endl;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NR++;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//    system("pause");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}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int spr(int poz, int wym)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if (poz&gt;=0 &amp;&amp; poz &lt;wym)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else return 0;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}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int spr_skoczki(int wym, int **s)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int sa=1;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for(int i=0;i&lt;wym;i++)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for(int j=0;j&lt;wym;j++)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      if (s[i][j]==0) sa=0;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lastRenderedPageBreak/>
        <w:t xml:space="preserve">    return sa;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}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int skoczek(int n, int ruch, int i, int j, int **s)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s[i][j]=ruch;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//</w:t>
      </w: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ab/>
        <w:t>wypisz(n,s);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if (!spr_skoczki(n,s))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(spr(i+1,n)&amp;&amp;spr(j-2,n)&amp;&amp;s[i+1][j-2]==0)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(skoczek(n,ruch+1,i+1,j-2,s)==1)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(spr(i+2,n)&amp;&amp;spr(j-1,n)&amp;&amp;s[i+2][j-1]==0) 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(skoczek(n,ruch+1,i+2,j-1,s)==1)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(spr(i+2,n)&amp;&amp;spr(j+1,n)&amp;&amp;s[i+2][j+1]==0) 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(skoczek(n,ruch+1,i+2,j+1,s)==1)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(spr(i+1,n)&amp;&amp;spr(j+2,n)&amp;&amp;s[i+1][j+2]==0) 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(skoczek(n,ruch+1,i+1,j+2,s)==1)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(spr(i-1,n)&amp;&amp;spr(j+2,n)&amp;&amp;s[i-1][j+2]==0) 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(skoczek(n,ruch+1,i-1,j+2,s)==1)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(spr(i-2,n)&amp;&amp;spr(j+1,n)&amp;&amp;s[i-2][j+1]==0) 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(skoczek(n,ruch+1,i-2,j+1,s)==1)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(spr(i-2,n)&amp;&amp;spr(j-1,n)&amp;&amp;s[i-2][j-1]==0) 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(skoczek(n,ruch+1,i-2,j-1,s)==1)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if (spr(i-1,n)&amp;&amp;spr(j-2,n)&amp;&amp;s[i-1][j-2]==0)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    if (skoczek(n,ruch+1,i-1,j-2,s)==1) return 1;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//        s[i][j]=0;cout&lt;&lt;"cofamy: "&lt;&lt;i&lt;&lt;" "&lt;&lt;j&lt;&lt;endl;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} else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wypisz(n,s);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  </w:t>
      </w: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s[i][j]=0;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return 0;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}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int main()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>{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int n;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cout&lt;&lt;"n=";cin&gt;&gt;n;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int **s=new int*[n];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for (int i=0;i&lt;n;i++)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</w:t>
      </w: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s[i]=new int[n];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ab/>
        <w:t>init(n,s);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val="en-US" w:eastAsia="hi-IN" w:bidi="hi-IN"/>
        </w:rPr>
        <w:t xml:space="preserve">    </w:t>
      </w: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skoczek(n,1,0,0,s);</w:t>
      </w:r>
    </w:p>
    <w:p w:rsidR="00FF2F49" w:rsidRP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   system("pause");</w:t>
      </w:r>
    </w:p>
    <w:p w:rsid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 w:rsidRP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>}</w:t>
      </w:r>
    </w:p>
    <w:p w:rsid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Listing 11.5 Tekst programu rozwiązujący problem skoczków</w:t>
      </w:r>
    </w:p>
    <w:p w:rsid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>Wynik działania programu został pokazany na rys. 11.6, rysunek pokazuje początkowe rozwiązania, wszystkich rozwiązań jest 304.</w:t>
      </w:r>
    </w:p>
    <w:p w:rsid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noProof/>
          <w:kern w:val="1"/>
          <w:sz w:val="24"/>
          <w:szCs w:val="24"/>
          <w:lang w:eastAsia="pl-PL"/>
        </w:rPr>
        <w:lastRenderedPageBreak/>
        <w:drawing>
          <wp:inline distT="0" distB="0" distL="0" distR="0">
            <wp:extent cx="2933700" cy="387667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Rys. 11.6. Przykład działania programu, którego tekst został pokazany na rys. 11.5 dla n=5 </w:t>
      </w:r>
    </w:p>
    <w:p w:rsidR="00FF2F49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FF2F49" w:rsidRDefault="00FF2F49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kern w:val="1"/>
          <w:sz w:val="24"/>
          <w:szCs w:val="24"/>
          <w:lang w:eastAsia="hi-IN" w:bidi="hi-IN"/>
        </w:rPr>
        <w:br w:type="page"/>
      </w:r>
    </w:p>
    <w:p w:rsidR="00F8097A" w:rsidRDefault="00F8097A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lastRenderedPageBreak/>
        <w:t>11.5. Zadania na Laboratorium Programowania</w:t>
      </w:r>
    </w:p>
    <w:p w:rsidR="00F8097A" w:rsidRDefault="00F8097A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D03D61" w:rsidRDefault="00D03D61" w:rsidP="00D03D61">
      <w:pPr>
        <w:numPr>
          <w:ilvl w:val="0"/>
          <w:numId w:val="29"/>
        </w:numPr>
        <w:spacing w:after="0" w:line="240" w:lineRule="auto"/>
        <w:jc w:val="both"/>
      </w:pPr>
      <w:r>
        <w:t>Dana jest tablica jednowymiarowa zawierająca n-elementów. Wygeneruj losowo jej elementy za pomocą funkcji, n jest liczbą losową z &lt;10,15&gt;. Wypisz elementy w odwrotnej kolejności względem  indeksu (najpierw elementy o inde</w:t>
      </w:r>
      <w:r w:rsidR="00420DA0">
        <w:t>k</w:t>
      </w:r>
      <w:r>
        <w:t>sie największym)</w:t>
      </w:r>
      <w:r w:rsidR="00420DA0">
        <w:t xml:space="preserve"> o wa</w:t>
      </w:r>
      <w:r w:rsidR="003A4076">
        <w:t>rtościach podzielnych przez -3 i -4.</w:t>
      </w:r>
      <w:r>
        <w:t xml:space="preserve"> Użyj rekurencji. </w:t>
      </w:r>
    </w:p>
    <w:p w:rsidR="00D03D61" w:rsidRDefault="00D03D61" w:rsidP="00D03D61">
      <w:pPr>
        <w:spacing w:after="0" w:line="240" w:lineRule="auto"/>
        <w:ind w:left="360"/>
      </w:pPr>
    </w:p>
    <w:p w:rsidR="00D03D61" w:rsidRDefault="00D03D61" w:rsidP="00FA662E">
      <w:pPr>
        <w:numPr>
          <w:ilvl w:val="0"/>
          <w:numId w:val="29"/>
        </w:numPr>
        <w:spacing w:after="0" w:line="240" w:lineRule="auto"/>
        <w:jc w:val="both"/>
      </w:pPr>
      <w:r>
        <w:t>Dana jest tablica jednowymiarowa zawierająca n-elementów. Wygeneruj losowo jej elementy za pomocą funkcji, n jest liczbą losową z &lt;</w:t>
      </w:r>
      <w:r w:rsidR="003A4076">
        <w:t>-1</w:t>
      </w:r>
      <w:r>
        <w:t>8,</w:t>
      </w:r>
      <w:r w:rsidR="003A4076">
        <w:t>-3</w:t>
      </w:r>
      <w:r>
        <w:t xml:space="preserve">&gt;. Wypisz </w:t>
      </w:r>
      <w:r w:rsidR="00420DA0">
        <w:t xml:space="preserve">te </w:t>
      </w:r>
      <w:r>
        <w:t xml:space="preserve">elementy </w:t>
      </w:r>
      <w:r w:rsidR="00420DA0">
        <w:t xml:space="preserve">o indeksach parzystych, które są podzielne przez </w:t>
      </w:r>
      <w:r w:rsidR="003A4076">
        <w:t>-</w:t>
      </w:r>
      <w:r w:rsidR="00420DA0">
        <w:t xml:space="preserve">7. </w:t>
      </w:r>
      <w:r w:rsidR="00FA662E">
        <w:t xml:space="preserve">Użyj rekurencji. </w:t>
      </w:r>
    </w:p>
    <w:p w:rsidR="003A4076" w:rsidRDefault="003A4076" w:rsidP="003A4076">
      <w:pPr>
        <w:spacing w:after="0" w:line="240" w:lineRule="auto"/>
      </w:pPr>
    </w:p>
    <w:p w:rsidR="003A4076" w:rsidRDefault="003A4076" w:rsidP="00FA662E">
      <w:pPr>
        <w:numPr>
          <w:ilvl w:val="0"/>
          <w:numId w:val="29"/>
        </w:numPr>
        <w:spacing w:after="0" w:line="240" w:lineRule="auto"/>
        <w:jc w:val="both"/>
      </w:pPr>
      <w:r>
        <w:t xml:space="preserve">Dana jest tablica jednowymiarowa zawierająca n-elementów. Wygeneruj losowo jej elementy za pomocą funkcji, n jest liczbą losową z &lt;-4,13&gt;. Wypisz te elementy o indeksach nieparzystych, które są podzielne przez -6. </w:t>
      </w:r>
      <w:r w:rsidR="00FA662E">
        <w:t xml:space="preserve">Użyj rekurencji. </w:t>
      </w:r>
    </w:p>
    <w:p w:rsidR="00D03D61" w:rsidRDefault="00D03D61" w:rsidP="00D03D61">
      <w:pPr>
        <w:spacing w:after="0" w:line="240" w:lineRule="auto"/>
        <w:ind w:left="360"/>
      </w:pPr>
    </w:p>
    <w:p w:rsidR="00F8097A" w:rsidRDefault="00F8097A" w:rsidP="00D03D61">
      <w:pPr>
        <w:numPr>
          <w:ilvl w:val="0"/>
          <w:numId w:val="29"/>
        </w:numPr>
        <w:spacing w:after="0" w:line="240" w:lineRule="auto"/>
        <w:jc w:val="both"/>
      </w:pPr>
      <w:r>
        <w:t>Napisz funkcję rekurencyjną obliczającą wartość funkcji cos(x) z dokładnością eps. Zdefiniuj f</w:t>
      </w:r>
      <w:r w:rsidR="00D03D61">
        <w:t>unkcję z parametrami: (float x</w:t>
      </w:r>
      <w:r>
        <w:t xml:space="preserve">, float eps=0.0001). </w:t>
      </w:r>
      <w:r w:rsidR="00D03D61">
        <w:t xml:space="preserve"> </w:t>
      </w:r>
      <w:r>
        <w:t>Wartość funkcji oblicz jako sumę szeregu: W obliczeniach kolejnych wyrazów szeregu należy korzystać wyłącznie z operatorów arytmetycznych.</w:t>
      </w:r>
      <w:r w:rsidR="00E731FC">
        <w:t xml:space="preserve"> Napisz program wywołujący tą funkcję.</w:t>
      </w:r>
    </w:p>
    <w:p w:rsidR="00D03D61" w:rsidRPr="00D03D61" w:rsidRDefault="00D03D61" w:rsidP="00D03D61">
      <w:pPr>
        <w:spacing w:after="0" w:line="240" w:lineRule="auto"/>
        <w:jc w:val="both"/>
      </w:pPr>
    </w:p>
    <w:p w:rsidR="005852E5" w:rsidRDefault="00D03D61" w:rsidP="00E731FC">
      <w:pPr>
        <w:numPr>
          <w:ilvl w:val="0"/>
          <w:numId w:val="29"/>
        </w:numPr>
        <w:spacing w:after="0" w:line="240" w:lineRule="auto"/>
        <w:jc w:val="both"/>
      </w:pPr>
      <w:r>
        <w:t xml:space="preserve">Napisz funkcję rekurencyjną obliczającą wartość funkcji sin(x) z dokładnością eps. Zdefiniuj funkcję z parametrami: (float x, float eps=0.0001). </w:t>
      </w:r>
      <w:r w:rsidR="00E731FC">
        <w:t>Wartość funkcji oblicz jako sumę szeregu: W obliczeniach kolejnych wyrazów szeregu należy korzystać wyłącznie z operatorów arytmetycznych. Napisz program wywołujący tą funkcję.</w:t>
      </w:r>
    </w:p>
    <w:p w:rsidR="005852E5" w:rsidRDefault="005852E5" w:rsidP="005852E5">
      <w:pPr>
        <w:spacing w:after="0" w:line="240" w:lineRule="auto"/>
        <w:jc w:val="both"/>
      </w:pPr>
    </w:p>
    <w:p w:rsidR="00D03D61" w:rsidRDefault="00D03D61" w:rsidP="005852E5">
      <w:pPr>
        <w:numPr>
          <w:ilvl w:val="0"/>
          <w:numId w:val="29"/>
        </w:numPr>
        <w:spacing w:after="0" w:line="240" w:lineRule="auto"/>
        <w:jc w:val="both"/>
      </w:pPr>
      <w:r>
        <w:t xml:space="preserve">Napisz funkcję rekurencyjną obliczającą wartość funkcji log(x) z dokładnością eps. Zdefiniuj funkcję z parametrami: (float x, float eps=0.0001). </w:t>
      </w:r>
      <w:r w:rsidR="009A287C">
        <w:t>Napisz program wywołujący tą funkcję.</w:t>
      </w:r>
      <w:r>
        <w:br/>
        <w:t>Wartość fun</w:t>
      </w:r>
      <w:r w:rsidR="009A287C">
        <w:t>kcji oblicz jako sumę szeregu: w</w:t>
      </w:r>
      <w:r>
        <w:t xml:space="preserve"> obliczeniach kolejnych wyrazów szeregu należy korzystać wyłącznie z operatorów arytmetycznych.</w:t>
      </w:r>
      <w:r w:rsidR="009A287C">
        <w:t xml:space="preserve"> Napisz program wywołujący tą funkcję.</w:t>
      </w:r>
    </w:p>
    <w:p w:rsidR="005852E5" w:rsidRDefault="005852E5" w:rsidP="005852E5">
      <w:pPr>
        <w:spacing w:after="0" w:line="240" w:lineRule="auto"/>
        <w:jc w:val="both"/>
      </w:pPr>
    </w:p>
    <w:p w:rsidR="00D03D61" w:rsidRDefault="00D03D61" w:rsidP="005852E5">
      <w:pPr>
        <w:numPr>
          <w:ilvl w:val="0"/>
          <w:numId w:val="29"/>
        </w:numPr>
        <w:spacing w:after="0" w:line="240" w:lineRule="auto"/>
        <w:jc w:val="both"/>
      </w:pPr>
      <w:r>
        <w:t>Dana jest tablica dwuwymi</w:t>
      </w:r>
      <w:r w:rsidR="009A287C">
        <w:t>arowa kwadratowa o wymiarach NxN</w:t>
      </w:r>
      <w:r>
        <w:t xml:space="preserve">. Napisz program, który </w:t>
      </w:r>
      <w:r w:rsidR="009A287C">
        <w:t>wypełni liczbami losowym</w:t>
      </w:r>
      <w:r w:rsidR="005852E5">
        <w:t>i rzeczywistymi</w:t>
      </w:r>
      <w:r w:rsidR="009A287C">
        <w:t xml:space="preserve"> lewą górną część tablicy a następnie przekopiuje wartości do prawej dolnej. Wypisz tablicę z danymi początkowymi i końcowymi</w:t>
      </w:r>
      <w:r w:rsidR="005852E5">
        <w:t>, użyj formatu z dwoma cyframi po kropce</w:t>
      </w:r>
      <w:r w:rsidR="009A287C">
        <w:t xml:space="preserve">. Użyj rekurencji. </w:t>
      </w:r>
    </w:p>
    <w:p w:rsidR="005852E5" w:rsidRDefault="005852E5" w:rsidP="005852E5">
      <w:pPr>
        <w:spacing w:after="0" w:line="240" w:lineRule="auto"/>
        <w:jc w:val="both"/>
      </w:pPr>
    </w:p>
    <w:p w:rsidR="009A287C" w:rsidRDefault="009A287C" w:rsidP="005852E5">
      <w:pPr>
        <w:numPr>
          <w:ilvl w:val="0"/>
          <w:numId w:val="29"/>
        </w:numPr>
        <w:spacing w:after="0" w:line="240" w:lineRule="auto"/>
        <w:jc w:val="both"/>
      </w:pPr>
      <w:r>
        <w:t>Dana jest tablica dwuwymiarowa kwadratowa o wymiarach NxN. Napisz program, który wypełni liczbami losowym</w:t>
      </w:r>
      <w:r w:rsidR="005852E5">
        <w:t>i</w:t>
      </w:r>
      <w:r>
        <w:t xml:space="preserve"> </w:t>
      </w:r>
      <w:r w:rsidR="005852E5">
        <w:t xml:space="preserve">rzeczywistymi </w:t>
      </w:r>
      <w:r>
        <w:t xml:space="preserve">lewą </w:t>
      </w:r>
      <w:r w:rsidR="005852E5">
        <w:t xml:space="preserve">dolną </w:t>
      </w:r>
      <w:r>
        <w:t>część tablicy a następnie przekopiuje wartości do prawej</w:t>
      </w:r>
      <w:r w:rsidR="005852E5">
        <w:t xml:space="preserve"> górnej</w:t>
      </w:r>
      <w:r>
        <w:t>. Wypisz tablicę z danymi początkowymi i końcowymi</w:t>
      </w:r>
      <w:r w:rsidR="005852E5">
        <w:t>, użyj formatu z dwoma cyframi po kropce</w:t>
      </w:r>
      <w:r>
        <w:t xml:space="preserve">. Użyj rekurencji. </w:t>
      </w:r>
    </w:p>
    <w:p w:rsidR="005852E5" w:rsidRDefault="005852E5" w:rsidP="005852E5">
      <w:pPr>
        <w:spacing w:after="0" w:line="240" w:lineRule="auto"/>
        <w:jc w:val="both"/>
      </w:pPr>
    </w:p>
    <w:p w:rsidR="005852E5" w:rsidRDefault="005852E5" w:rsidP="005852E5">
      <w:pPr>
        <w:numPr>
          <w:ilvl w:val="0"/>
          <w:numId w:val="29"/>
        </w:numPr>
        <w:spacing w:after="0" w:line="240" w:lineRule="auto"/>
        <w:jc w:val="both"/>
      </w:pPr>
      <w:r>
        <w:t xml:space="preserve">Dana jest tablica dwuwymiarowa kwadratowa o wymiarach NxN, N&gt;5. Napisz program, który wypełni liczbami losowymi rzeczywistymi główną przekątną oraz </w:t>
      </w:r>
      <w:r w:rsidR="00E731FC">
        <w:t xml:space="preserve">dwie </w:t>
      </w:r>
      <w:r>
        <w:t>sąsiednie z lewej i z prawej strony</w:t>
      </w:r>
      <w:r w:rsidR="00E731FC">
        <w:t xml:space="preserve"> (jest to macierz trój diagonalna)</w:t>
      </w:r>
      <w:r>
        <w:t xml:space="preserve">. Wypisz tablicę z danymi początkowymi i końcowymi, użyj formatu z dwoma cyframi po kropce. Użyj rekurencji. </w:t>
      </w:r>
    </w:p>
    <w:p w:rsidR="005852E5" w:rsidRDefault="005852E5" w:rsidP="005852E5">
      <w:pPr>
        <w:spacing w:after="0" w:line="240" w:lineRule="auto"/>
        <w:ind w:left="360"/>
      </w:pPr>
    </w:p>
    <w:p w:rsidR="00F8097A" w:rsidRPr="00D03D61" w:rsidRDefault="00F8097A"/>
    <w:p w:rsidR="00D03D61" w:rsidRPr="00D03D61" w:rsidRDefault="00D03D61">
      <w:r w:rsidRPr="00D03D61">
        <w:br w:type="page"/>
      </w:r>
    </w:p>
    <w:p w:rsidR="00F8097A" w:rsidRDefault="00F8097A" w:rsidP="00F8097A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>11.6. Zadania do samodzielnego rozwiązania</w:t>
      </w:r>
    </w:p>
    <w:p w:rsidR="00F8097A" w:rsidRDefault="00F8097A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F8097A" w:rsidRDefault="00F8097A" w:rsidP="00D03D61">
      <w:pPr>
        <w:numPr>
          <w:ilvl w:val="0"/>
          <w:numId w:val="3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Napisz funkcję</w:t>
      </w:r>
      <w:r w:rsidRPr="00033B46">
        <w:t xml:space="preserve"> rekurencyjn</w:t>
      </w:r>
      <w:r>
        <w:t>ą</w:t>
      </w:r>
      <w:r w:rsidRPr="00033B46">
        <w:t xml:space="preserve"> czytaj</w:t>
      </w:r>
      <w:r>
        <w:t>ą</w:t>
      </w:r>
      <w:r w:rsidRPr="00033B46">
        <w:t>cą n – liczb całkowitych, n – podane parametrem, oraz wypisującą podane liczby</w:t>
      </w:r>
      <w:r>
        <w:t>:</w:t>
      </w:r>
    </w:p>
    <w:p w:rsidR="00F8097A" w:rsidRDefault="00F8097A" w:rsidP="00D03D61">
      <w:pPr>
        <w:numPr>
          <w:ilvl w:val="1"/>
          <w:numId w:val="30"/>
        </w:numPr>
        <w:tabs>
          <w:tab w:val="clear" w:pos="1440"/>
          <w:tab w:val="num" w:pos="1080"/>
        </w:tabs>
        <w:spacing w:after="0" w:line="240" w:lineRule="auto"/>
        <w:ind w:left="1080"/>
      </w:pPr>
      <w:r>
        <w:t xml:space="preserve"> w porządku odwrotnym do czytania danych,</w:t>
      </w:r>
    </w:p>
    <w:p w:rsidR="00F8097A" w:rsidRDefault="00F8097A" w:rsidP="00D03D61">
      <w:pPr>
        <w:numPr>
          <w:ilvl w:val="1"/>
          <w:numId w:val="30"/>
        </w:numPr>
        <w:tabs>
          <w:tab w:val="clear" w:pos="1440"/>
          <w:tab w:val="num" w:pos="1080"/>
        </w:tabs>
        <w:spacing w:after="0" w:line="240" w:lineRule="auto"/>
        <w:ind w:left="1080"/>
      </w:pPr>
      <w:r>
        <w:t>zgodnie z porządkiem podawania danych.</w:t>
      </w:r>
    </w:p>
    <w:p w:rsidR="00F8097A" w:rsidRDefault="00F8097A" w:rsidP="00D03D61">
      <w:pPr>
        <w:spacing w:line="240" w:lineRule="auto"/>
        <w:ind w:firstLine="360"/>
      </w:pPr>
      <w:r>
        <w:t>Wywołaj tę funkcjeę w funkcji main.</w:t>
      </w:r>
    </w:p>
    <w:p w:rsidR="00F8097A" w:rsidRDefault="00F8097A" w:rsidP="00F8097A">
      <w:pPr>
        <w:spacing w:after="0" w:line="240" w:lineRule="auto"/>
        <w:ind w:left="360"/>
      </w:pPr>
      <w:r>
        <w:t>WEJŚCIE</w:t>
      </w:r>
    </w:p>
    <w:p w:rsidR="00F8097A" w:rsidRDefault="00F8097A" w:rsidP="00F8097A">
      <w:pPr>
        <w:spacing w:after="0" w:line="240" w:lineRule="auto"/>
        <w:ind w:left="360"/>
      </w:pPr>
      <w:r>
        <w:t>5, 12, 34, 1, 3</w:t>
      </w:r>
    </w:p>
    <w:p w:rsidR="00F8097A" w:rsidRDefault="00F8097A" w:rsidP="00F8097A">
      <w:pPr>
        <w:spacing w:after="0" w:line="240" w:lineRule="auto"/>
        <w:ind w:left="360"/>
      </w:pPr>
      <w:r>
        <w:t>WYJŚCIE</w:t>
      </w:r>
    </w:p>
    <w:p w:rsidR="00F8097A" w:rsidRDefault="00F8097A" w:rsidP="00F8097A">
      <w:pPr>
        <w:spacing w:after="0" w:line="240" w:lineRule="auto"/>
        <w:ind w:left="360"/>
      </w:pPr>
      <w:r>
        <w:t xml:space="preserve">a) 3, 1, 34, 12, 5 </w:t>
      </w:r>
      <w:r>
        <w:tab/>
        <w:t>b) 5, 12, 34, 1, 3</w:t>
      </w:r>
    </w:p>
    <w:p w:rsidR="00F8097A" w:rsidRPr="00033B46" w:rsidRDefault="00F8097A" w:rsidP="00F8097A">
      <w:pPr>
        <w:spacing w:after="0" w:line="240" w:lineRule="auto"/>
        <w:ind w:left="360"/>
      </w:pPr>
    </w:p>
    <w:p w:rsidR="00F8097A" w:rsidRDefault="00F8097A" w:rsidP="00D03D6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Napisz funkcję rekurencyjną obliczającą dla podanej parametrem liczby jej wartość pisaną wspak.</w:t>
      </w:r>
    </w:p>
    <w:p w:rsidR="00F8097A" w:rsidRDefault="00F8097A" w:rsidP="00D03D61">
      <w:pPr>
        <w:spacing w:line="240" w:lineRule="auto"/>
      </w:pPr>
      <w:r>
        <w:t>Wywołaj tę funkcję w funkcji main dla podanej parametrem liczby.</w:t>
      </w:r>
    </w:p>
    <w:p w:rsidR="00F8097A" w:rsidRDefault="00F8097A" w:rsidP="00F8097A">
      <w:pPr>
        <w:spacing w:line="240" w:lineRule="auto"/>
      </w:pPr>
    </w:p>
    <w:p w:rsidR="00F8097A" w:rsidRDefault="00F8097A" w:rsidP="00D03D6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Zdefiniuj funkcję rekurencyjną obliczająca sumę n-elementów szeregu:</w:t>
      </w:r>
    </w:p>
    <w:p w:rsidR="00F8097A" w:rsidRDefault="00F8097A" w:rsidP="00D03D61">
      <w:pPr>
        <w:spacing w:line="240" w:lineRule="auto"/>
        <w:ind w:firstLine="708"/>
      </w:pPr>
      <w:r>
        <w:t>1+1/2 + 1/3 + ¼ + 1/5 + ….1/n</w:t>
      </w:r>
    </w:p>
    <w:p w:rsidR="00F8097A" w:rsidRDefault="00F8097A" w:rsidP="00F8097A">
      <w:pPr>
        <w:spacing w:after="0" w:line="240" w:lineRule="auto"/>
        <w:ind w:left="360"/>
      </w:pPr>
      <w:r>
        <w:t>WEJŚCIE</w:t>
      </w:r>
    </w:p>
    <w:p w:rsidR="00F8097A" w:rsidRDefault="00F8097A" w:rsidP="00F8097A">
      <w:pPr>
        <w:spacing w:after="0" w:line="240" w:lineRule="auto"/>
        <w:ind w:left="360"/>
      </w:pPr>
      <w:r>
        <w:t>n=5</w:t>
      </w:r>
    </w:p>
    <w:p w:rsidR="00F8097A" w:rsidRDefault="00F8097A" w:rsidP="00F8097A">
      <w:pPr>
        <w:spacing w:after="0" w:line="240" w:lineRule="auto"/>
        <w:ind w:left="360"/>
      </w:pPr>
      <w:r>
        <w:t>WYJŚCIE</w:t>
      </w:r>
    </w:p>
    <w:p w:rsidR="00F8097A" w:rsidRDefault="00F8097A" w:rsidP="00F8097A">
      <w:pPr>
        <w:spacing w:after="0" w:line="240" w:lineRule="auto"/>
        <w:ind w:left="360"/>
      </w:pPr>
      <w:r>
        <w:t>2.283(3)</w:t>
      </w:r>
    </w:p>
    <w:p w:rsidR="00F8097A" w:rsidRDefault="00F8097A" w:rsidP="00F8097A">
      <w:pPr>
        <w:spacing w:line="240" w:lineRule="auto"/>
        <w:ind w:firstLine="360"/>
      </w:pPr>
    </w:p>
    <w:p w:rsidR="00F8097A" w:rsidRDefault="00F8097A" w:rsidP="00D03D6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Zdefiniuj funkcję rekurencyjną NWW, obliczającą  najmniejszą wspólna wielokrotność dwu liczb naturalnych podanych jako parametry funkcji. </w:t>
      </w:r>
      <w:r>
        <w:br/>
        <w:t>Wykorzystaj tę funkcję do obliczenia NWW podanych przez użytkownika liczb.</w:t>
      </w:r>
    </w:p>
    <w:p w:rsidR="00F8097A" w:rsidRDefault="00F8097A" w:rsidP="00F8097A">
      <w:pPr>
        <w:spacing w:line="240" w:lineRule="auto"/>
      </w:pPr>
      <w:r>
        <w:t>Do obliczenia NWW wykorzystaj metodę rozkładu na czynniki pierwsze.</w:t>
      </w:r>
    </w:p>
    <w:p w:rsidR="00F8097A" w:rsidRDefault="00F8097A" w:rsidP="00F8097A">
      <w:pPr>
        <w:spacing w:after="0" w:line="240" w:lineRule="auto"/>
        <w:ind w:left="360"/>
      </w:pPr>
      <w:r>
        <w:t>WEJŚCIE</w:t>
      </w:r>
    </w:p>
    <w:p w:rsidR="00F8097A" w:rsidRDefault="00F8097A" w:rsidP="00F8097A">
      <w:pPr>
        <w:spacing w:after="0" w:line="240" w:lineRule="auto"/>
        <w:ind w:left="360"/>
      </w:pPr>
      <w:r>
        <w:t>a=300, b=700</w:t>
      </w:r>
    </w:p>
    <w:p w:rsidR="00F8097A" w:rsidRDefault="00F8097A" w:rsidP="00F8097A">
      <w:pPr>
        <w:spacing w:after="0" w:line="240" w:lineRule="auto"/>
        <w:ind w:left="360"/>
      </w:pPr>
      <w:r>
        <w:t>WYJŚCIE</w:t>
      </w:r>
    </w:p>
    <w:p w:rsidR="00F8097A" w:rsidRDefault="00F8097A" w:rsidP="00D03D61">
      <w:pPr>
        <w:spacing w:after="0" w:line="240" w:lineRule="auto"/>
        <w:ind w:left="360"/>
      </w:pPr>
      <w:r>
        <w:t>2100</w:t>
      </w:r>
    </w:p>
    <w:p w:rsidR="00D03D61" w:rsidRDefault="00D03D61" w:rsidP="00D03D61">
      <w:pPr>
        <w:spacing w:after="0" w:line="240" w:lineRule="auto"/>
        <w:ind w:left="360"/>
      </w:pPr>
    </w:p>
    <w:p w:rsidR="00F8097A" w:rsidRDefault="00F8097A" w:rsidP="00D03D6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Zdefiniuj funkcję rekurencyjną funkcje obliczająca wartość funkcji Ackermana</w:t>
      </w:r>
    </w:p>
    <w:p w:rsidR="00F8097A" w:rsidRPr="00033B46" w:rsidRDefault="00F8097A" w:rsidP="00F8097A">
      <w:pPr>
        <w:spacing w:line="240" w:lineRule="auto"/>
      </w:pPr>
      <w:r>
        <w:rPr>
          <w:noProof/>
          <w:lang w:eastAsia="pl-PL"/>
        </w:rPr>
        <w:drawing>
          <wp:inline distT="0" distB="0" distL="0" distR="0">
            <wp:extent cx="4552950" cy="800100"/>
            <wp:effectExtent l="19050" t="0" r="0" b="0"/>
            <wp:docPr id="16" name="Obraz 16" descr="&#10;A(m,n) =&#10;    \begin{cases}&#10;        n+1 &amp; \mbox{gdy } m=0 \\&#10;        A(m-1,1) &amp; \mbox{gdy } m&gt;0 \mbox{ i } n=0 \\&#10;        A(m-1, A(m,n-1)) &amp; \mbox{gdy } m&gt;0 \mbox{ i } n&gt;0&#10;    \end{cases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#10;A(m,n) =&#10;    \begin{cases}&#10;        n+1 &amp; \mbox{gdy } m=0 \\&#10;        A(m-1,1) &amp; \mbox{gdy } m&gt;0 \mbox{ i } n=0 \\&#10;        A(m-1, A(m,n-1)) &amp; \mbox{gdy } m&gt;0 \mbox{ i } n&gt;0&#10;    \end{cases}&#10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7A" w:rsidRPr="00033B46" w:rsidRDefault="00F8097A" w:rsidP="00F8097A">
      <w:pPr>
        <w:spacing w:line="240" w:lineRule="auto"/>
      </w:pPr>
      <w:r>
        <w:t>Wykonaj obliczenia dla m&lt;=3 i n&lt;=4.</w:t>
      </w:r>
    </w:p>
    <w:p w:rsidR="00F8097A" w:rsidRDefault="00F8097A" w:rsidP="00F8097A">
      <w:pPr>
        <w:spacing w:after="0" w:line="240" w:lineRule="auto"/>
        <w:ind w:left="360"/>
      </w:pPr>
      <w:r>
        <w:t>WEJŚCIE</w:t>
      </w:r>
    </w:p>
    <w:p w:rsidR="00F8097A" w:rsidRDefault="00F8097A" w:rsidP="00F8097A">
      <w:pPr>
        <w:spacing w:after="0" w:line="240" w:lineRule="auto"/>
        <w:ind w:left="360"/>
      </w:pPr>
      <w:r>
        <w:t>m=3, n=4</w:t>
      </w:r>
    </w:p>
    <w:p w:rsidR="00F8097A" w:rsidRDefault="00F8097A" w:rsidP="00F8097A">
      <w:pPr>
        <w:spacing w:after="0" w:line="240" w:lineRule="auto"/>
        <w:ind w:left="360"/>
      </w:pPr>
      <w:r>
        <w:t>WYJŚCIE</w:t>
      </w:r>
    </w:p>
    <w:p w:rsidR="00F8097A" w:rsidRDefault="00F8097A" w:rsidP="00F8097A">
      <w:pPr>
        <w:spacing w:after="0" w:line="240" w:lineRule="auto"/>
        <w:ind w:left="360"/>
      </w:pPr>
      <w:r>
        <w:t>125</w:t>
      </w:r>
    </w:p>
    <w:p w:rsidR="00D03D61" w:rsidRDefault="00D03D61" w:rsidP="00D03D61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Napisz funkcję rekurencyjną dzielniki (int, int) wypisującą rozkład  liczby podanej parametrem na czynniki pierwsze. Czynniki pierwsze to liczby pierwsze, które są dzielnikami liczby. Wykorzystaj funkcję w programie, w którym w funkcji main wczytana jest liczba i wywołana funkcja dzielniki. </w:t>
      </w:r>
    </w:p>
    <w:p w:rsidR="00F8097A" w:rsidRPr="00D03D61" w:rsidRDefault="00F8097A" w:rsidP="00D03D61">
      <w:pPr>
        <w:spacing w:after="0" w:line="240" w:lineRule="auto"/>
      </w:pPr>
    </w:p>
    <w:p w:rsidR="00FF2F49" w:rsidRDefault="00D03D61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  <w:r>
        <w:rPr>
          <w:rFonts w:eastAsia="SimSun" w:cs="Mangal"/>
          <w:b w:val="0"/>
          <w:kern w:val="1"/>
          <w:sz w:val="24"/>
          <w:szCs w:val="24"/>
          <w:lang w:eastAsia="hi-IN" w:bidi="hi-IN"/>
        </w:rPr>
        <w:lastRenderedPageBreak/>
        <w:t>11.7.</w:t>
      </w:r>
      <w:r w:rsidR="00FF2F49">
        <w:rPr>
          <w:rFonts w:eastAsia="SimSun" w:cs="Mangal"/>
          <w:b w:val="0"/>
          <w:kern w:val="1"/>
          <w:sz w:val="24"/>
          <w:szCs w:val="24"/>
          <w:lang w:eastAsia="hi-IN" w:bidi="hi-IN"/>
        </w:rPr>
        <w:t xml:space="preserve"> Zadania z podstaw programowania</w:t>
      </w:r>
    </w:p>
    <w:p w:rsidR="00F8097A" w:rsidRDefault="00F8097A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p w:rsidR="00F8097A" w:rsidRDefault="00F8097A" w:rsidP="00F8097A">
      <w:pPr>
        <w:numPr>
          <w:ilvl w:val="0"/>
          <w:numId w:val="28"/>
        </w:numPr>
        <w:spacing w:after="0" w:line="240" w:lineRule="auto"/>
      </w:pPr>
      <w:r>
        <w:t>Dany jest wzór:</w:t>
      </w:r>
    </w:p>
    <w:p w:rsidR="00F8097A" w:rsidRDefault="00D625AA" w:rsidP="00F8097A">
      <w:pPr>
        <w:spacing w:after="0" w:line="240" w:lineRule="auto"/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1, gdy n=0</m:t>
                  </m:r>
                </m:e>
                <m:e>
                  <m:r>
                    <w:rPr>
                      <w:rFonts w:ascii="Cambria Math" w:hAnsi="Cambria Math"/>
                    </w:rPr>
                    <m:t>2, gdy n=1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gdy n&gt;1</m:t>
                  </m:r>
                </m:e>
              </m:eqArr>
            </m:e>
          </m:d>
        </m:oMath>
      </m:oMathPara>
    </w:p>
    <w:p w:rsidR="00F8097A" w:rsidRPr="00F8097A" w:rsidRDefault="00F8097A" w:rsidP="00F8097A">
      <w:pPr>
        <w:spacing w:after="0" w:line="240" w:lineRule="auto"/>
        <w:ind w:left="360"/>
      </w:pPr>
      <w:r>
        <w:rPr>
          <w:rFonts w:eastAsiaTheme="minorEastAsia"/>
        </w:rPr>
        <w:t>Oblicz 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 xml:space="preserve">. Użyj rekurencji. </w:t>
      </w:r>
    </w:p>
    <w:p w:rsidR="00F8097A" w:rsidRDefault="00F8097A" w:rsidP="00F8097A">
      <w:pPr>
        <w:spacing w:after="0" w:line="240" w:lineRule="auto"/>
        <w:ind w:left="360"/>
      </w:pPr>
    </w:p>
    <w:p w:rsidR="00F8097A" w:rsidRDefault="00F8097A" w:rsidP="00F8097A">
      <w:pPr>
        <w:numPr>
          <w:ilvl w:val="0"/>
          <w:numId w:val="28"/>
        </w:numPr>
        <w:spacing w:after="0" w:line="240" w:lineRule="auto"/>
      </w:pPr>
      <w:r>
        <w:t>Dany jest wzór:</w:t>
      </w:r>
    </w:p>
    <w:p w:rsidR="00F8097A" w:rsidRDefault="00D625AA" w:rsidP="00F8097A">
      <w:pPr>
        <w:spacing w:after="0" w:line="240" w:lineRule="auto"/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-1, gdy n=0</m:t>
                  </m:r>
                </m:e>
                <m:e>
                  <m:r>
                    <w:rPr>
                      <w:rFonts w:ascii="Cambria Math" w:hAnsi="Cambria Math"/>
                    </w:rPr>
                    <m:t>2, gdy n=1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+5, gdy n&gt;1</m:t>
                  </m:r>
                </m:e>
              </m:eqArr>
            </m:e>
          </m:d>
        </m:oMath>
      </m:oMathPara>
    </w:p>
    <w:p w:rsidR="00F8097A" w:rsidRDefault="00F8097A" w:rsidP="00F8097A">
      <w:p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>Oblicz 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. Użyj rekurencji.</w:t>
      </w:r>
    </w:p>
    <w:p w:rsidR="00F8097A" w:rsidRDefault="00F8097A" w:rsidP="00F8097A">
      <w:pPr>
        <w:numPr>
          <w:ilvl w:val="0"/>
          <w:numId w:val="28"/>
        </w:numPr>
        <w:spacing w:after="0" w:line="240" w:lineRule="auto"/>
      </w:pPr>
      <w:r>
        <w:t>Dany jest wzór:</w:t>
      </w:r>
    </w:p>
    <w:p w:rsidR="00F8097A" w:rsidRDefault="00D625AA" w:rsidP="00F8097A">
      <w:pPr>
        <w:spacing w:after="0" w:line="240" w:lineRule="auto"/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1, gdy n=0</m:t>
                  </m:r>
                </m:e>
                <m:e>
                  <m:r>
                    <w:rPr>
                      <w:rFonts w:ascii="Cambria Math" w:hAnsi="Cambria Math"/>
                    </w:rPr>
                    <m:t>2, gdy n=1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-4, gdy n&gt;1</m:t>
                  </m:r>
                </m:e>
              </m:eqArr>
            </m:e>
          </m:d>
        </m:oMath>
      </m:oMathPara>
    </w:p>
    <w:p w:rsidR="00F8097A" w:rsidRDefault="00F8097A" w:rsidP="00F8097A">
      <w:p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>Oblicz a</w:t>
      </w:r>
      <w:r>
        <w:rPr>
          <w:rFonts w:eastAsiaTheme="minorEastAsia"/>
          <w:vertAlign w:val="subscript"/>
        </w:rPr>
        <w:t>n</w:t>
      </w:r>
      <w:r>
        <w:rPr>
          <w:rFonts w:eastAsiaTheme="minorEastAsia"/>
        </w:rPr>
        <w:t>. Użyj rekurencji.</w:t>
      </w:r>
    </w:p>
    <w:p w:rsidR="009101E7" w:rsidRDefault="009101E7" w:rsidP="009101E7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Dany jest ciąg n-elementowy liczb</w:t>
      </w:r>
      <w:r w:rsidR="009D4065">
        <w:rPr>
          <w:rFonts w:eastAsiaTheme="minorEastAsia"/>
        </w:rPr>
        <w:t xml:space="preserve"> rzeczywistych losowych z przedziału &lt;-3,9)</w:t>
      </w:r>
      <w:r>
        <w:rPr>
          <w:rFonts w:eastAsiaTheme="minorEastAsia"/>
        </w:rPr>
        <w:t>. Napisz program obliczający maksimum dla tego ciągu</w:t>
      </w:r>
      <w:r w:rsidR="009D4065">
        <w:t>, użyj formatu z dwoma cyframi po kropce.</w:t>
      </w:r>
      <w:r>
        <w:rPr>
          <w:rFonts w:eastAsiaTheme="minorEastAsia"/>
        </w:rPr>
        <w:t xml:space="preserve"> </w:t>
      </w:r>
      <w:r w:rsidR="009D4065">
        <w:rPr>
          <w:rFonts w:eastAsiaTheme="minorEastAsia"/>
        </w:rPr>
        <w:t xml:space="preserve">Wypisz dane i wyniki, </w:t>
      </w:r>
      <w:r w:rsidR="009D4065">
        <w:t xml:space="preserve">, użyj formatu z dwoma cyframi po kropce. </w:t>
      </w:r>
      <w:r>
        <w:rPr>
          <w:rFonts w:eastAsiaTheme="minorEastAsia"/>
        </w:rPr>
        <w:t xml:space="preserve">Użyj rekurencji. </w:t>
      </w:r>
    </w:p>
    <w:p w:rsidR="009101E7" w:rsidRPr="009101E7" w:rsidRDefault="009101E7" w:rsidP="009101E7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Dany jest ciąg n-elementowy</w:t>
      </w:r>
      <w:r w:rsidRPr="009101E7">
        <w:rPr>
          <w:rFonts w:eastAsiaTheme="minorEastAsia"/>
        </w:rPr>
        <w:t xml:space="preserve"> </w:t>
      </w:r>
      <w:r w:rsidR="009D4065">
        <w:rPr>
          <w:rFonts w:eastAsiaTheme="minorEastAsia"/>
        </w:rPr>
        <w:t xml:space="preserve">liczb rzeczywistych losowych </w:t>
      </w:r>
      <w:r>
        <w:rPr>
          <w:rFonts w:eastAsiaTheme="minorEastAsia"/>
        </w:rPr>
        <w:t>z przedziału &lt;2,18</w:t>
      </w:r>
      <w:r w:rsidR="009D4065">
        <w:rPr>
          <w:rFonts w:eastAsiaTheme="minorEastAsia"/>
        </w:rPr>
        <w:t>)</w:t>
      </w:r>
      <w:r>
        <w:rPr>
          <w:rFonts w:eastAsiaTheme="minorEastAsia"/>
        </w:rPr>
        <w:t xml:space="preserve">. Napisz program obliczający iloczyn elementów dla tego ciągu. </w:t>
      </w:r>
      <w:r w:rsidR="009D4065">
        <w:rPr>
          <w:rFonts w:eastAsiaTheme="minorEastAsia"/>
        </w:rPr>
        <w:t xml:space="preserve">Wypisz dane i wyniki, </w:t>
      </w:r>
      <w:r w:rsidR="009D4065">
        <w:t xml:space="preserve">, użyj formatu z dwoma cyframi po kropce. </w:t>
      </w:r>
      <w:r>
        <w:rPr>
          <w:rFonts w:eastAsiaTheme="minorEastAsia"/>
        </w:rPr>
        <w:t xml:space="preserve">Użyj rekurencji. </w:t>
      </w:r>
    </w:p>
    <w:p w:rsidR="009101E7" w:rsidRPr="009101E7" w:rsidRDefault="009101E7" w:rsidP="009101E7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Dany jest ciąg zakończony zerem liczb rzeczywistych </w:t>
      </w:r>
      <w:r w:rsidR="009D4065">
        <w:rPr>
          <w:rFonts w:eastAsiaTheme="minorEastAsia"/>
        </w:rPr>
        <w:t xml:space="preserve">losowych </w:t>
      </w:r>
      <w:r>
        <w:rPr>
          <w:rFonts w:eastAsiaTheme="minorEastAsia"/>
        </w:rPr>
        <w:t xml:space="preserve">&lt;-2,8). Napisz program obliczający sumę elementów dla tego ciągu. </w:t>
      </w:r>
      <w:r w:rsidR="009D4065">
        <w:rPr>
          <w:rFonts w:eastAsiaTheme="minorEastAsia"/>
        </w:rPr>
        <w:t xml:space="preserve">Wypisz dane i wyniki, </w:t>
      </w:r>
      <w:r w:rsidR="009D4065">
        <w:t xml:space="preserve">, użyj formatu z dwoma cyframi po kropce. </w:t>
      </w:r>
      <w:r>
        <w:rPr>
          <w:rFonts w:eastAsiaTheme="minorEastAsia"/>
        </w:rPr>
        <w:t xml:space="preserve">Użyj rekurencji. </w:t>
      </w:r>
    </w:p>
    <w:p w:rsidR="009101E7" w:rsidRDefault="009101E7" w:rsidP="009101E7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Dana jest tablica n-elementowa liczb całkowitych. Napisz program  wstawiający nowy element w miejsce o indeksie k. Funkcja </w:t>
      </w:r>
      <w:r w:rsidR="003B436A">
        <w:rPr>
          <w:rFonts w:eastAsiaTheme="minorEastAsia"/>
        </w:rPr>
        <w:t xml:space="preserve">wczytująca dane, </w:t>
      </w:r>
      <w:r>
        <w:rPr>
          <w:rFonts w:eastAsiaTheme="minorEastAsia"/>
        </w:rPr>
        <w:t xml:space="preserve">wstawiająca i wypisująca wykorzystują rekurencję. </w:t>
      </w:r>
      <w:r w:rsidR="00E731FC">
        <w:rPr>
          <w:rFonts w:eastAsiaTheme="minorEastAsia"/>
        </w:rPr>
        <w:t xml:space="preserve">Wypisz dane przed i po wstawieniu elementu. </w:t>
      </w:r>
    </w:p>
    <w:p w:rsidR="009101E7" w:rsidRDefault="009101E7" w:rsidP="009101E7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Dana jest </w:t>
      </w:r>
      <w:r w:rsidR="003B436A">
        <w:rPr>
          <w:rFonts w:eastAsiaTheme="minorEastAsia"/>
        </w:rPr>
        <w:t>tablica n-elementowa liczb całkowitych</w:t>
      </w:r>
      <w:r>
        <w:rPr>
          <w:rFonts w:eastAsiaTheme="minorEastAsia"/>
        </w:rPr>
        <w:t xml:space="preserve"> zapisa</w:t>
      </w:r>
      <w:r w:rsidR="003B436A">
        <w:rPr>
          <w:rFonts w:eastAsiaTheme="minorEastAsia"/>
        </w:rPr>
        <w:t>nych</w:t>
      </w:r>
      <w:r>
        <w:rPr>
          <w:rFonts w:eastAsiaTheme="minorEastAsia"/>
        </w:rPr>
        <w:t xml:space="preserve"> w układzie dziesiętnym. Napisz program, który </w:t>
      </w:r>
      <w:r w:rsidR="003B436A">
        <w:rPr>
          <w:rFonts w:eastAsiaTheme="minorEastAsia"/>
        </w:rPr>
        <w:t>przekształca te liczby na liczby</w:t>
      </w:r>
      <w:r>
        <w:rPr>
          <w:rFonts w:eastAsiaTheme="minorEastAsia"/>
        </w:rPr>
        <w:t xml:space="preserve"> zapis</w:t>
      </w:r>
      <w:r w:rsidR="003B436A">
        <w:rPr>
          <w:rFonts w:eastAsiaTheme="minorEastAsia"/>
        </w:rPr>
        <w:t>ane w układzie dwójkowym. Wypisuj</w:t>
      </w:r>
      <w:r>
        <w:rPr>
          <w:rFonts w:eastAsiaTheme="minorEastAsia"/>
        </w:rPr>
        <w:t xml:space="preserve"> j</w:t>
      </w:r>
      <w:r w:rsidR="003B436A">
        <w:rPr>
          <w:rFonts w:eastAsiaTheme="minorEastAsia"/>
        </w:rPr>
        <w:t>e</w:t>
      </w:r>
      <w:r>
        <w:rPr>
          <w:rFonts w:eastAsiaTheme="minorEastAsia"/>
        </w:rPr>
        <w:t xml:space="preserve"> w sposób naturalny, tzn. od lewej wypisywane są cyfry najbar</w:t>
      </w:r>
      <w:r w:rsidR="003B436A">
        <w:rPr>
          <w:rFonts w:eastAsiaTheme="minorEastAsia"/>
        </w:rPr>
        <w:t>dziej znaczące. Użyj rekurencji</w:t>
      </w:r>
      <w:r>
        <w:rPr>
          <w:rFonts w:eastAsiaTheme="minorEastAsia"/>
        </w:rPr>
        <w:t xml:space="preserve">. </w:t>
      </w:r>
    </w:p>
    <w:p w:rsidR="009101E7" w:rsidRPr="009101E7" w:rsidRDefault="003B436A" w:rsidP="009101E7">
      <w:pPr>
        <w:pStyle w:val="Akapitzlist"/>
        <w:numPr>
          <w:ilvl w:val="0"/>
          <w:numId w:val="28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Dana jest tablica n-elementowa liczb całkowitych. Napisz program obliczający sumę cyfr tych liczb. </w:t>
      </w:r>
      <w:r w:rsidR="00E731FC">
        <w:rPr>
          <w:rFonts w:eastAsiaTheme="minorEastAsia"/>
        </w:rPr>
        <w:t xml:space="preserve">Wypisz dane i wynik obliczeń. </w:t>
      </w:r>
      <w:r w:rsidR="00D03D61">
        <w:rPr>
          <w:rFonts w:eastAsiaTheme="minorEastAsia"/>
        </w:rPr>
        <w:t>We wczytywaniu</w:t>
      </w:r>
      <w:r>
        <w:rPr>
          <w:rFonts w:eastAsiaTheme="minorEastAsia"/>
        </w:rPr>
        <w:t xml:space="preserve"> danych</w:t>
      </w:r>
      <w:r w:rsidR="00D03D61">
        <w:rPr>
          <w:rFonts w:eastAsiaTheme="minorEastAsia"/>
        </w:rPr>
        <w:t xml:space="preserve"> oraz obliczeniach użyj funkcji rekurencyjnych. </w:t>
      </w:r>
    </w:p>
    <w:p w:rsidR="009101E7" w:rsidRDefault="009101E7" w:rsidP="00F8097A">
      <w:pPr>
        <w:spacing w:after="0" w:line="240" w:lineRule="auto"/>
        <w:ind w:left="360"/>
      </w:pPr>
    </w:p>
    <w:p w:rsidR="00FF2F49" w:rsidRPr="003D66CE" w:rsidRDefault="00FF2F49" w:rsidP="00FF2F49">
      <w:pPr>
        <w:pStyle w:val="Podrozdzia"/>
        <w:spacing w:before="0" w:line="240" w:lineRule="auto"/>
        <w:jc w:val="both"/>
        <w:rPr>
          <w:rFonts w:eastAsia="SimSun" w:cs="Mangal"/>
          <w:b w:val="0"/>
          <w:kern w:val="1"/>
          <w:sz w:val="24"/>
          <w:szCs w:val="24"/>
          <w:lang w:eastAsia="hi-IN" w:bidi="hi-IN"/>
        </w:rPr>
      </w:pPr>
    </w:p>
    <w:sectPr w:rsidR="00FF2F49" w:rsidRPr="003D66CE" w:rsidSect="00B8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AA" w:rsidRDefault="00D625AA" w:rsidP="00F1543C">
      <w:pPr>
        <w:spacing w:after="0" w:line="240" w:lineRule="auto"/>
      </w:pPr>
      <w:r>
        <w:separator/>
      </w:r>
    </w:p>
  </w:endnote>
  <w:endnote w:type="continuationSeparator" w:id="0">
    <w:p w:rsidR="00D625AA" w:rsidRDefault="00D625AA" w:rsidP="00F1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AA" w:rsidRDefault="00D625AA" w:rsidP="00F1543C">
      <w:pPr>
        <w:spacing w:after="0" w:line="240" w:lineRule="auto"/>
      </w:pPr>
      <w:r>
        <w:separator/>
      </w:r>
    </w:p>
  </w:footnote>
  <w:footnote w:type="continuationSeparator" w:id="0">
    <w:p w:rsidR="00D625AA" w:rsidRDefault="00D625AA" w:rsidP="00F1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3550E73"/>
    <w:multiLevelType w:val="hybridMultilevel"/>
    <w:tmpl w:val="0568D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9B2FA6"/>
    <w:multiLevelType w:val="hybridMultilevel"/>
    <w:tmpl w:val="4D1466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5115D4"/>
    <w:multiLevelType w:val="multilevel"/>
    <w:tmpl w:val="67EAD9FC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EE805C7"/>
    <w:multiLevelType w:val="hybridMultilevel"/>
    <w:tmpl w:val="499AFC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4D1DE2"/>
    <w:multiLevelType w:val="hybridMultilevel"/>
    <w:tmpl w:val="2EBC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F7B38"/>
    <w:multiLevelType w:val="multilevel"/>
    <w:tmpl w:val="B72A3382"/>
    <w:lvl w:ilvl="0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25572798"/>
    <w:multiLevelType w:val="multilevel"/>
    <w:tmpl w:val="4498D94E"/>
    <w:lvl w:ilvl="0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16" w15:restartNumberingAfterBreak="0">
    <w:nsid w:val="2A036A02"/>
    <w:multiLevelType w:val="hybridMultilevel"/>
    <w:tmpl w:val="B6BE07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B20B72"/>
    <w:multiLevelType w:val="multilevel"/>
    <w:tmpl w:val="827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F01A0E"/>
    <w:multiLevelType w:val="hybridMultilevel"/>
    <w:tmpl w:val="68C003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540176C"/>
    <w:multiLevelType w:val="hybridMultilevel"/>
    <w:tmpl w:val="5980195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3F0FDE"/>
    <w:multiLevelType w:val="hybridMultilevel"/>
    <w:tmpl w:val="BA02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365AB"/>
    <w:multiLevelType w:val="hybridMultilevel"/>
    <w:tmpl w:val="334072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51014F"/>
    <w:multiLevelType w:val="hybridMultilevel"/>
    <w:tmpl w:val="CDF0E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91739"/>
    <w:multiLevelType w:val="hybridMultilevel"/>
    <w:tmpl w:val="3A46FF1A"/>
    <w:lvl w:ilvl="0" w:tplc="E6EEEA72">
      <w:start w:val="1"/>
      <w:numFmt w:val="decimal"/>
      <w:pStyle w:val="listing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A2139"/>
    <w:multiLevelType w:val="multilevel"/>
    <w:tmpl w:val="87C40A84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986BEC"/>
    <w:multiLevelType w:val="hybridMultilevel"/>
    <w:tmpl w:val="284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2E798F"/>
    <w:multiLevelType w:val="hybridMultilevel"/>
    <w:tmpl w:val="906A978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C13AC6"/>
    <w:multiLevelType w:val="multilevel"/>
    <w:tmpl w:val="FCEA66B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24"/>
  </w:num>
  <w:num w:numId="13">
    <w:abstractNumId w:val="17"/>
  </w:num>
  <w:num w:numId="14">
    <w:abstractNumId w:val="15"/>
  </w:num>
  <w:num w:numId="15">
    <w:abstractNumId w:val="27"/>
  </w:num>
  <w:num w:numId="16">
    <w:abstractNumId w:val="14"/>
  </w:num>
  <w:num w:numId="17">
    <w:abstractNumId w:val="23"/>
  </w:num>
  <w:num w:numId="18">
    <w:abstractNumId w:val="19"/>
  </w:num>
  <w:num w:numId="19">
    <w:abstractNumId w:val="26"/>
  </w:num>
  <w:num w:numId="20">
    <w:abstractNumId w:val="20"/>
  </w:num>
  <w:num w:numId="21">
    <w:abstractNumId w:val="23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10"/>
  </w:num>
  <w:num w:numId="25">
    <w:abstractNumId w:val="16"/>
  </w:num>
  <w:num w:numId="26">
    <w:abstractNumId w:val="9"/>
  </w:num>
  <w:num w:numId="27">
    <w:abstractNumId w:val="18"/>
  </w:num>
  <w:num w:numId="28">
    <w:abstractNumId w:val="12"/>
  </w:num>
  <w:num w:numId="29">
    <w:abstractNumId w:val="21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AwMzQxMzY1NgOyzJV0lIJTi4sz8/NACsxqAaVp+s0sAAAA"/>
  </w:docVars>
  <w:rsids>
    <w:rsidRoot w:val="001C463B"/>
    <w:rsid w:val="000054AE"/>
    <w:rsid w:val="0002138F"/>
    <w:rsid w:val="0002742F"/>
    <w:rsid w:val="00046DD9"/>
    <w:rsid w:val="00047999"/>
    <w:rsid w:val="00067DA7"/>
    <w:rsid w:val="00070AC9"/>
    <w:rsid w:val="000747BE"/>
    <w:rsid w:val="0008222A"/>
    <w:rsid w:val="00087534"/>
    <w:rsid w:val="000B0B0B"/>
    <w:rsid w:val="000B74F0"/>
    <w:rsid w:val="001001D1"/>
    <w:rsid w:val="00102561"/>
    <w:rsid w:val="0015667D"/>
    <w:rsid w:val="00156F35"/>
    <w:rsid w:val="001A4A5A"/>
    <w:rsid w:val="001A66EE"/>
    <w:rsid w:val="001A7B37"/>
    <w:rsid w:val="001B25AA"/>
    <w:rsid w:val="001C303B"/>
    <w:rsid w:val="001C463B"/>
    <w:rsid w:val="001F136A"/>
    <w:rsid w:val="001F2A88"/>
    <w:rsid w:val="00204605"/>
    <w:rsid w:val="00214A85"/>
    <w:rsid w:val="00215864"/>
    <w:rsid w:val="00234F92"/>
    <w:rsid w:val="00256FED"/>
    <w:rsid w:val="00276EAA"/>
    <w:rsid w:val="002818BB"/>
    <w:rsid w:val="00283F3B"/>
    <w:rsid w:val="00293B0E"/>
    <w:rsid w:val="00297131"/>
    <w:rsid w:val="002A1A48"/>
    <w:rsid w:val="002C0ECA"/>
    <w:rsid w:val="002C4E34"/>
    <w:rsid w:val="002C52A0"/>
    <w:rsid w:val="002C6C1F"/>
    <w:rsid w:val="002D46E2"/>
    <w:rsid w:val="002E14B3"/>
    <w:rsid w:val="00311A35"/>
    <w:rsid w:val="003159FD"/>
    <w:rsid w:val="00330117"/>
    <w:rsid w:val="003322BB"/>
    <w:rsid w:val="00334AD8"/>
    <w:rsid w:val="00353C1D"/>
    <w:rsid w:val="003565BF"/>
    <w:rsid w:val="0037515E"/>
    <w:rsid w:val="003756C2"/>
    <w:rsid w:val="00380D71"/>
    <w:rsid w:val="00383981"/>
    <w:rsid w:val="00394AEA"/>
    <w:rsid w:val="003A4076"/>
    <w:rsid w:val="003B436A"/>
    <w:rsid w:val="003B5772"/>
    <w:rsid w:val="003C67E8"/>
    <w:rsid w:val="003C7BE5"/>
    <w:rsid w:val="003D07C9"/>
    <w:rsid w:val="003D66CE"/>
    <w:rsid w:val="003D6E9E"/>
    <w:rsid w:val="003E6D8D"/>
    <w:rsid w:val="003F1F83"/>
    <w:rsid w:val="00420DA0"/>
    <w:rsid w:val="0043486C"/>
    <w:rsid w:val="00434880"/>
    <w:rsid w:val="00444990"/>
    <w:rsid w:val="0045061C"/>
    <w:rsid w:val="00450CB0"/>
    <w:rsid w:val="0046354C"/>
    <w:rsid w:val="00476AE7"/>
    <w:rsid w:val="004867AC"/>
    <w:rsid w:val="004912FD"/>
    <w:rsid w:val="004A7BE6"/>
    <w:rsid w:val="004B39FF"/>
    <w:rsid w:val="004B5A97"/>
    <w:rsid w:val="004C57E1"/>
    <w:rsid w:val="004D5010"/>
    <w:rsid w:val="004E530F"/>
    <w:rsid w:val="00510A82"/>
    <w:rsid w:val="00512948"/>
    <w:rsid w:val="00517F3A"/>
    <w:rsid w:val="00536043"/>
    <w:rsid w:val="00537DA8"/>
    <w:rsid w:val="00547591"/>
    <w:rsid w:val="005533CC"/>
    <w:rsid w:val="0058042C"/>
    <w:rsid w:val="00582DD7"/>
    <w:rsid w:val="005852E5"/>
    <w:rsid w:val="005A7756"/>
    <w:rsid w:val="005C0A8E"/>
    <w:rsid w:val="005C2E76"/>
    <w:rsid w:val="005C34D2"/>
    <w:rsid w:val="005C71D5"/>
    <w:rsid w:val="005D320D"/>
    <w:rsid w:val="005D64DC"/>
    <w:rsid w:val="005F2CA8"/>
    <w:rsid w:val="00600D79"/>
    <w:rsid w:val="0060711D"/>
    <w:rsid w:val="00611016"/>
    <w:rsid w:val="00631D36"/>
    <w:rsid w:val="00644CF6"/>
    <w:rsid w:val="006662AF"/>
    <w:rsid w:val="0067421E"/>
    <w:rsid w:val="0068148D"/>
    <w:rsid w:val="006919FF"/>
    <w:rsid w:val="00692855"/>
    <w:rsid w:val="006929FB"/>
    <w:rsid w:val="00694B7F"/>
    <w:rsid w:val="006951E4"/>
    <w:rsid w:val="006A5001"/>
    <w:rsid w:val="006D21F5"/>
    <w:rsid w:val="006D6BE9"/>
    <w:rsid w:val="006F13C4"/>
    <w:rsid w:val="00725766"/>
    <w:rsid w:val="0073479E"/>
    <w:rsid w:val="00745396"/>
    <w:rsid w:val="00754550"/>
    <w:rsid w:val="00763C19"/>
    <w:rsid w:val="00776A0F"/>
    <w:rsid w:val="00794821"/>
    <w:rsid w:val="007A705B"/>
    <w:rsid w:val="007E3D22"/>
    <w:rsid w:val="007E47C2"/>
    <w:rsid w:val="007E4EB7"/>
    <w:rsid w:val="00825E95"/>
    <w:rsid w:val="00827D4C"/>
    <w:rsid w:val="008321AB"/>
    <w:rsid w:val="00842A99"/>
    <w:rsid w:val="00860108"/>
    <w:rsid w:val="008616C1"/>
    <w:rsid w:val="00874FDD"/>
    <w:rsid w:val="008853AC"/>
    <w:rsid w:val="00887CD1"/>
    <w:rsid w:val="008927BD"/>
    <w:rsid w:val="008B65A0"/>
    <w:rsid w:val="008C515A"/>
    <w:rsid w:val="008E0759"/>
    <w:rsid w:val="008E4F88"/>
    <w:rsid w:val="008F40CE"/>
    <w:rsid w:val="008F64AE"/>
    <w:rsid w:val="009075F5"/>
    <w:rsid w:val="009101E7"/>
    <w:rsid w:val="00927001"/>
    <w:rsid w:val="00936CFE"/>
    <w:rsid w:val="009558D5"/>
    <w:rsid w:val="0097292D"/>
    <w:rsid w:val="009772DF"/>
    <w:rsid w:val="00977B39"/>
    <w:rsid w:val="0099112C"/>
    <w:rsid w:val="009A287C"/>
    <w:rsid w:val="009B72B2"/>
    <w:rsid w:val="009C11A5"/>
    <w:rsid w:val="009C2954"/>
    <w:rsid w:val="009D113B"/>
    <w:rsid w:val="009D3C95"/>
    <w:rsid w:val="009D3E02"/>
    <w:rsid w:val="009D4065"/>
    <w:rsid w:val="009F7042"/>
    <w:rsid w:val="00A11F99"/>
    <w:rsid w:val="00A15215"/>
    <w:rsid w:val="00A223CB"/>
    <w:rsid w:val="00A34C54"/>
    <w:rsid w:val="00A44B30"/>
    <w:rsid w:val="00A55CE9"/>
    <w:rsid w:val="00A648B3"/>
    <w:rsid w:val="00A744E5"/>
    <w:rsid w:val="00A749E5"/>
    <w:rsid w:val="00A859C8"/>
    <w:rsid w:val="00AA03C0"/>
    <w:rsid w:val="00AA6380"/>
    <w:rsid w:val="00AB5B30"/>
    <w:rsid w:val="00AC0850"/>
    <w:rsid w:val="00AC282C"/>
    <w:rsid w:val="00AD7631"/>
    <w:rsid w:val="00B03DD5"/>
    <w:rsid w:val="00B12271"/>
    <w:rsid w:val="00B13E42"/>
    <w:rsid w:val="00B26BED"/>
    <w:rsid w:val="00B3284D"/>
    <w:rsid w:val="00B53412"/>
    <w:rsid w:val="00B57FBD"/>
    <w:rsid w:val="00B75166"/>
    <w:rsid w:val="00B80901"/>
    <w:rsid w:val="00B900DE"/>
    <w:rsid w:val="00BA421D"/>
    <w:rsid w:val="00BA4DE3"/>
    <w:rsid w:val="00BB62FC"/>
    <w:rsid w:val="00BC0F29"/>
    <w:rsid w:val="00BE145C"/>
    <w:rsid w:val="00BE7931"/>
    <w:rsid w:val="00C04ACE"/>
    <w:rsid w:val="00C245E8"/>
    <w:rsid w:val="00C277F5"/>
    <w:rsid w:val="00C33D10"/>
    <w:rsid w:val="00C42CE8"/>
    <w:rsid w:val="00C52852"/>
    <w:rsid w:val="00C81D98"/>
    <w:rsid w:val="00C8565A"/>
    <w:rsid w:val="00C8710E"/>
    <w:rsid w:val="00C95A5A"/>
    <w:rsid w:val="00CA3D51"/>
    <w:rsid w:val="00CA417E"/>
    <w:rsid w:val="00CB137A"/>
    <w:rsid w:val="00CC0E6A"/>
    <w:rsid w:val="00CE48CF"/>
    <w:rsid w:val="00CF3109"/>
    <w:rsid w:val="00D01DEB"/>
    <w:rsid w:val="00D03D61"/>
    <w:rsid w:val="00D06BE8"/>
    <w:rsid w:val="00D24C2C"/>
    <w:rsid w:val="00D3552C"/>
    <w:rsid w:val="00D625AA"/>
    <w:rsid w:val="00D659E8"/>
    <w:rsid w:val="00D7394A"/>
    <w:rsid w:val="00D76F77"/>
    <w:rsid w:val="00D812E3"/>
    <w:rsid w:val="00D81D03"/>
    <w:rsid w:val="00DA0A6B"/>
    <w:rsid w:val="00DA7CA9"/>
    <w:rsid w:val="00DD0C10"/>
    <w:rsid w:val="00E13627"/>
    <w:rsid w:val="00E167E7"/>
    <w:rsid w:val="00E366E0"/>
    <w:rsid w:val="00E5190A"/>
    <w:rsid w:val="00E66920"/>
    <w:rsid w:val="00E731FC"/>
    <w:rsid w:val="00E7567C"/>
    <w:rsid w:val="00E8779C"/>
    <w:rsid w:val="00E93D1E"/>
    <w:rsid w:val="00EA6849"/>
    <w:rsid w:val="00EC7F5E"/>
    <w:rsid w:val="00ED5B69"/>
    <w:rsid w:val="00EE01DD"/>
    <w:rsid w:val="00EE6773"/>
    <w:rsid w:val="00EF0F22"/>
    <w:rsid w:val="00F02757"/>
    <w:rsid w:val="00F1543C"/>
    <w:rsid w:val="00F26DA6"/>
    <w:rsid w:val="00F32855"/>
    <w:rsid w:val="00F437AF"/>
    <w:rsid w:val="00F51AD4"/>
    <w:rsid w:val="00F60730"/>
    <w:rsid w:val="00F7323F"/>
    <w:rsid w:val="00F8097A"/>
    <w:rsid w:val="00F80A3C"/>
    <w:rsid w:val="00F83B4B"/>
    <w:rsid w:val="00F840B7"/>
    <w:rsid w:val="00F85A35"/>
    <w:rsid w:val="00F85C9B"/>
    <w:rsid w:val="00FA662E"/>
    <w:rsid w:val="00FB3A0D"/>
    <w:rsid w:val="00FB7F66"/>
    <w:rsid w:val="00FD50FB"/>
    <w:rsid w:val="00FE1AC6"/>
    <w:rsid w:val="00FF021E"/>
    <w:rsid w:val="00FF1355"/>
    <w:rsid w:val="00FF2F49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DAD5"/>
  <w15:docId w15:val="{3BE545ED-B257-424C-B1FB-49D54F1B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90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001"/>
    <w:pPr>
      <w:ind w:left="720"/>
      <w:contextualSpacing/>
    </w:pPr>
  </w:style>
  <w:style w:type="character" w:customStyle="1" w:styleId="Znakiprzypiswdolnych">
    <w:name w:val="Znaki przypisów dolnych"/>
    <w:rsid w:val="00F1543C"/>
  </w:style>
  <w:style w:type="character" w:customStyle="1" w:styleId="Odwoanieprzypisudolnego1">
    <w:name w:val="Odwołanie przypisu dolnego1"/>
    <w:rsid w:val="00F1543C"/>
    <w:rPr>
      <w:vertAlign w:val="superscript"/>
    </w:rPr>
  </w:style>
  <w:style w:type="paragraph" w:customStyle="1" w:styleId="Akapitzlist1">
    <w:name w:val="Akapit z listą1"/>
    <w:basedOn w:val="Normalny"/>
    <w:link w:val="Akapitzlist1Znak"/>
    <w:rsid w:val="00F1543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F1543C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543C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3C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9D113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A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eyword">
    <w:name w:val="keyword"/>
    <w:basedOn w:val="Domylnaczcionkaakapitu"/>
    <w:rsid w:val="00A648B3"/>
  </w:style>
  <w:style w:type="paragraph" w:customStyle="1" w:styleId="listing">
    <w:name w:val="listing"/>
    <w:basedOn w:val="Akapitzlist1"/>
    <w:link w:val="listingZnak"/>
    <w:qFormat/>
    <w:rsid w:val="00330117"/>
    <w:pPr>
      <w:framePr w:wrap="around" w:vAnchor="text" w:hAnchor="text" w:y="1"/>
      <w:numPr>
        <w:numId w:val="17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851"/>
      </w:tabs>
      <w:ind w:left="357" w:hanging="357"/>
      <w:jc w:val="both"/>
    </w:pPr>
    <w:rPr>
      <w:rFonts w:ascii="Courier New" w:hAnsi="Courier New"/>
      <w:kern w:val="20"/>
      <w:sz w:val="20"/>
      <w:szCs w:val="18"/>
    </w:rPr>
  </w:style>
  <w:style w:type="character" w:customStyle="1" w:styleId="Akapitzlist1Znak">
    <w:name w:val="Akapit z listą1 Znak"/>
    <w:basedOn w:val="Domylnaczcionkaakapitu"/>
    <w:link w:val="Akapitzlist1"/>
    <w:rsid w:val="0029713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listingZnak">
    <w:name w:val="listing Znak"/>
    <w:basedOn w:val="Akapitzlist1Znak"/>
    <w:link w:val="listing"/>
    <w:rsid w:val="00330117"/>
    <w:rPr>
      <w:rFonts w:ascii="Courier New" w:eastAsia="SimSun" w:hAnsi="Courier New" w:cs="Mangal"/>
      <w:kern w:val="20"/>
      <w:sz w:val="20"/>
      <w:szCs w:val="18"/>
      <w:lang w:eastAsia="hi-IN" w:bidi="hi-IN"/>
    </w:rPr>
  </w:style>
  <w:style w:type="character" w:customStyle="1" w:styleId="lesson">
    <w:name w:val="lesson"/>
    <w:basedOn w:val="Domylnaczcionkaakapitu"/>
    <w:rsid w:val="005F2CA8"/>
  </w:style>
  <w:style w:type="character" w:customStyle="1" w:styleId="tip">
    <w:name w:val="tip"/>
    <w:basedOn w:val="Domylnaczcionkaakapitu"/>
    <w:rsid w:val="00F7323F"/>
  </w:style>
  <w:style w:type="paragraph" w:customStyle="1" w:styleId="Rozdzia1">
    <w:name w:val="Rozdział1"/>
    <w:basedOn w:val="Akapitzlist1"/>
    <w:link w:val="Rozdzia1Znak"/>
    <w:qFormat/>
    <w:rsid w:val="00C277F5"/>
    <w:pPr>
      <w:pageBreakBefore/>
      <w:spacing w:after="240" w:line="100" w:lineRule="atLeast"/>
      <w:ind w:left="0"/>
      <w:jc w:val="both"/>
    </w:pPr>
    <w:rPr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77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ozdzia1Znak">
    <w:name w:val="Rozdział1 Znak"/>
    <w:basedOn w:val="Akapitzlist1Znak"/>
    <w:link w:val="Rozdzia1"/>
    <w:rsid w:val="00C277F5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customStyle="1" w:styleId="Podrozdzia">
    <w:name w:val="Podrozdział"/>
    <w:basedOn w:val="Nagwek2"/>
    <w:link w:val="PodrozdziaZnak"/>
    <w:qFormat/>
    <w:rsid w:val="00927001"/>
    <w:pPr>
      <w:spacing w:before="240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PodrozdziaZnak">
    <w:name w:val="Podrozdział Znak"/>
    <w:basedOn w:val="Nagwek2Znak"/>
    <w:link w:val="Podrozdzia"/>
    <w:rsid w:val="00927001"/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F80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B2002-3B76-423C-BDB8-865FF71B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2253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Użytkownik</cp:lastModifiedBy>
  <cp:revision>2</cp:revision>
  <dcterms:created xsi:type="dcterms:W3CDTF">2024-12-30T10:03:00Z</dcterms:created>
  <dcterms:modified xsi:type="dcterms:W3CDTF">2024-12-30T10:03:00Z</dcterms:modified>
</cp:coreProperties>
</file>