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CA" w:rsidRDefault="00E40DCA" w:rsidP="000234DE">
      <w:pPr>
        <w:pStyle w:val="Rozdzia1"/>
      </w:pPr>
      <w:r w:rsidRPr="000234DE">
        <w:t xml:space="preserve">Rozdział </w:t>
      </w:r>
      <w:r w:rsidR="007B6EE1">
        <w:t>1</w:t>
      </w:r>
      <w:r w:rsidR="006D00F4">
        <w:t>4</w:t>
      </w:r>
      <w:r w:rsidRPr="000234DE">
        <w:t xml:space="preserve">. </w:t>
      </w:r>
      <w:r w:rsidR="007B6EE1">
        <w:t>Pliki binarne</w:t>
      </w:r>
    </w:p>
    <w:p w:rsidR="00D060DB" w:rsidRDefault="00D060DB" w:rsidP="00D060DB"/>
    <w:p w:rsidR="006D0A02" w:rsidRDefault="00BE5D61" w:rsidP="006D0A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BD1">
        <w:rPr>
          <w:rFonts w:ascii="Times New Roman" w:hAnsi="Times New Roman" w:cs="Times New Roman"/>
          <w:sz w:val="24"/>
          <w:szCs w:val="24"/>
        </w:rPr>
        <w:t xml:space="preserve">Poza plikami tekstowymi omówionymi w poprzednim rozdziale w języku C/C++ możemy również tworzyć pliki binarne. </w:t>
      </w:r>
      <w:r w:rsidR="006D0A02">
        <w:rPr>
          <w:rFonts w:ascii="Times New Roman" w:hAnsi="Times New Roman" w:cs="Times New Roman"/>
          <w:sz w:val="24"/>
          <w:szCs w:val="24"/>
        </w:rPr>
        <w:t xml:space="preserve">Celem niniejszego rozdziału jest </w:t>
      </w:r>
      <w:r>
        <w:rPr>
          <w:rFonts w:ascii="Times New Roman" w:hAnsi="Times New Roman" w:cs="Times New Roman"/>
          <w:sz w:val="24"/>
          <w:szCs w:val="24"/>
        </w:rPr>
        <w:t xml:space="preserve">właśnie </w:t>
      </w:r>
      <w:r w:rsidR="006D0A02">
        <w:rPr>
          <w:rFonts w:ascii="Times New Roman" w:hAnsi="Times New Roman" w:cs="Times New Roman"/>
          <w:sz w:val="24"/>
          <w:szCs w:val="24"/>
        </w:rPr>
        <w:t xml:space="preserve">zapoznanie z zasadami tworzenia i odczytu danych z plików binarnych. </w:t>
      </w:r>
      <w:r w:rsidR="005A4A42" w:rsidRPr="002E0BD1">
        <w:rPr>
          <w:rFonts w:ascii="Times New Roman" w:hAnsi="Times New Roman" w:cs="Times New Roman"/>
          <w:sz w:val="24"/>
          <w:szCs w:val="24"/>
        </w:rPr>
        <w:t>Najprostsza definicja pliku binarnego to: plik, który po otworzeniu w edytorze tekstu daje tzw. 'krzaki'. Ich zawartość to po prostu reprezentacja surowych danych zapisanych w pamięci programu, który je utworzył, bez jakiegokolwiek przetwarzania na formę odczytywalną przez człowieka.</w:t>
      </w:r>
      <w:r w:rsidR="006D0A02">
        <w:rPr>
          <w:rFonts w:ascii="Times New Roman" w:hAnsi="Times New Roman" w:cs="Times New Roman"/>
          <w:sz w:val="24"/>
          <w:szCs w:val="24"/>
        </w:rPr>
        <w:t xml:space="preserve"> </w:t>
      </w:r>
      <w:r w:rsidR="005A4A42" w:rsidRPr="002E0BD1">
        <w:rPr>
          <w:rFonts w:ascii="Times New Roman" w:hAnsi="Times New Roman" w:cs="Times New Roman"/>
          <w:sz w:val="24"/>
          <w:szCs w:val="24"/>
        </w:rPr>
        <w:t xml:space="preserve">Na przykład liczba </w:t>
      </w:r>
      <w:r w:rsidR="005A4A42">
        <w:rPr>
          <w:rFonts w:ascii="Times New Roman" w:hAnsi="Times New Roman" w:cs="Times New Roman"/>
          <w:sz w:val="24"/>
          <w:szCs w:val="24"/>
        </w:rPr>
        <w:t>45</w:t>
      </w:r>
      <w:r w:rsidR="005A4A42" w:rsidRPr="002E0BD1">
        <w:rPr>
          <w:rFonts w:ascii="Times New Roman" w:hAnsi="Times New Roman" w:cs="Times New Roman"/>
          <w:sz w:val="24"/>
          <w:szCs w:val="24"/>
        </w:rPr>
        <w:t xml:space="preserve"> przechowywana w zmiennej typu </w:t>
      </w:r>
      <w:r w:rsidR="005A4A42" w:rsidRPr="00C45AA7">
        <w:rPr>
          <w:rFonts w:ascii="Courier New" w:hAnsi="Courier New" w:cs="Courier New"/>
          <w:sz w:val="24"/>
          <w:szCs w:val="24"/>
        </w:rPr>
        <w:t>int</w:t>
      </w:r>
      <w:r w:rsidR="005A4A42" w:rsidRPr="002E0BD1">
        <w:rPr>
          <w:rFonts w:ascii="Times New Roman" w:hAnsi="Times New Roman" w:cs="Times New Roman"/>
          <w:sz w:val="24"/>
          <w:szCs w:val="24"/>
        </w:rPr>
        <w:t xml:space="preserve"> zostanie zapisana jako ciąg bajtów </w:t>
      </w:r>
      <w:r w:rsidR="005A4A42">
        <w:rPr>
          <w:rFonts w:ascii="Times New Roman" w:hAnsi="Times New Roman" w:cs="Times New Roman"/>
          <w:sz w:val="24"/>
          <w:szCs w:val="24"/>
        </w:rPr>
        <w:br/>
      </w:r>
      <w:r w:rsidR="005A4A42" w:rsidRPr="002E0BD1">
        <w:rPr>
          <w:rFonts w:ascii="Times New Roman" w:hAnsi="Times New Roman" w:cs="Times New Roman"/>
          <w:sz w:val="24"/>
          <w:szCs w:val="24"/>
        </w:rPr>
        <w:t>00 00 00 2</w:t>
      </w:r>
      <w:r w:rsidR="005A4A42">
        <w:rPr>
          <w:rFonts w:ascii="Times New Roman" w:hAnsi="Times New Roman" w:cs="Times New Roman"/>
          <w:sz w:val="24"/>
          <w:szCs w:val="24"/>
        </w:rPr>
        <w:t>D</w:t>
      </w:r>
      <w:r w:rsidR="005A4A42" w:rsidRPr="002E0BD1">
        <w:rPr>
          <w:rFonts w:ascii="Times New Roman" w:hAnsi="Times New Roman" w:cs="Times New Roman"/>
          <w:sz w:val="24"/>
          <w:szCs w:val="24"/>
        </w:rPr>
        <w:t>, podczas gdy w pliku tekstowym zostałaby przed zapisaniem przetworzona na znaki '4' i '</w:t>
      </w:r>
      <w:r w:rsidR="005A4A42">
        <w:rPr>
          <w:rFonts w:ascii="Times New Roman" w:hAnsi="Times New Roman" w:cs="Times New Roman"/>
          <w:sz w:val="24"/>
          <w:szCs w:val="24"/>
        </w:rPr>
        <w:t>5</w:t>
      </w:r>
      <w:r w:rsidR="005A4A42" w:rsidRPr="002E0BD1">
        <w:rPr>
          <w:rFonts w:ascii="Times New Roman" w:hAnsi="Times New Roman" w:cs="Times New Roman"/>
          <w:sz w:val="24"/>
          <w:szCs w:val="24"/>
        </w:rPr>
        <w:t>', co w formacie ASCII odpowiada bitom 34 i 3</w:t>
      </w:r>
      <w:r w:rsidR="005A4A42">
        <w:rPr>
          <w:rFonts w:ascii="Times New Roman" w:hAnsi="Times New Roman" w:cs="Times New Roman"/>
          <w:sz w:val="24"/>
          <w:szCs w:val="24"/>
        </w:rPr>
        <w:t>5</w:t>
      </w:r>
      <w:r w:rsidR="005A4A42" w:rsidRPr="002E0BD1">
        <w:rPr>
          <w:rFonts w:ascii="Times New Roman" w:hAnsi="Times New Roman" w:cs="Times New Roman"/>
          <w:sz w:val="24"/>
          <w:szCs w:val="24"/>
        </w:rPr>
        <w:t xml:space="preserve">. Edytor tekstu otwierając pliki dokonuje operacji odwrotnej, zamieniając dane binarne na znaki, które im odpowiadają. Oczywistym jest, że w wypadku plików binarnych taka zamiana nie ma sensu, stąd biorą się 'krzaki' podczas próby odczytania ich w ten sposób </w:t>
      </w:r>
      <w:r w:rsidR="000701A3">
        <w:rPr>
          <w:rFonts w:ascii="Times New Roman" w:hAnsi="Times New Roman" w:cs="Times New Roman"/>
          <w:sz w:val="24"/>
          <w:szCs w:val="24"/>
        </w:rPr>
        <w:br/>
      </w:r>
      <w:r w:rsidR="005A4A42" w:rsidRPr="002E0BD1">
        <w:rPr>
          <w:rFonts w:ascii="Times New Roman" w:hAnsi="Times New Roman" w:cs="Times New Roman"/>
          <w:sz w:val="24"/>
          <w:szCs w:val="24"/>
        </w:rPr>
        <w:t>np. wspomniana liczba 4</w:t>
      </w:r>
      <w:r w:rsidR="005A4A42">
        <w:rPr>
          <w:rFonts w:ascii="Times New Roman" w:hAnsi="Times New Roman" w:cs="Times New Roman"/>
          <w:sz w:val="24"/>
          <w:szCs w:val="24"/>
        </w:rPr>
        <w:t>5</w:t>
      </w:r>
      <w:r w:rsidR="005A4A42" w:rsidRPr="002E0BD1">
        <w:rPr>
          <w:rFonts w:ascii="Times New Roman" w:hAnsi="Times New Roman" w:cs="Times New Roman"/>
          <w:sz w:val="24"/>
          <w:szCs w:val="24"/>
        </w:rPr>
        <w:t xml:space="preserve"> została by zamieniona na</w:t>
      </w:r>
      <w:r w:rsidR="005A4A42">
        <w:rPr>
          <w:rFonts w:ascii="Times New Roman" w:hAnsi="Times New Roman" w:cs="Times New Roman"/>
          <w:sz w:val="24"/>
          <w:szCs w:val="24"/>
        </w:rPr>
        <w:t xml:space="preserve"> znak myślnika tj.</w:t>
      </w:r>
      <w:r w:rsidR="005A4A42" w:rsidRPr="002E0BD1">
        <w:rPr>
          <w:rFonts w:ascii="Times New Roman" w:hAnsi="Times New Roman" w:cs="Times New Roman"/>
          <w:sz w:val="24"/>
          <w:szCs w:val="24"/>
        </w:rPr>
        <w:t xml:space="preserve"> </w:t>
      </w:r>
      <w:r w:rsidR="005A4A42">
        <w:rPr>
          <w:rFonts w:ascii="Times New Roman" w:hAnsi="Times New Roman" w:cs="Times New Roman"/>
          <w:sz w:val="24"/>
          <w:szCs w:val="24"/>
        </w:rPr>
        <w:t>„</w:t>
      </w:r>
      <w:r w:rsidR="005A4A42" w:rsidRPr="002E0BD1">
        <w:rPr>
          <w:rFonts w:ascii="Times New Roman" w:hAnsi="Times New Roman" w:cs="Times New Roman"/>
          <w:sz w:val="24"/>
          <w:szCs w:val="24"/>
        </w:rPr>
        <w:t> </w:t>
      </w:r>
      <w:r w:rsidR="005A4A42">
        <w:rPr>
          <w:rFonts w:ascii="Times New Roman" w:hAnsi="Times New Roman" w:cs="Times New Roman"/>
          <w:sz w:val="24"/>
          <w:szCs w:val="24"/>
        </w:rPr>
        <w:t>-”</w:t>
      </w:r>
      <w:r w:rsidR="005A4A42" w:rsidRPr="002E0BD1">
        <w:rPr>
          <w:rFonts w:ascii="Times New Roman" w:hAnsi="Times New Roman" w:cs="Times New Roman"/>
          <w:sz w:val="24"/>
          <w:szCs w:val="24"/>
        </w:rPr>
        <w:t>.</w:t>
      </w:r>
      <w:r w:rsidR="006D0A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DCA" w:rsidRPr="000234DE" w:rsidRDefault="007B6EE1" w:rsidP="000234DE">
      <w:pPr>
        <w:pStyle w:val="Podrozdzia"/>
      </w:pPr>
      <w:r>
        <w:t>1</w:t>
      </w:r>
      <w:r w:rsidR="006D00F4">
        <w:t>4</w:t>
      </w:r>
      <w:r w:rsidR="00E40DCA" w:rsidRPr="000234DE">
        <w:t xml:space="preserve">.1 Zasady tworzenia </w:t>
      </w:r>
      <w:r>
        <w:t>plików binarnych</w:t>
      </w:r>
    </w:p>
    <w:p w:rsidR="005A4A42" w:rsidRDefault="005A4A42" w:rsidP="00C45AA7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7556" w:rsidRPr="002E0BD1" w:rsidRDefault="005A4A42" w:rsidP="00C45AA7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E0BD1">
        <w:rPr>
          <w:rFonts w:ascii="Times New Roman" w:hAnsi="Times New Roman" w:cs="Times New Roman"/>
          <w:b/>
          <w:bCs/>
          <w:sz w:val="24"/>
          <w:szCs w:val="24"/>
        </w:rPr>
        <w:t xml:space="preserve">lik binarny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C45AA7" w:rsidRPr="00C45AA7">
        <w:rPr>
          <w:rFonts w:ascii="Times New Roman" w:hAnsi="Times New Roman" w:cs="Times New Roman"/>
          <w:bCs/>
          <w:sz w:val="24"/>
          <w:szCs w:val="24"/>
        </w:rPr>
        <w:t>ożemy zdefiniować</w:t>
      </w:r>
      <w:r w:rsidR="00C45A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AA7">
        <w:rPr>
          <w:rFonts w:ascii="Times New Roman" w:hAnsi="Times New Roman" w:cs="Times New Roman"/>
          <w:sz w:val="24"/>
          <w:szCs w:val="24"/>
        </w:rPr>
        <w:t>jako</w:t>
      </w:r>
      <w:r w:rsidR="00F87556" w:rsidRPr="002E0BD1">
        <w:rPr>
          <w:rFonts w:ascii="Times New Roman" w:hAnsi="Times New Roman" w:cs="Times New Roman"/>
          <w:sz w:val="24"/>
          <w:szCs w:val="24"/>
        </w:rPr>
        <w:t xml:space="preserve"> </w:t>
      </w:r>
      <w:r w:rsidR="002E616D" w:rsidRPr="002E0BD1">
        <w:rPr>
          <w:rFonts w:ascii="Times New Roman" w:hAnsi="Times New Roman" w:cs="Times New Roman"/>
          <w:sz w:val="24"/>
          <w:szCs w:val="24"/>
        </w:rPr>
        <w:t>ciąg</w:t>
      </w:r>
      <w:r w:rsidR="00F87556" w:rsidRPr="002E0BD1">
        <w:rPr>
          <w:rFonts w:ascii="Times New Roman" w:hAnsi="Times New Roman" w:cs="Times New Roman"/>
          <w:sz w:val="24"/>
          <w:szCs w:val="24"/>
        </w:rPr>
        <w:t xml:space="preserve"> bajtów </w:t>
      </w:r>
      <w:r w:rsidR="002E616D" w:rsidRPr="002E0BD1">
        <w:rPr>
          <w:rFonts w:ascii="Times New Roman" w:hAnsi="Times New Roman" w:cs="Times New Roman"/>
          <w:sz w:val="24"/>
          <w:szCs w:val="24"/>
        </w:rPr>
        <w:t>zapamiętanych</w:t>
      </w:r>
      <w:r w:rsidR="00F87556" w:rsidRPr="002E0BD1">
        <w:rPr>
          <w:rFonts w:ascii="Times New Roman" w:hAnsi="Times New Roman" w:cs="Times New Roman"/>
          <w:sz w:val="24"/>
          <w:szCs w:val="24"/>
        </w:rPr>
        <w:t xml:space="preserve"> w </w:t>
      </w:r>
      <w:r w:rsidR="002E616D" w:rsidRPr="002E0BD1">
        <w:rPr>
          <w:rFonts w:ascii="Times New Roman" w:hAnsi="Times New Roman" w:cs="Times New Roman"/>
          <w:sz w:val="24"/>
          <w:szCs w:val="24"/>
        </w:rPr>
        <w:t>pamięci</w:t>
      </w:r>
      <w:r w:rsidR="00F87556" w:rsidRPr="002E0BD1">
        <w:rPr>
          <w:rFonts w:ascii="Times New Roman" w:hAnsi="Times New Roman" w:cs="Times New Roman"/>
          <w:sz w:val="24"/>
          <w:szCs w:val="24"/>
        </w:rPr>
        <w:t xml:space="preserve"> </w:t>
      </w:r>
      <w:r w:rsidR="002E616D" w:rsidRPr="002E0BD1">
        <w:rPr>
          <w:rFonts w:ascii="Times New Roman" w:hAnsi="Times New Roman" w:cs="Times New Roman"/>
          <w:sz w:val="24"/>
          <w:szCs w:val="24"/>
        </w:rPr>
        <w:t>zewnętrznej</w:t>
      </w:r>
      <w:r w:rsidR="00F87556" w:rsidRPr="002E0BD1">
        <w:rPr>
          <w:rFonts w:ascii="Times New Roman" w:hAnsi="Times New Roman" w:cs="Times New Roman"/>
          <w:sz w:val="24"/>
          <w:szCs w:val="24"/>
        </w:rPr>
        <w:t xml:space="preserve"> (dyskowej).</w:t>
      </w:r>
      <w:r w:rsidR="002E616D" w:rsidRPr="002E0BD1">
        <w:rPr>
          <w:rFonts w:ascii="Times New Roman" w:hAnsi="Times New Roman" w:cs="Times New Roman"/>
          <w:sz w:val="24"/>
          <w:szCs w:val="24"/>
        </w:rPr>
        <w:t xml:space="preserve"> </w:t>
      </w:r>
      <w:r w:rsidR="00F87556" w:rsidRPr="002E0BD1">
        <w:rPr>
          <w:rFonts w:ascii="Times New Roman" w:hAnsi="Times New Roman" w:cs="Times New Roman"/>
          <w:sz w:val="24"/>
          <w:szCs w:val="24"/>
        </w:rPr>
        <w:t>Zapis i odczyt pliku binarnego jest zrealizowany w postaci porcji bajtów, a</w:t>
      </w:r>
      <w:r w:rsidR="002E616D" w:rsidRPr="002E0BD1">
        <w:rPr>
          <w:rFonts w:ascii="Times New Roman" w:hAnsi="Times New Roman" w:cs="Times New Roman"/>
          <w:sz w:val="24"/>
          <w:szCs w:val="24"/>
        </w:rPr>
        <w:t xml:space="preserve"> następnie</w:t>
      </w:r>
      <w:r w:rsidR="00F87556" w:rsidRPr="002E0BD1">
        <w:rPr>
          <w:rFonts w:ascii="Times New Roman" w:hAnsi="Times New Roman" w:cs="Times New Roman"/>
          <w:sz w:val="24"/>
          <w:szCs w:val="24"/>
        </w:rPr>
        <w:t xml:space="preserve"> porcja ta </w:t>
      </w:r>
      <w:r w:rsidR="002E616D" w:rsidRPr="002E0BD1">
        <w:rPr>
          <w:rFonts w:ascii="Times New Roman" w:hAnsi="Times New Roman" w:cs="Times New Roman"/>
          <w:sz w:val="24"/>
          <w:szCs w:val="24"/>
        </w:rPr>
        <w:t>może</w:t>
      </w:r>
      <w:r w:rsidR="00F87556" w:rsidRPr="002E0BD1">
        <w:rPr>
          <w:rFonts w:ascii="Times New Roman" w:hAnsi="Times New Roman" w:cs="Times New Roman"/>
          <w:sz w:val="24"/>
          <w:szCs w:val="24"/>
        </w:rPr>
        <w:t xml:space="preserve"> by</w:t>
      </w:r>
      <w:r w:rsidR="002E616D" w:rsidRPr="002E0BD1">
        <w:rPr>
          <w:rFonts w:ascii="Times New Roman" w:hAnsi="Times New Roman" w:cs="Times New Roman"/>
          <w:sz w:val="24"/>
          <w:szCs w:val="24"/>
        </w:rPr>
        <w:t xml:space="preserve">ć </w:t>
      </w:r>
      <w:r w:rsidR="00F87556" w:rsidRPr="002E0BD1">
        <w:rPr>
          <w:rFonts w:ascii="Times New Roman" w:hAnsi="Times New Roman" w:cs="Times New Roman"/>
          <w:sz w:val="24"/>
          <w:szCs w:val="24"/>
        </w:rPr>
        <w:t xml:space="preserve">zinterpretowana jako </w:t>
      </w:r>
      <w:r w:rsidR="002E616D" w:rsidRPr="002E0BD1">
        <w:rPr>
          <w:rFonts w:ascii="Times New Roman" w:hAnsi="Times New Roman" w:cs="Times New Roman"/>
          <w:sz w:val="24"/>
          <w:szCs w:val="24"/>
        </w:rPr>
        <w:t>określony</w:t>
      </w:r>
      <w:r w:rsidR="00F87556" w:rsidRPr="002E0BD1">
        <w:rPr>
          <w:rFonts w:ascii="Times New Roman" w:hAnsi="Times New Roman" w:cs="Times New Roman"/>
          <w:sz w:val="24"/>
          <w:szCs w:val="24"/>
        </w:rPr>
        <w:t xml:space="preserve"> typ danych.</w:t>
      </w:r>
      <w:r w:rsidR="002E616D" w:rsidRPr="002E0BD1">
        <w:rPr>
          <w:rFonts w:ascii="Times New Roman" w:hAnsi="Times New Roman" w:cs="Times New Roman"/>
          <w:sz w:val="24"/>
          <w:szCs w:val="24"/>
        </w:rPr>
        <w:t xml:space="preserve"> </w:t>
      </w:r>
      <w:r w:rsidR="00F87556" w:rsidRPr="002E0BD1">
        <w:rPr>
          <w:rFonts w:ascii="Times New Roman" w:hAnsi="Times New Roman" w:cs="Times New Roman"/>
          <w:sz w:val="24"/>
          <w:szCs w:val="24"/>
        </w:rPr>
        <w:t>Elementem jednostkowym pliku binarnego jest jeden bajt.</w:t>
      </w:r>
      <w:r w:rsidR="000101DD" w:rsidRPr="002E0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3F3" w:rsidRPr="00901727" w:rsidRDefault="00F87556" w:rsidP="002E0BD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2E0BD1">
        <w:rPr>
          <w:rFonts w:ascii="Times New Roman" w:hAnsi="Times New Roman" w:cs="Times New Roman"/>
          <w:b/>
          <w:bCs/>
          <w:sz w:val="24"/>
          <w:szCs w:val="24"/>
        </w:rPr>
        <w:t xml:space="preserve">Format pliku binarnego: </w:t>
      </w:r>
      <w:r w:rsidRPr="002E0BD1">
        <w:rPr>
          <w:rFonts w:ascii="Times New Roman" w:hAnsi="Times New Roman" w:cs="Times New Roman"/>
          <w:sz w:val="24"/>
          <w:szCs w:val="24"/>
        </w:rPr>
        <w:t>[bajty pliku] [EOF]</w:t>
      </w:r>
      <w:r w:rsidR="00901727">
        <w:rPr>
          <w:rFonts w:ascii="Times New Roman" w:hAnsi="Times New Roman" w:cs="Times New Roman"/>
          <w:sz w:val="24"/>
          <w:szCs w:val="24"/>
        </w:rPr>
        <w:br/>
        <w:t xml:space="preserve">gdzie </w:t>
      </w:r>
      <w:r w:rsidRPr="00901727">
        <w:rPr>
          <w:rFonts w:ascii="Times New Roman" w:hAnsi="Times New Roman" w:cs="Times New Roman"/>
          <w:sz w:val="24"/>
          <w:szCs w:val="24"/>
        </w:rPr>
        <w:t xml:space="preserve">EOF </w:t>
      </w:r>
      <w:r w:rsidR="00901727">
        <w:rPr>
          <w:rFonts w:ascii="Times New Roman" w:hAnsi="Times New Roman" w:cs="Times New Roman"/>
          <w:sz w:val="24"/>
          <w:szCs w:val="24"/>
        </w:rPr>
        <w:t>oznacza</w:t>
      </w:r>
      <w:r w:rsidRPr="00901727">
        <w:rPr>
          <w:rFonts w:ascii="Times New Roman" w:hAnsi="Times New Roman" w:cs="Times New Roman"/>
          <w:sz w:val="24"/>
          <w:szCs w:val="24"/>
        </w:rPr>
        <w:t xml:space="preserve"> znak ko</w:t>
      </w:r>
      <w:r w:rsidR="005C03F3" w:rsidRPr="00901727">
        <w:rPr>
          <w:rFonts w:ascii="Times New Roman" w:hAnsi="Times New Roman" w:cs="Times New Roman"/>
          <w:sz w:val="24"/>
          <w:szCs w:val="24"/>
        </w:rPr>
        <w:t>ń</w:t>
      </w:r>
      <w:r w:rsidRPr="00901727">
        <w:rPr>
          <w:rFonts w:ascii="Times New Roman" w:hAnsi="Times New Roman" w:cs="Times New Roman"/>
          <w:sz w:val="24"/>
          <w:szCs w:val="24"/>
        </w:rPr>
        <w:t>ca pliku (</w:t>
      </w:r>
      <w:r w:rsidRPr="00901727">
        <w:rPr>
          <w:rFonts w:ascii="Times New Roman" w:hAnsi="Times New Roman" w:cs="Times New Roman"/>
          <w:i/>
          <w:iCs/>
          <w:sz w:val="24"/>
          <w:szCs w:val="24"/>
        </w:rPr>
        <w:t>end of file</w:t>
      </w:r>
      <w:r w:rsidRPr="00901727">
        <w:rPr>
          <w:rFonts w:ascii="Times New Roman" w:hAnsi="Times New Roman" w:cs="Times New Roman"/>
          <w:sz w:val="24"/>
          <w:szCs w:val="24"/>
        </w:rPr>
        <w:t>)</w:t>
      </w:r>
    </w:p>
    <w:p w:rsidR="00317F88" w:rsidRPr="00317F88" w:rsidRDefault="00317F88" w:rsidP="00317F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F88">
        <w:rPr>
          <w:rFonts w:ascii="Times New Roman" w:hAnsi="Times New Roman" w:cs="Times New Roman"/>
          <w:sz w:val="24"/>
          <w:szCs w:val="24"/>
        </w:rPr>
        <w:t>Odczyt i zapis plików w trybie binarnym realizowany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F88">
        <w:rPr>
          <w:rFonts w:ascii="Times New Roman" w:hAnsi="Times New Roman" w:cs="Times New Roman"/>
          <w:sz w:val="24"/>
          <w:szCs w:val="24"/>
        </w:rPr>
        <w:t>odpowiednio za pomocą funkcji:</w:t>
      </w:r>
    </w:p>
    <w:p w:rsidR="00317F88" w:rsidRPr="00317F88" w:rsidRDefault="00317F88" w:rsidP="00317F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812">
        <w:rPr>
          <w:rFonts w:ascii="Courier New" w:hAnsi="Courier New" w:cs="Courier New"/>
          <w:sz w:val="24"/>
          <w:szCs w:val="24"/>
        </w:rPr>
        <w:t>read(char*, int)</w:t>
      </w:r>
      <w:r w:rsidRPr="00317F88">
        <w:rPr>
          <w:rFonts w:ascii="Times New Roman" w:hAnsi="Times New Roman" w:cs="Times New Roman"/>
          <w:sz w:val="24"/>
          <w:szCs w:val="24"/>
        </w:rPr>
        <w:t xml:space="preserve"> – odczyt danych binarnych z pliku;</w:t>
      </w:r>
    </w:p>
    <w:p w:rsidR="00317F88" w:rsidRPr="00317F88" w:rsidRDefault="00317F88" w:rsidP="00317F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812">
        <w:rPr>
          <w:rFonts w:ascii="Courier New" w:hAnsi="Courier New" w:cs="Courier New"/>
          <w:sz w:val="24"/>
          <w:szCs w:val="24"/>
        </w:rPr>
        <w:t>write(char*, int)</w:t>
      </w:r>
      <w:r w:rsidRPr="00317F88">
        <w:rPr>
          <w:rFonts w:ascii="Times New Roman" w:hAnsi="Times New Roman" w:cs="Times New Roman"/>
          <w:sz w:val="24"/>
          <w:szCs w:val="24"/>
        </w:rPr>
        <w:t xml:space="preserve"> – zapis danych binarnych do pliku.</w:t>
      </w:r>
    </w:p>
    <w:p w:rsidR="00F87556" w:rsidRPr="002E0BD1" w:rsidRDefault="00317F88" w:rsidP="00317F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F88">
        <w:rPr>
          <w:rFonts w:ascii="Times New Roman" w:hAnsi="Times New Roman" w:cs="Times New Roman"/>
          <w:sz w:val="24"/>
          <w:szCs w:val="24"/>
        </w:rPr>
        <w:t>Pierwszy parametr to wskaźnik do danych w postaci kodów ASCII,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F88">
        <w:rPr>
          <w:rFonts w:ascii="Times New Roman" w:hAnsi="Times New Roman" w:cs="Times New Roman"/>
          <w:sz w:val="24"/>
          <w:szCs w:val="24"/>
        </w:rPr>
        <w:t>a drugi parametr to liczba bajtów do przesłania.</w:t>
      </w:r>
    </w:p>
    <w:p w:rsidR="00FB468D" w:rsidRDefault="00FB468D" w:rsidP="002E0BD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E1535F" w:rsidRPr="006D6ED0" w:rsidRDefault="002A16F8" w:rsidP="002E0BD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</w:t>
      </w:r>
      <w:r w:rsidR="005E1F24" w:rsidRPr="006D6ED0">
        <w:rPr>
          <w:rFonts w:ascii="Times New Roman" w:hAnsi="Times New Roman" w:cs="Times New Roman"/>
          <w:b/>
          <w:sz w:val="24"/>
          <w:szCs w:val="24"/>
        </w:rPr>
        <w:t xml:space="preserve"> 1 </w:t>
      </w:r>
    </w:p>
    <w:p w:rsidR="005E1F24" w:rsidRDefault="005E1F24" w:rsidP="002E0BD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6D6ED0">
        <w:rPr>
          <w:rFonts w:ascii="Times New Roman" w:hAnsi="Times New Roman" w:cs="Times New Roman"/>
          <w:i/>
          <w:sz w:val="24"/>
          <w:szCs w:val="24"/>
        </w:rPr>
        <w:t>Napisz program zapisujący liczbę całkowitą do pliku binarnego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6D13" w:rsidRPr="004B6D13" w:rsidRDefault="004B6D13" w:rsidP="004B6D13">
      <w:pPr>
        <w:pStyle w:val="listing"/>
        <w:framePr w:wrap="around"/>
        <w:rPr>
          <w:lang w:val="en-US"/>
        </w:rPr>
      </w:pPr>
      <w:r w:rsidRPr="004B6D13">
        <w:rPr>
          <w:lang w:val="en-US"/>
        </w:rPr>
        <w:t>#include&lt;iostream&gt;</w:t>
      </w:r>
    </w:p>
    <w:p w:rsidR="004B6D13" w:rsidRPr="004B6D13" w:rsidRDefault="004B6D13" w:rsidP="004B6D13">
      <w:pPr>
        <w:pStyle w:val="listing"/>
        <w:framePr w:wrap="around"/>
        <w:rPr>
          <w:lang w:val="en-US"/>
        </w:rPr>
      </w:pPr>
      <w:r w:rsidRPr="004B6D13">
        <w:rPr>
          <w:lang w:val="en-US"/>
        </w:rPr>
        <w:t>#include&lt;fstream&gt;</w:t>
      </w:r>
    </w:p>
    <w:p w:rsidR="004B6D13" w:rsidRPr="004B6D13" w:rsidRDefault="004B6D13" w:rsidP="004B6D13">
      <w:pPr>
        <w:pStyle w:val="listing"/>
        <w:framePr w:wrap="around"/>
        <w:rPr>
          <w:lang w:val="en-US"/>
        </w:rPr>
      </w:pPr>
      <w:r w:rsidRPr="004B6D13">
        <w:rPr>
          <w:lang w:val="en-US"/>
        </w:rPr>
        <w:t>using namespace std;</w:t>
      </w:r>
    </w:p>
    <w:p w:rsidR="004B6D13" w:rsidRPr="004B6D13" w:rsidRDefault="004B6D13" w:rsidP="004B6D13">
      <w:pPr>
        <w:pStyle w:val="listing"/>
        <w:framePr w:wrap="around"/>
      </w:pPr>
      <w:r w:rsidRPr="004B6D13">
        <w:t>int main()</w:t>
      </w:r>
    </w:p>
    <w:p w:rsidR="004B6D13" w:rsidRPr="004B6D13" w:rsidRDefault="004B6D13" w:rsidP="004B6D13">
      <w:pPr>
        <w:pStyle w:val="listing"/>
        <w:framePr w:wrap="around"/>
      </w:pPr>
      <w:r w:rsidRPr="004B6D13">
        <w:t>{</w:t>
      </w:r>
    </w:p>
    <w:p w:rsidR="004B6D13" w:rsidRPr="00D06D14" w:rsidRDefault="004B6D13" w:rsidP="004B6D13">
      <w:pPr>
        <w:pStyle w:val="listing"/>
        <w:framePr w:wrap="around"/>
      </w:pPr>
      <w:r w:rsidRPr="004B6D13">
        <w:tab/>
      </w:r>
      <w:r w:rsidRPr="00D06D14">
        <w:t>ofstream plik_binarny("nazwa.dat"</w:t>
      </w:r>
      <w:r w:rsidR="00C646BD" w:rsidRPr="00D06D14">
        <w:t>,</w:t>
      </w:r>
      <w:r w:rsidR="00FD15D9" w:rsidRPr="00D06D14">
        <w:t xml:space="preserve"> </w:t>
      </w:r>
      <w:r w:rsidR="00C646BD" w:rsidRPr="00D06D14">
        <w:t>ios::binary</w:t>
      </w:r>
      <w:r w:rsidRPr="00D06D14">
        <w:t>);</w:t>
      </w:r>
    </w:p>
    <w:p w:rsidR="004B6D13" w:rsidRPr="004B6D13" w:rsidRDefault="004B6D13" w:rsidP="004B6D13">
      <w:pPr>
        <w:pStyle w:val="listing"/>
        <w:framePr w:wrap="around"/>
      </w:pPr>
      <w:r w:rsidRPr="00D06D14">
        <w:tab/>
      </w:r>
      <w:r w:rsidRPr="004B6D13">
        <w:t>int liczba = 35;</w:t>
      </w:r>
    </w:p>
    <w:p w:rsidR="004B6D13" w:rsidRPr="004B6D13" w:rsidRDefault="004B6D13" w:rsidP="004B6D13">
      <w:pPr>
        <w:pStyle w:val="listing"/>
        <w:framePr w:wrap="around"/>
      </w:pPr>
      <w:r w:rsidRPr="004B6D13">
        <w:tab/>
        <w:t>plik_binarny.write((char*)(&amp;liczba), sizeof(liczba));</w:t>
      </w:r>
    </w:p>
    <w:p w:rsidR="004B6D13" w:rsidRPr="004B6D13" w:rsidRDefault="004B6D13" w:rsidP="004B6D13">
      <w:pPr>
        <w:pStyle w:val="listing"/>
        <w:framePr w:wrap="around"/>
      </w:pPr>
      <w:r w:rsidRPr="004B6D13">
        <w:tab/>
        <w:t>plik_binarny.close();</w:t>
      </w:r>
    </w:p>
    <w:p w:rsidR="004B6D13" w:rsidRPr="004B6D13" w:rsidRDefault="004B6D13" w:rsidP="004B6D13">
      <w:pPr>
        <w:pStyle w:val="listing"/>
        <w:framePr w:wrap="around"/>
      </w:pPr>
      <w:r w:rsidRPr="004B6D13">
        <w:t>system("pause");</w:t>
      </w:r>
    </w:p>
    <w:p w:rsidR="001A3D49" w:rsidRDefault="004B6D13" w:rsidP="004B6D13">
      <w:pPr>
        <w:pStyle w:val="listing"/>
        <w:framePr w:wrap="around"/>
      </w:pPr>
      <w:r w:rsidRPr="004B6D13">
        <w:t>}</w:t>
      </w:r>
    </w:p>
    <w:p w:rsidR="004B6D13" w:rsidRPr="004B6D13" w:rsidRDefault="00D06D14" w:rsidP="004B6D1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0701A3">
        <w:rPr>
          <w:rFonts w:ascii="Times New Roman" w:hAnsi="Times New Roman" w:cs="Times New Roman"/>
          <w:b/>
          <w:sz w:val="24"/>
          <w:szCs w:val="24"/>
        </w:rPr>
        <w:t>Listing 14.1.</w:t>
      </w:r>
      <w:r>
        <w:rPr>
          <w:rFonts w:ascii="Times New Roman" w:hAnsi="Times New Roman" w:cs="Times New Roman"/>
          <w:sz w:val="24"/>
          <w:szCs w:val="24"/>
        </w:rPr>
        <w:t xml:space="preserve"> Kod programu realizującego Zadanie 1.</w:t>
      </w:r>
    </w:p>
    <w:p w:rsidR="00E77672" w:rsidRDefault="00347DB8" w:rsidP="00A526A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Zwróćmy uwagę, że zmienną plikową tworzymy analogicznie jak w przypadku plików tekstowych dodając jedynie tryb binarny tworzonego pliku w linii 6 kodu. Z kolei w linii 8 </w:t>
      </w:r>
      <w:r w:rsidR="00E77672">
        <w:rPr>
          <w:rFonts w:ascii="Times New Roman" w:hAnsi="Times New Roman" w:cs="Times New Roman"/>
          <w:sz w:val="24"/>
          <w:szCs w:val="24"/>
        </w:rPr>
        <w:t xml:space="preserve">z użyciem funkcji </w:t>
      </w:r>
      <w:r w:rsidR="00E77672" w:rsidRPr="00E77672">
        <w:rPr>
          <w:rFonts w:ascii="Courier New" w:hAnsi="Courier New" w:cs="Courier New"/>
          <w:sz w:val="24"/>
          <w:szCs w:val="24"/>
        </w:rPr>
        <w:t>write</w:t>
      </w:r>
      <w:r w:rsidR="00E77672">
        <w:rPr>
          <w:rFonts w:ascii="Times New Roman" w:hAnsi="Times New Roman" w:cs="Times New Roman"/>
          <w:sz w:val="24"/>
          <w:szCs w:val="24"/>
        </w:rPr>
        <w:t xml:space="preserve"> odwołując </w:t>
      </w:r>
      <w:r w:rsidR="00E77672">
        <w:rPr>
          <w:rFonts w:ascii="Times New Roman" w:hAnsi="Times New Roman" w:cs="Times New Roman"/>
          <w:sz w:val="24"/>
          <w:szCs w:val="24"/>
        </w:rPr>
        <w:lastRenderedPageBreak/>
        <w:t xml:space="preserve">się do adresu pamięci, w którym przechowywana jest zmienna </w:t>
      </w:r>
      <w:r w:rsidR="00E77672" w:rsidRPr="00E77672">
        <w:rPr>
          <w:rFonts w:ascii="Courier New" w:hAnsi="Courier New" w:cs="Courier New"/>
          <w:sz w:val="24"/>
          <w:szCs w:val="24"/>
        </w:rPr>
        <w:t>liczba</w:t>
      </w:r>
      <w:r w:rsidR="00E77672">
        <w:rPr>
          <w:rFonts w:ascii="Times New Roman" w:hAnsi="Times New Roman" w:cs="Times New Roman"/>
          <w:sz w:val="24"/>
          <w:szCs w:val="24"/>
        </w:rPr>
        <w:t xml:space="preserve"> wpisujemy do pliku to co znajduje się tam znajduje. </w:t>
      </w:r>
    </w:p>
    <w:p w:rsidR="004B6D13" w:rsidRDefault="004B6D13" w:rsidP="004B6D1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4B6D1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eśli otworzymy plik </w:t>
      </w:r>
      <w:r w:rsidRPr="00C646BD">
        <w:rPr>
          <w:rFonts w:ascii="Courier New" w:hAnsi="Courier New" w:cs="Courier New"/>
          <w:sz w:val="24"/>
          <w:szCs w:val="24"/>
        </w:rPr>
        <w:t>nazwa.dat</w:t>
      </w:r>
      <w:r>
        <w:rPr>
          <w:rFonts w:ascii="Times New Roman" w:hAnsi="Times New Roman" w:cs="Times New Roman"/>
          <w:sz w:val="24"/>
          <w:szCs w:val="24"/>
        </w:rPr>
        <w:t xml:space="preserve"> w edytorze tekstu jako zawartość zobaczymy znak #, a nie liczbę 35, gdyż właśnie taki znak przypisany jest w tabeli kodu ASCII kodowi 35.</w:t>
      </w:r>
    </w:p>
    <w:p w:rsidR="004B6D13" w:rsidRDefault="004B6D13" w:rsidP="004B6D1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4B6D13" w:rsidRPr="006D6ED0" w:rsidRDefault="002A16F8" w:rsidP="004B6D1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</w:t>
      </w:r>
      <w:r w:rsidR="004B6D13" w:rsidRPr="006D6ED0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4B6D13" w:rsidRDefault="004B6D13" w:rsidP="004B6D1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6D6ED0">
        <w:rPr>
          <w:rFonts w:ascii="Times New Roman" w:hAnsi="Times New Roman" w:cs="Times New Roman"/>
          <w:i/>
          <w:sz w:val="24"/>
          <w:szCs w:val="24"/>
        </w:rPr>
        <w:t>Napisz program, który wypisze na ekran liczbę zapisaną w pliku binarnym utworzonym w poprzednim przykładzie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2CFD" w:rsidRDefault="00072CFD" w:rsidP="00E97A6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Poniższy Listing 14.2 prezentuje rozwiązanie Zadania 2. </w:t>
      </w:r>
      <w:r w:rsidR="00E97A6A">
        <w:rPr>
          <w:rFonts w:ascii="Times New Roman" w:hAnsi="Times New Roman" w:cs="Times New Roman"/>
          <w:sz w:val="24"/>
          <w:szCs w:val="24"/>
        </w:rPr>
        <w:t xml:space="preserve">Rozpoczynamy od otwarcia pliku do czytania w trybie binarnym (linia 6). Następnie w linii 8 następuje wczytanie danych z pliku do zmiennej </w:t>
      </w:r>
      <w:r w:rsidR="00E97A6A" w:rsidRPr="00E97A6A">
        <w:rPr>
          <w:rFonts w:ascii="Courier New" w:hAnsi="Courier New" w:cs="Courier New"/>
          <w:sz w:val="24"/>
          <w:szCs w:val="24"/>
        </w:rPr>
        <w:t>wczytana_liczba</w:t>
      </w:r>
      <w:r w:rsidR="00E97A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01A3" w:rsidRPr="000701A3" w:rsidRDefault="000701A3" w:rsidP="00DC70E1">
      <w:pPr>
        <w:pStyle w:val="listing"/>
        <w:framePr w:wrap="around"/>
        <w:numPr>
          <w:ilvl w:val="0"/>
          <w:numId w:val="4"/>
        </w:numPr>
        <w:rPr>
          <w:lang w:val="en-US"/>
        </w:rPr>
      </w:pPr>
      <w:r w:rsidRPr="000701A3">
        <w:rPr>
          <w:lang w:val="en-US"/>
        </w:rPr>
        <w:t>#include&lt;iostream&gt;</w:t>
      </w:r>
    </w:p>
    <w:p w:rsidR="000701A3" w:rsidRPr="000701A3" w:rsidRDefault="000701A3" w:rsidP="00DC70E1">
      <w:pPr>
        <w:pStyle w:val="listing"/>
        <w:framePr w:wrap="around"/>
        <w:numPr>
          <w:ilvl w:val="0"/>
          <w:numId w:val="4"/>
        </w:numPr>
        <w:rPr>
          <w:lang w:val="en-US"/>
        </w:rPr>
      </w:pPr>
      <w:r w:rsidRPr="000701A3">
        <w:rPr>
          <w:lang w:val="en-US"/>
        </w:rPr>
        <w:t>#include&lt;fstream&gt;</w:t>
      </w:r>
    </w:p>
    <w:p w:rsidR="000701A3" w:rsidRPr="000701A3" w:rsidRDefault="000701A3" w:rsidP="00DC70E1">
      <w:pPr>
        <w:pStyle w:val="listing"/>
        <w:framePr w:wrap="around"/>
        <w:numPr>
          <w:ilvl w:val="0"/>
          <w:numId w:val="4"/>
        </w:numPr>
        <w:rPr>
          <w:lang w:val="en-US"/>
        </w:rPr>
      </w:pPr>
      <w:r w:rsidRPr="000701A3">
        <w:rPr>
          <w:lang w:val="en-US"/>
        </w:rPr>
        <w:t>using namespace std;</w:t>
      </w:r>
    </w:p>
    <w:p w:rsidR="000701A3" w:rsidRPr="000701A3" w:rsidRDefault="000701A3" w:rsidP="00DC70E1">
      <w:pPr>
        <w:pStyle w:val="listing"/>
        <w:framePr w:wrap="around"/>
        <w:numPr>
          <w:ilvl w:val="0"/>
          <w:numId w:val="4"/>
        </w:numPr>
      </w:pPr>
      <w:r w:rsidRPr="000701A3">
        <w:t>int main()</w:t>
      </w:r>
    </w:p>
    <w:p w:rsidR="000701A3" w:rsidRPr="000701A3" w:rsidRDefault="000701A3" w:rsidP="00DC70E1">
      <w:pPr>
        <w:pStyle w:val="listing"/>
        <w:framePr w:wrap="around"/>
        <w:numPr>
          <w:ilvl w:val="0"/>
          <w:numId w:val="4"/>
        </w:numPr>
      </w:pPr>
      <w:r w:rsidRPr="000701A3">
        <w:t>{</w:t>
      </w:r>
      <w:r w:rsidRPr="000701A3">
        <w:tab/>
      </w:r>
    </w:p>
    <w:p w:rsidR="000701A3" w:rsidRPr="000701A3" w:rsidRDefault="00072CFD" w:rsidP="00DC70E1">
      <w:pPr>
        <w:pStyle w:val="listing"/>
        <w:framePr w:wrap="around"/>
        <w:numPr>
          <w:ilvl w:val="0"/>
          <w:numId w:val="4"/>
        </w:numPr>
        <w:tabs>
          <w:tab w:val="clear" w:pos="567"/>
          <w:tab w:val="left" w:pos="709"/>
        </w:tabs>
      </w:pPr>
      <w:r>
        <w:t xml:space="preserve"> </w:t>
      </w:r>
      <w:r w:rsidR="000701A3" w:rsidRPr="000701A3">
        <w:t>ifstream z_plik_binarny("nazwa.dat",ios::binary);</w:t>
      </w:r>
    </w:p>
    <w:p w:rsidR="000701A3" w:rsidRPr="000701A3" w:rsidRDefault="000701A3" w:rsidP="00DC70E1">
      <w:pPr>
        <w:pStyle w:val="listing"/>
        <w:framePr w:wrap="around"/>
        <w:numPr>
          <w:ilvl w:val="0"/>
          <w:numId w:val="4"/>
        </w:numPr>
        <w:tabs>
          <w:tab w:val="clear" w:pos="567"/>
          <w:tab w:val="left" w:pos="709"/>
        </w:tabs>
      </w:pPr>
      <w:r>
        <w:t xml:space="preserve"> </w:t>
      </w:r>
      <w:r w:rsidRPr="000701A3">
        <w:t xml:space="preserve">int wczytana_liczba; </w:t>
      </w:r>
    </w:p>
    <w:p w:rsidR="000701A3" w:rsidRPr="000701A3" w:rsidRDefault="000701A3" w:rsidP="00DC70E1">
      <w:pPr>
        <w:pStyle w:val="listing"/>
        <w:framePr w:wrap="around"/>
        <w:numPr>
          <w:ilvl w:val="0"/>
          <w:numId w:val="4"/>
        </w:numPr>
        <w:tabs>
          <w:tab w:val="clear" w:pos="567"/>
          <w:tab w:val="left" w:pos="709"/>
        </w:tabs>
      </w:pPr>
      <w:r w:rsidRPr="000701A3">
        <w:t xml:space="preserve"> z_plik_binarny.read((char*)&amp;wczytana_liczba, sizeof(wczytana_liczba));</w:t>
      </w:r>
    </w:p>
    <w:p w:rsidR="000701A3" w:rsidRDefault="000701A3" w:rsidP="00DC70E1">
      <w:pPr>
        <w:pStyle w:val="listing"/>
        <w:framePr w:wrap="around"/>
        <w:numPr>
          <w:ilvl w:val="0"/>
          <w:numId w:val="4"/>
        </w:numPr>
        <w:tabs>
          <w:tab w:val="clear" w:pos="567"/>
          <w:tab w:val="left" w:pos="709"/>
        </w:tabs>
      </w:pPr>
      <w:r w:rsidRPr="000701A3">
        <w:t xml:space="preserve"> cout &lt;&lt; wczytana_liczba;</w:t>
      </w:r>
    </w:p>
    <w:p w:rsidR="000701A3" w:rsidRPr="000701A3" w:rsidRDefault="000701A3" w:rsidP="00DC70E1">
      <w:pPr>
        <w:pStyle w:val="listing"/>
        <w:framePr w:wrap="around"/>
        <w:numPr>
          <w:ilvl w:val="0"/>
          <w:numId w:val="4"/>
        </w:numPr>
        <w:tabs>
          <w:tab w:val="clear" w:pos="567"/>
          <w:tab w:val="left" w:pos="709"/>
        </w:tabs>
      </w:pPr>
      <w:r w:rsidRPr="000701A3">
        <w:t>system("pause");</w:t>
      </w:r>
    </w:p>
    <w:p w:rsidR="000701A3" w:rsidRPr="000701A3" w:rsidRDefault="000701A3" w:rsidP="00DC70E1">
      <w:pPr>
        <w:pStyle w:val="listing"/>
        <w:framePr w:wrap="around"/>
        <w:numPr>
          <w:ilvl w:val="0"/>
          <w:numId w:val="4"/>
        </w:numPr>
        <w:rPr>
          <w:lang w:val="en-US"/>
        </w:rPr>
      </w:pPr>
      <w:r w:rsidRPr="000701A3">
        <w:rPr>
          <w:lang w:val="en-US"/>
        </w:rPr>
        <w:t>}</w:t>
      </w:r>
    </w:p>
    <w:p w:rsidR="00D06D14" w:rsidRPr="004B6D13" w:rsidRDefault="00D06D14" w:rsidP="000701A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0701A3">
        <w:rPr>
          <w:rFonts w:ascii="Times New Roman" w:hAnsi="Times New Roman" w:cs="Times New Roman"/>
          <w:b/>
          <w:sz w:val="24"/>
          <w:szCs w:val="24"/>
        </w:rPr>
        <w:t>Listing 14.2.</w:t>
      </w:r>
      <w:r>
        <w:rPr>
          <w:rFonts w:ascii="Times New Roman" w:hAnsi="Times New Roman" w:cs="Times New Roman"/>
          <w:sz w:val="24"/>
          <w:szCs w:val="24"/>
        </w:rPr>
        <w:t xml:space="preserve"> Kod programu realizującego Zadanie 2.</w:t>
      </w:r>
    </w:p>
    <w:p w:rsidR="00D06D14" w:rsidRDefault="00D06D14" w:rsidP="002E0BD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CB7475" w:rsidRPr="007C56C8" w:rsidRDefault="002A16F8" w:rsidP="002E0BD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</w:t>
      </w:r>
      <w:r w:rsidR="007C56C8" w:rsidRPr="007C56C8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7C56C8" w:rsidRDefault="007C56C8" w:rsidP="00273057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56C8">
        <w:rPr>
          <w:rFonts w:ascii="Times New Roman" w:hAnsi="Times New Roman" w:cs="Times New Roman"/>
          <w:i/>
          <w:sz w:val="24"/>
          <w:szCs w:val="24"/>
        </w:rPr>
        <w:t xml:space="preserve">Napisz program przepisujący liczby z tablicy do pliku binarnego. </w:t>
      </w:r>
      <w:r w:rsidR="00F54458">
        <w:rPr>
          <w:rFonts w:ascii="Times New Roman" w:hAnsi="Times New Roman" w:cs="Times New Roman"/>
          <w:i/>
          <w:sz w:val="24"/>
          <w:szCs w:val="24"/>
        </w:rPr>
        <w:t xml:space="preserve">Wyświetl zawartość kolejnych bajtów pliku, następnie wyświetl zawartość 9-go bajtu pliku, potem zamień zawartość bajtów pliku odpowiadającym trzeciej liczbie z tabeli na liczbę =1.  </w:t>
      </w:r>
    </w:p>
    <w:p w:rsidR="00273057" w:rsidRPr="00CD26B3" w:rsidRDefault="00273057" w:rsidP="00FB468D">
      <w:pPr>
        <w:pStyle w:val="HTML-wstpniesformatowany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Kod programu przedstawia Listing 14.3. </w:t>
      </w:r>
      <w:r w:rsidRPr="00CD26B3">
        <w:rPr>
          <w:rFonts w:ascii="Times New Roman" w:hAnsi="Times New Roman" w:cs="Times New Roman"/>
          <w:bCs/>
          <w:sz w:val="24"/>
          <w:szCs w:val="24"/>
        </w:rPr>
        <w:t>W linii 15 otwieramy plik o nazwie dane.dat do pisania w trybie binarnym, a następnie w linii 18 zapisujemy do niego od razu zawartość całej tabeli i zamykamy plik. Następnie zgodnie z kodem w linii 21 otwieramy ponownie ten sam plik tym razem do czytania i pisania. W linii 24 wykorzystując funkcję</w:t>
      </w:r>
      <w:r w:rsidRPr="00CD26B3">
        <w:rPr>
          <w:bCs/>
          <w:sz w:val="24"/>
          <w:szCs w:val="24"/>
        </w:rPr>
        <w:t xml:space="preserve"> </w:t>
      </w:r>
      <w:r w:rsidRPr="00CD26B3">
        <w:rPr>
          <w:rFonts w:eastAsia="Times New Roman"/>
          <w:bCs/>
          <w:color w:val="000000"/>
          <w:sz w:val="24"/>
          <w:szCs w:val="24"/>
          <w:lang w:eastAsia="pl-PL"/>
        </w:rPr>
        <w:t>seekg()</w:t>
      </w:r>
      <w:r w:rsidRPr="00CD26B3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CD26B3">
        <w:rPr>
          <w:rFonts w:ascii="Times New Roman" w:hAnsi="Times New Roman" w:cs="Times New Roman"/>
          <w:bCs/>
          <w:sz w:val="24"/>
          <w:szCs w:val="24"/>
        </w:rPr>
        <w:t xml:space="preserve">pozycjonujemy strumień na końcu pliku i odczytujemy pozycję: powinna ona wskazywać na bajt „pierwszy za ostatnim”, a ostatni ma numer 23. Zatem powinna to być pozycja numer 24, co jest równe ilości bajtów w pliku odczytanej za pomocą funkcji </w:t>
      </w:r>
      <w:r w:rsidRPr="00CD26B3">
        <w:rPr>
          <w:bCs/>
          <w:sz w:val="24"/>
          <w:szCs w:val="24"/>
        </w:rPr>
        <w:t>tellg().</w:t>
      </w:r>
      <w:r w:rsidRPr="00CD26B3">
        <w:rPr>
          <w:rFonts w:ascii="Times New Roman" w:hAnsi="Times New Roman" w:cs="Times New Roman"/>
          <w:bCs/>
          <w:sz w:val="24"/>
          <w:szCs w:val="24"/>
        </w:rPr>
        <w:t>W linii 28 ponownie pozycjonujemy strumień tym razem na początek pliku i wypisujemy zawartość kolejnych bajtów na ekran (linie 29-33).</w:t>
      </w:r>
    </w:p>
    <w:p w:rsidR="00FB468D" w:rsidRDefault="00FB468D" w:rsidP="00FB468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D2C">
        <w:rPr>
          <w:rFonts w:ascii="Times New Roman" w:hAnsi="Times New Roman" w:cs="Times New Roman"/>
          <w:sz w:val="24"/>
          <w:szCs w:val="24"/>
        </w:rPr>
        <w:t xml:space="preserve">Po tej operacji stan strumienia jest </w:t>
      </w:r>
      <w:r w:rsidRPr="00301D2C">
        <w:rPr>
          <w:rFonts w:ascii="Courier New" w:hAnsi="Courier New" w:cs="Courier New"/>
          <w:bCs/>
          <w:iCs/>
          <w:color w:val="000000"/>
          <w:sz w:val="24"/>
          <w:szCs w:val="24"/>
        </w:rPr>
        <w:t>bad</w:t>
      </w:r>
      <w:r w:rsidRPr="00301D2C">
        <w:rPr>
          <w:rFonts w:ascii="Times New Roman" w:hAnsi="Times New Roman" w:cs="Times New Roman"/>
          <w:sz w:val="24"/>
          <w:szCs w:val="24"/>
        </w:rPr>
        <w:t xml:space="preserve">, ponieważ w pętli próbowaliśmy odczytać bajt po osiągnięciu końca pliku. Każda następna operacja wejścia/wyjścia na tym strumieniu byłaby zignorowana (choć nie zostałby zgłoszony żaden błąd - musimy to zawsze sami sprawdzać!). Dlatego przed dalszym użyciem strumienia musimy go „naprawić” wykorzystując w linii 35 metodę </w:t>
      </w:r>
      <w:r w:rsidRPr="00301D2C">
        <w:rPr>
          <w:rFonts w:ascii="Courier New" w:hAnsi="Courier New" w:cs="Courier New"/>
          <w:bCs/>
          <w:sz w:val="24"/>
          <w:szCs w:val="24"/>
        </w:rPr>
        <w:t>clear</w:t>
      </w:r>
      <w:r w:rsidRPr="00301D2C">
        <w:rPr>
          <w:rFonts w:ascii="Times New Roman" w:hAnsi="Times New Roman" w:cs="Times New Roman"/>
          <w:sz w:val="24"/>
          <w:szCs w:val="24"/>
        </w:rPr>
        <w:t xml:space="preserve">(). </w:t>
      </w:r>
      <w:r w:rsidRPr="00062799">
        <w:rPr>
          <w:rFonts w:ascii="Times New Roman" w:hAnsi="Times New Roman" w:cs="Times New Roman"/>
          <w:sz w:val="24"/>
          <w:szCs w:val="24"/>
        </w:rPr>
        <w:t xml:space="preserve">Pozycjonujemy teraz strumień na bajcie numer 8, czyli przed pierwszym należącym do trzeciej liczby. Zaczynając od tej pozycji czytamy 4 bajty i kopiujemy je do zmiennej </w:t>
      </w:r>
      <w:r w:rsidRPr="00062799">
        <w:rPr>
          <w:rFonts w:ascii="Courier New" w:hAnsi="Courier New" w:cs="Courier New"/>
          <w:sz w:val="24"/>
          <w:szCs w:val="24"/>
        </w:rPr>
        <w:t>k</w:t>
      </w:r>
      <w:r w:rsidRPr="00062799">
        <w:rPr>
          <w:rFonts w:ascii="Times New Roman" w:hAnsi="Times New Roman" w:cs="Times New Roman"/>
          <w:sz w:val="24"/>
          <w:szCs w:val="24"/>
        </w:rPr>
        <w:t xml:space="preserve"> typu </w:t>
      </w:r>
      <w:r w:rsidRPr="00062799">
        <w:rPr>
          <w:rFonts w:ascii="Courier New" w:hAnsi="Courier New" w:cs="Courier New"/>
          <w:sz w:val="24"/>
          <w:szCs w:val="24"/>
        </w:rPr>
        <w:t>int</w:t>
      </w:r>
      <w:r w:rsidRPr="00062799">
        <w:rPr>
          <w:rFonts w:ascii="Times New Roman" w:hAnsi="Times New Roman" w:cs="Times New Roman"/>
          <w:sz w:val="24"/>
          <w:szCs w:val="24"/>
        </w:rPr>
        <w:t xml:space="preserve"> (linie 37-39). Następnie pozycjonujemy lokalizator do pisania na bajcie numer 12=3*4 (początek czwartej liczby) i zapisujemy tam 4 bajty zmiennej </w:t>
      </w:r>
      <w:r w:rsidRPr="00062799">
        <w:rPr>
          <w:rFonts w:ascii="Courier New" w:hAnsi="Courier New" w:cs="Courier New"/>
          <w:sz w:val="24"/>
          <w:szCs w:val="24"/>
        </w:rPr>
        <w:t>x</w:t>
      </w:r>
      <w:r w:rsidRPr="00062799">
        <w:rPr>
          <w:rFonts w:ascii="Times New Roman" w:hAnsi="Times New Roman" w:cs="Times New Roman"/>
          <w:sz w:val="24"/>
          <w:szCs w:val="24"/>
        </w:rPr>
        <w:t xml:space="preserve"> (linie 37-47). Tak </w:t>
      </w:r>
      <w:r w:rsidRPr="00062799">
        <w:rPr>
          <w:rFonts w:ascii="Times New Roman" w:hAnsi="Times New Roman" w:cs="Times New Roman"/>
          <w:sz w:val="24"/>
          <w:szCs w:val="24"/>
        </w:rPr>
        <w:lastRenderedPageBreak/>
        <w:t>więc czwarta liczba zapisana w pliku powinna zmienić się na 1.</w:t>
      </w:r>
      <w:r>
        <w:rPr>
          <w:rFonts w:ascii="Times New Roman" w:hAnsi="Times New Roman" w:cs="Times New Roman"/>
          <w:sz w:val="24"/>
          <w:szCs w:val="24"/>
        </w:rPr>
        <w:t xml:space="preserve"> Wynik uruchomienia programu przedstawia Rysunek 14.1.</w:t>
      </w:r>
    </w:p>
    <w:p w:rsidR="00273057" w:rsidRPr="007C56C8" w:rsidRDefault="00273057" w:rsidP="00273057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  <w:r w:rsidRPr="00142D30">
        <w:rPr>
          <w:lang w:val="en-US"/>
        </w:rPr>
        <w:t>#include &lt;iostream&gt;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  <w:r w:rsidRPr="00142D30">
        <w:rPr>
          <w:lang w:val="en-US"/>
        </w:rPr>
        <w:t>#include &lt;fstream&gt;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  <w:r w:rsidRPr="00142D30">
        <w:rPr>
          <w:lang w:val="en-US"/>
        </w:rPr>
        <w:t>using namespace std;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  <w:r w:rsidRPr="00142D30">
        <w:rPr>
          <w:lang w:val="en-US"/>
        </w:rPr>
        <w:t>int main(void) {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  <w:r w:rsidRPr="00142D30">
        <w:rPr>
          <w:lang w:val="en-US"/>
        </w:rPr>
        <w:t>int T[] = { 22, 53, 18, 222, 111, 42 };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  <w:r w:rsidRPr="00142D30">
        <w:rPr>
          <w:lang w:val="en-US"/>
        </w:rPr>
        <w:t>int rozmiar = sizeof(T)/sizeof(T[0]);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jc w:val="left"/>
      </w:pPr>
      <w:r w:rsidRPr="00142D30">
        <w:t xml:space="preserve">cout &lt;&lt; "Tablica ma wymiar  wymiarze: " &lt;&lt; rozmiar &lt;&lt; </w:t>
      </w:r>
      <w:r w:rsidR="006724C4">
        <w:br/>
        <w:t xml:space="preserve">                          </w:t>
      </w:r>
      <w:r w:rsidRPr="00142D30">
        <w:t>" zawierająca elementy: "&lt;&lt;endl;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  <w:r w:rsidRPr="00142D30">
        <w:rPr>
          <w:lang w:val="en-US"/>
        </w:rPr>
        <w:t>for (int i = 0; i &lt; rozmiar; ++i)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  <w:r w:rsidRPr="00142D30">
        <w:rPr>
          <w:lang w:val="en-US"/>
        </w:rPr>
        <w:t xml:space="preserve">     cout &lt;&lt; T[i] &lt;&lt; " ";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  <w:r w:rsidRPr="00142D30">
        <w:rPr>
          <w:lang w:val="en-US"/>
        </w:rPr>
        <w:t>cout &lt;&lt; endl;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  <w:r w:rsidRPr="00142D30">
        <w:rPr>
          <w:lang w:val="en-US"/>
        </w:rPr>
        <w:t xml:space="preserve"> 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  <w:r w:rsidRPr="00142D30">
        <w:rPr>
          <w:lang w:val="en-US"/>
        </w:rPr>
        <w:t>ofstream plik_out("dane.dat",ios::out|ios::binary);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</w:pPr>
      <w:r w:rsidRPr="00142D30">
        <w:t>if (! plik_out )  cout &lt;&lt; "Nie mozna otworzyc pliku" &lt;&lt; endl;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</w:pPr>
      <w:r w:rsidRPr="00142D30">
        <w:t xml:space="preserve">     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  <w:r w:rsidRPr="00142D30">
        <w:rPr>
          <w:lang w:val="en-US"/>
        </w:rPr>
        <w:t>plik_out.write((char*)T, sizeof(T));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  <w:r w:rsidRPr="00142D30">
        <w:rPr>
          <w:lang w:val="en-US"/>
        </w:rPr>
        <w:t>plik_out.close();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  <w:r w:rsidRPr="00142D30">
        <w:rPr>
          <w:lang w:val="en-US"/>
        </w:rPr>
        <w:t>fstream plik("dane.dat",ios::in|ios::out|ios::binary);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</w:pPr>
      <w:r w:rsidRPr="00142D30">
        <w:t>if (! plik )  cout &lt;&lt; "Nie mozna otworzyc pliku" &lt;&lt; endl;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</w:pPr>
      <w:r w:rsidRPr="00142D30">
        <w:t xml:space="preserve">       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</w:pPr>
      <w:r w:rsidRPr="00142D30">
        <w:t>plik.seekg(0,ios::end);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</w:pPr>
      <w:r w:rsidRPr="00142D30">
        <w:t>streamsize dlugosc_pliku = plik.tellg();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</w:pPr>
      <w:r w:rsidRPr="00142D30">
        <w:t>cout &lt;&lt; "Plik ma dlugosc " &lt;&lt; dlugosc_pliku &lt;&lt; " bajtow\n";</w:t>
      </w:r>
    </w:p>
    <w:p w:rsidR="00CD26B3" w:rsidRDefault="00CD26B3" w:rsidP="00DC70E1">
      <w:pPr>
        <w:pStyle w:val="listing"/>
        <w:framePr w:wrap="around"/>
        <w:numPr>
          <w:ilvl w:val="0"/>
          <w:numId w:val="1"/>
        </w:numPr>
      </w:pP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</w:pPr>
      <w:r w:rsidRPr="00142D30">
        <w:t>plik.seekg(0);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</w:pPr>
      <w:r w:rsidRPr="00142D30">
        <w:t>cout &lt;&lt; "Kolejne bajty pliku zawieraja:" &lt;&lt; endl;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  <w:r w:rsidRPr="00142D30">
        <w:rPr>
          <w:lang w:val="en-US"/>
        </w:rPr>
        <w:t>int k;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  <w:r w:rsidRPr="00142D30">
        <w:rPr>
          <w:lang w:val="en-US"/>
        </w:rPr>
        <w:t>while ( (k = plik.get()) != EOF )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  <w:r w:rsidRPr="00142D30">
        <w:rPr>
          <w:lang w:val="en-US"/>
        </w:rPr>
        <w:t xml:space="preserve">       cout &lt;&lt; k &lt;&lt; " ";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  <w:r w:rsidRPr="00142D30">
        <w:rPr>
          <w:lang w:val="en-US"/>
        </w:rPr>
        <w:t>cout &lt;&lt; endl;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  <w:r w:rsidRPr="00142D30">
        <w:rPr>
          <w:lang w:val="en-US"/>
        </w:rPr>
        <w:t xml:space="preserve">plik.clear(); 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  <w:r w:rsidRPr="00142D30">
        <w:rPr>
          <w:lang w:val="en-US"/>
        </w:rPr>
        <w:t>plik.seekg(8);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  <w:r w:rsidRPr="00142D30">
        <w:rPr>
          <w:lang w:val="en-US"/>
        </w:rPr>
        <w:t>plik.read((char*)&amp;k,4);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</w:pPr>
      <w:r w:rsidRPr="00142D30">
        <w:t>cout &lt;&lt; "Zmienna typu Integer od pozycji 8: " &lt;&lt; k &lt;&lt; endl;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</w:pPr>
      <w:r w:rsidRPr="00142D30">
        <w:t xml:space="preserve"> 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  <w:r w:rsidRPr="00142D30">
        <w:rPr>
          <w:lang w:val="en-US"/>
        </w:rPr>
        <w:t>int x=1;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  <w:r w:rsidRPr="00142D30">
        <w:rPr>
          <w:lang w:val="en-US"/>
        </w:rPr>
        <w:t>plik.seekp(3*sizeof(int));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  <w:r w:rsidRPr="00142D30">
        <w:rPr>
          <w:lang w:val="en-US"/>
        </w:rPr>
        <w:t>plik.write((char*)&amp;x,4);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  <w:r w:rsidRPr="00142D30">
        <w:rPr>
          <w:lang w:val="en-US"/>
        </w:rPr>
        <w:t>plik.seekg(0);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</w:pPr>
      <w:r w:rsidRPr="00142D30">
        <w:t>cout &lt;&lt; "Kolejne bajty pliku po zmianie zawieraja:" &lt;&lt; endl;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  <w:r w:rsidRPr="00142D30">
        <w:rPr>
          <w:lang w:val="en-US"/>
        </w:rPr>
        <w:t>while ( (k = plik.get()) != EOF )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  <w:r w:rsidRPr="00142D30">
        <w:rPr>
          <w:lang w:val="en-US"/>
        </w:rPr>
        <w:t xml:space="preserve">        cout &lt;&lt; k &lt;&lt; " ";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  <w:r w:rsidRPr="00142D30">
        <w:rPr>
          <w:lang w:val="en-US"/>
        </w:rPr>
        <w:t xml:space="preserve"> cout &lt;&lt; endl;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  <w:r w:rsidRPr="00142D30">
        <w:rPr>
          <w:lang w:val="en-US"/>
        </w:rPr>
        <w:t xml:space="preserve"> </w:t>
      </w:r>
    </w:p>
    <w:p w:rsidR="00142D30" w:rsidRPr="00142D30" w:rsidRDefault="00142D30" w:rsidP="00DC70E1">
      <w:pPr>
        <w:pStyle w:val="listing"/>
        <w:framePr w:wrap="around"/>
        <w:numPr>
          <w:ilvl w:val="0"/>
          <w:numId w:val="1"/>
        </w:numPr>
        <w:rPr>
          <w:lang w:val="en-US"/>
        </w:rPr>
      </w:pPr>
      <w:r w:rsidRPr="00142D30">
        <w:rPr>
          <w:lang w:val="en-US"/>
        </w:rPr>
        <w:t>plik.close();</w:t>
      </w:r>
    </w:p>
    <w:p w:rsidR="007C56C8" w:rsidRDefault="00142D30" w:rsidP="00DC70E1">
      <w:pPr>
        <w:pStyle w:val="listing"/>
        <w:framePr w:wrap="around"/>
        <w:numPr>
          <w:ilvl w:val="0"/>
          <w:numId w:val="1"/>
        </w:numPr>
      </w:pPr>
      <w:r w:rsidRPr="00142D30">
        <w:t>}</w:t>
      </w:r>
    </w:p>
    <w:p w:rsidR="007C56C8" w:rsidRPr="002E0BD1" w:rsidRDefault="00142D30" w:rsidP="002E0BD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8C29BC">
        <w:rPr>
          <w:rFonts w:ascii="Times New Roman" w:hAnsi="Times New Roman" w:cs="Times New Roman"/>
          <w:b/>
          <w:sz w:val="24"/>
          <w:szCs w:val="24"/>
        </w:rPr>
        <w:t>Listing 14.3.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057" w:rsidRPr="000234DE">
        <w:rPr>
          <w:rFonts w:ascii="Times New Roman" w:hAnsi="Times New Roman" w:cs="Times New Roman"/>
          <w:sz w:val="24"/>
          <w:szCs w:val="24"/>
        </w:rPr>
        <w:t xml:space="preserve">Kod programu </w:t>
      </w:r>
      <w:r w:rsidR="00273057">
        <w:rPr>
          <w:rFonts w:ascii="Times New Roman" w:hAnsi="Times New Roman" w:cs="Times New Roman"/>
          <w:sz w:val="24"/>
          <w:szCs w:val="24"/>
        </w:rPr>
        <w:t xml:space="preserve">realizującego </w:t>
      </w:r>
      <w:r w:rsidR="002A16F8">
        <w:rPr>
          <w:rFonts w:ascii="Times New Roman" w:hAnsi="Times New Roman" w:cs="Times New Roman"/>
          <w:sz w:val="24"/>
          <w:szCs w:val="24"/>
        </w:rPr>
        <w:t>Zadanie</w:t>
      </w:r>
      <w:r w:rsidR="00273057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062799" w:rsidRPr="00062799" w:rsidRDefault="00062799" w:rsidP="0027305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057D4C3C" wp14:editId="61AAC9BA">
            <wp:extent cx="5000625" cy="2276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9BC" w:rsidRPr="00CF6998" w:rsidRDefault="00062799" w:rsidP="008C29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6998">
        <w:rPr>
          <w:rFonts w:ascii="Times New Roman" w:hAnsi="Times New Roman" w:cs="Times New Roman"/>
          <w:b/>
          <w:bCs/>
          <w:sz w:val="24"/>
          <w:szCs w:val="24"/>
        </w:rPr>
        <w:t xml:space="preserve">Rysunek 14.1 </w:t>
      </w:r>
      <w:r w:rsidR="008C29BC" w:rsidRPr="00CF6998">
        <w:rPr>
          <w:rFonts w:ascii="Times New Roman" w:hAnsi="Times New Roman" w:cs="Times New Roman"/>
          <w:sz w:val="24"/>
          <w:szCs w:val="24"/>
        </w:rPr>
        <w:t>Przykładowy wynik uruchomienia programu z Listingu 14.3.</w:t>
      </w:r>
    </w:p>
    <w:p w:rsidR="00293DD5" w:rsidRDefault="00293DD5" w:rsidP="00CB7475">
      <w:pPr>
        <w:autoSpaceDE w:val="0"/>
        <w:autoSpaceDN w:val="0"/>
        <w:adjustRightInd w:val="0"/>
        <w:outlineLvl w:val="0"/>
        <w:rPr>
          <w:b/>
          <w:bCs/>
        </w:rPr>
      </w:pPr>
    </w:p>
    <w:p w:rsidR="00FA41A0" w:rsidRPr="00FA41A0" w:rsidRDefault="00CF1661" w:rsidP="00FA41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Pliki binarne najczęściej </w:t>
      </w:r>
      <w:r w:rsidRPr="00FA41A0">
        <w:rPr>
          <w:rFonts w:ascii="Times New Roman" w:hAnsi="Times New Roman" w:cs="Times New Roman"/>
          <w:bCs/>
          <w:sz w:val="24"/>
          <w:szCs w:val="24"/>
        </w:rPr>
        <w:t xml:space="preserve">wykorzystuje się do zapisu danych przechowywanych w strukturach. W tym celu wykorzystuje się operator </w:t>
      </w:r>
      <w:r w:rsidRPr="00FA41A0">
        <w:rPr>
          <w:rFonts w:ascii="Courier New" w:hAnsi="Courier New" w:cs="Courier New"/>
          <w:bCs/>
          <w:sz w:val="24"/>
          <w:szCs w:val="24"/>
        </w:rPr>
        <w:t>reinterpret_cast</w:t>
      </w:r>
      <w:r w:rsidR="001F1527">
        <w:rPr>
          <w:rStyle w:val="HTML-klawiatura"/>
          <w:sz w:val="24"/>
          <w:szCs w:val="24"/>
        </w:rPr>
        <w:t>&lt;T</w:t>
      </w:r>
      <w:r w:rsidR="00FA41A0" w:rsidRPr="00FA41A0">
        <w:rPr>
          <w:rStyle w:val="HTML-klawiatura"/>
          <w:sz w:val="24"/>
          <w:szCs w:val="24"/>
        </w:rPr>
        <w:t xml:space="preserve">&gt;(arg). </w:t>
      </w:r>
      <w:r w:rsidR="00FA41A0" w:rsidRPr="00FA41A0">
        <w:rPr>
          <w:rStyle w:val="HTML-klawiatura"/>
          <w:rFonts w:ascii="Times New Roman" w:hAnsi="Times New Roman" w:cs="Times New Roman"/>
          <w:sz w:val="24"/>
          <w:szCs w:val="24"/>
        </w:rPr>
        <w:t>Jest to</w:t>
      </w:r>
      <w:r w:rsidR="00FA41A0" w:rsidRPr="00FA41A0">
        <w:rPr>
          <w:rFonts w:ascii="Times New Roman" w:hAnsi="Times New Roman" w:cs="Times New Roman"/>
          <w:sz w:val="24"/>
          <w:szCs w:val="24"/>
        </w:rPr>
        <w:t xml:space="preserve"> operator, którego celem jest konwersja przez zamianę typów, które są niepewne lub zależne od implementacji. </w:t>
      </w:r>
      <w:r w:rsidR="00FA41A0" w:rsidRPr="00FA41A0">
        <w:rPr>
          <w:rFonts w:ascii="Times New Roman" w:hAnsi="Times New Roman" w:cs="Times New Roman"/>
          <w:sz w:val="24"/>
          <w:szCs w:val="24"/>
        </w:rPr>
        <w:br/>
        <w:t xml:space="preserve">W deklaracji, </w:t>
      </w:r>
      <w:r w:rsidR="001F1527">
        <w:rPr>
          <w:rStyle w:val="HTML-klawiatura"/>
          <w:sz w:val="24"/>
          <w:szCs w:val="24"/>
        </w:rPr>
        <w:t>reinterpret_cast&lt;T</w:t>
      </w:r>
      <w:r w:rsidR="00FA41A0" w:rsidRPr="00FA41A0">
        <w:rPr>
          <w:rStyle w:val="HTML-klawiatura"/>
          <w:sz w:val="24"/>
          <w:szCs w:val="24"/>
        </w:rPr>
        <w:t>&gt;(arg)</w:t>
      </w:r>
      <w:r w:rsidR="00FA41A0" w:rsidRPr="00FA41A0">
        <w:rPr>
          <w:rStyle w:val="HTML-klawiatura"/>
          <w:rFonts w:ascii="Times New Roman" w:hAnsi="Times New Roman" w:cs="Times New Roman"/>
          <w:sz w:val="24"/>
          <w:szCs w:val="24"/>
        </w:rPr>
        <w:t xml:space="preserve"> </w:t>
      </w:r>
      <w:r w:rsidR="00FA41A0" w:rsidRPr="00FA41A0">
        <w:t xml:space="preserve">, </w:t>
      </w:r>
      <w:r w:rsidR="00FA41A0" w:rsidRPr="00FA41A0">
        <w:rPr>
          <w:rFonts w:ascii="Courier New" w:hAnsi="Courier New" w:cs="Courier New"/>
          <w:bCs/>
          <w:sz w:val="24"/>
          <w:szCs w:val="24"/>
        </w:rPr>
        <w:t>T</w:t>
      </w:r>
      <w:r w:rsidR="00FA41A0" w:rsidRPr="00FA41A0">
        <w:rPr>
          <w:rFonts w:ascii="Times New Roman" w:hAnsi="Times New Roman" w:cs="Times New Roman"/>
          <w:sz w:val="24"/>
          <w:szCs w:val="24"/>
        </w:rPr>
        <w:t xml:space="preserve"> musi być wskaźnikiem, referencją, typem arytmetycznym, wskaźnikiem na funkcję, lub wskaźnikiem na element.</w:t>
      </w:r>
    </w:p>
    <w:p w:rsidR="0053022E" w:rsidRPr="00FA41A0" w:rsidRDefault="00CF1661" w:rsidP="00CB747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A41A0">
        <w:rPr>
          <w:rFonts w:ascii="Times New Roman" w:hAnsi="Times New Roman" w:cs="Times New Roman"/>
          <w:bCs/>
          <w:sz w:val="24"/>
          <w:szCs w:val="24"/>
        </w:rPr>
        <w:t>Załóżmy, że mamy zadeklarowaną strukturę postaci:</w:t>
      </w:r>
    </w:p>
    <w:p w:rsidR="00CF1661" w:rsidRPr="003A30F1" w:rsidRDefault="00CF1661" w:rsidP="00CF1661">
      <w:pPr>
        <w:pStyle w:val="listing"/>
        <w:framePr w:wrap="around"/>
        <w:numPr>
          <w:ilvl w:val="0"/>
          <w:numId w:val="0"/>
        </w:numPr>
        <w:ind w:left="360"/>
        <w:rPr>
          <w:sz w:val="22"/>
        </w:rPr>
      </w:pPr>
      <w:r w:rsidRPr="003A30F1">
        <w:rPr>
          <w:sz w:val="22"/>
        </w:rPr>
        <w:t>struct firma{</w:t>
      </w:r>
    </w:p>
    <w:p w:rsidR="00CF1661" w:rsidRPr="003A30F1" w:rsidRDefault="003A30F1" w:rsidP="00CF1661">
      <w:pPr>
        <w:pStyle w:val="listing"/>
        <w:framePr w:wrap="around"/>
        <w:numPr>
          <w:ilvl w:val="0"/>
          <w:numId w:val="0"/>
        </w:numPr>
        <w:ind w:left="360"/>
        <w:rPr>
          <w:sz w:val="22"/>
        </w:rPr>
      </w:pPr>
      <w:r>
        <w:rPr>
          <w:sz w:val="22"/>
        </w:rPr>
        <w:t xml:space="preserve">        </w:t>
      </w:r>
      <w:r>
        <w:rPr>
          <w:sz w:val="22"/>
        </w:rPr>
        <w:tab/>
      </w:r>
      <w:r w:rsidR="005A4F36">
        <w:rPr>
          <w:sz w:val="22"/>
        </w:rPr>
        <w:t xml:space="preserve">char </w:t>
      </w:r>
      <w:r w:rsidR="00CF1661" w:rsidRPr="003A30F1">
        <w:rPr>
          <w:sz w:val="22"/>
        </w:rPr>
        <w:t>nazwa</w:t>
      </w:r>
      <w:r w:rsidR="005A4F36">
        <w:rPr>
          <w:sz w:val="22"/>
        </w:rPr>
        <w:t>[30]</w:t>
      </w:r>
      <w:r w:rsidR="00CF1661" w:rsidRPr="003A30F1">
        <w:rPr>
          <w:sz w:val="22"/>
        </w:rPr>
        <w:t>;</w:t>
      </w:r>
    </w:p>
    <w:p w:rsidR="00CF1661" w:rsidRPr="003A30F1" w:rsidRDefault="003A30F1" w:rsidP="00CF1661">
      <w:pPr>
        <w:pStyle w:val="listing"/>
        <w:framePr w:wrap="around"/>
        <w:numPr>
          <w:ilvl w:val="0"/>
          <w:numId w:val="0"/>
        </w:numPr>
        <w:ind w:left="360"/>
        <w:rPr>
          <w:sz w:val="22"/>
        </w:rPr>
      </w:pPr>
      <w:r>
        <w:rPr>
          <w:sz w:val="22"/>
        </w:rPr>
        <w:t xml:space="preserve">        </w:t>
      </w:r>
      <w:r>
        <w:rPr>
          <w:sz w:val="22"/>
        </w:rPr>
        <w:tab/>
      </w:r>
      <w:r w:rsidR="00CF1661" w:rsidRPr="003A30F1">
        <w:rPr>
          <w:sz w:val="22"/>
        </w:rPr>
        <w:t>float przychod;</w:t>
      </w:r>
    </w:p>
    <w:p w:rsidR="00CF1661" w:rsidRPr="003A30F1" w:rsidRDefault="00CF1661" w:rsidP="00CF1661">
      <w:pPr>
        <w:pStyle w:val="listing"/>
        <w:framePr w:wrap="around"/>
        <w:numPr>
          <w:ilvl w:val="0"/>
          <w:numId w:val="0"/>
        </w:numPr>
        <w:ind w:left="360"/>
        <w:rPr>
          <w:sz w:val="22"/>
        </w:rPr>
      </w:pPr>
      <w:r w:rsidRPr="003A30F1">
        <w:rPr>
          <w:sz w:val="22"/>
        </w:rPr>
        <w:t xml:space="preserve">            };</w:t>
      </w:r>
    </w:p>
    <w:p w:rsidR="00CF1661" w:rsidRDefault="00E25B00" w:rsidP="00CB747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CF1661">
        <w:rPr>
          <w:rFonts w:ascii="Times New Roman" w:hAnsi="Times New Roman" w:cs="Times New Roman"/>
          <w:bCs/>
          <w:sz w:val="24"/>
          <w:szCs w:val="24"/>
        </w:rPr>
        <w:t>raz zmienn</w:t>
      </w:r>
      <w:r>
        <w:rPr>
          <w:rFonts w:ascii="Times New Roman" w:hAnsi="Times New Roman" w:cs="Times New Roman"/>
          <w:bCs/>
          <w:sz w:val="24"/>
          <w:szCs w:val="24"/>
        </w:rPr>
        <w:t>ą</w:t>
      </w:r>
      <w:r w:rsidR="00CF16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1661" w:rsidRPr="00CF1661">
        <w:rPr>
          <w:rFonts w:ascii="Courier New" w:hAnsi="Courier New" w:cs="Courier New"/>
          <w:bCs/>
          <w:sz w:val="24"/>
          <w:szCs w:val="24"/>
        </w:rPr>
        <w:t>f</w:t>
      </w:r>
      <w:r w:rsidR="00CF1661">
        <w:rPr>
          <w:rFonts w:ascii="Times New Roman" w:hAnsi="Times New Roman" w:cs="Times New Roman"/>
          <w:bCs/>
          <w:sz w:val="24"/>
          <w:szCs w:val="24"/>
        </w:rPr>
        <w:t xml:space="preserve"> typu </w:t>
      </w:r>
      <w:r w:rsidR="00CF1661" w:rsidRPr="00CF1661">
        <w:rPr>
          <w:rFonts w:ascii="Courier New" w:hAnsi="Courier New" w:cs="Courier New"/>
          <w:bCs/>
          <w:sz w:val="24"/>
          <w:szCs w:val="24"/>
        </w:rPr>
        <w:t>firma</w:t>
      </w:r>
      <w:r w:rsidR="00CF1661">
        <w:rPr>
          <w:rFonts w:ascii="Times New Roman" w:hAnsi="Times New Roman" w:cs="Times New Roman"/>
          <w:bCs/>
          <w:sz w:val="24"/>
          <w:szCs w:val="24"/>
        </w:rPr>
        <w:t xml:space="preserve"> i chcemy zapisać ją do pliku binarnego. W tym celu należy otworzyć plik binarny, a następnie zapisać do niego zmienną </w:t>
      </w:r>
      <w:r w:rsidR="00CF1661" w:rsidRPr="00CF1661">
        <w:rPr>
          <w:rFonts w:ascii="Courier New" w:hAnsi="Courier New" w:cs="Courier New"/>
          <w:bCs/>
          <w:sz w:val="24"/>
          <w:szCs w:val="24"/>
        </w:rPr>
        <w:t>f</w:t>
      </w:r>
      <w:r w:rsidR="00CF1661">
        <w:rPr>
          <w:rFonts w:ascii="Times New Roman" w:hAnsi="Times New Roman" w:cs="Times New Roman"/>
          <w:bCs/>
          <w:sz w:val="24"/>
          <w:szCs w:val="24"/>
        </w:rPr>
        <w:t xml:space="preserve"> korzystając właśnie z operatora </w:t>
      </w:r>
      <w:r w:rsidR="00CF1661" w:rsidRPr="00CF1661">
        <w:rPr>
          <w:rFonts w:ascii="Courier New" w:hAnsi="Courier New" w:cs="Courier New"/>
          <w:bCs/>
          <w:sz w:val="24"/>
          <w:szCs w:val="24"/>
        </w:rPr>
        <w:t>reinterpret_cast</w:t>
      </w:r>
      <w:r w:rsidR="00CF1661">
        <w:rPr>
          <w:rFonts w:ascii="Times New Roman" w:hAnsi="Times New Roman" w:cs="Times New Roman"/>
          <w:bCs/>
          <w:sz w:val="24"/>
          <w:szCs w:val="24"/>
        </w:rPr>
        <w:t>:</w:t>
      </w:r>
    </w:p>
    <w:p w:rsidR="00CF1661" w:rsidRPr="003A30F1" w:rsidRDefault="00CF1661" w:rsidP="00CF1661">
      <w:pPr>
        <w:pStyle w:val="listing"/>
        <w:framePr w:wrap="around"/>
        <w:numPr>
          <w:ilvl w:val="0"/>
          <w:numId w:val="0"/>
        </w:numPr>
        <w:ind w:left="360"/>
        <w:rPr>
          <w:sz w:val="24"/>
          <w:lang w:val="en-US"/>
        </w:rPr>
      </w:pPr>
      <w:r w:rsidRPr="003A30F1">
        <w:rPr>
          <w:sz w:val="24"/>
          <w:lang w:val="en-US"/>
        </w:rPr>
        <w:t>ofstream plik("dane_firmy.dat",ios::binary | ios::app| ios::out);</w:t>
      </w:r>
    </w:p>
    <w:p w:rsidR="00CF1661" w:rsidRPr="003A30F1" w:rsidRDefault="00CF1661" w:rsidP="00CF1661">
      <w:pPr>
        <w:pStyle w:val="listing"/>
        <w:framePr w:wrap="around"/>
        <w:numPr>
          <w:ilvl w:val="0"/>
          <w:numId w:val="0"/>
        </w:numPr>
        <w:ind w:left="360"/>
        <w:rPr>
          <w:sz w:val="24"/>
          <w:lang w:val="en-US"/>
        </w:rPr>
      </w:pPr>
      <w:r w:rsidRPr="003A30F1">
        <w:rPr>
          <w:sz w:val="24"/>
          <w:lang w:val="en-US"/>
        </w:rPr>
        <w:t>plik.write(reinterpret_cast&lt;char*&gt;(&amp;f),sizeof(f));</w:t>
      </w:r>
    </w:p>
    <w:p w:rsidR="00CF1661" w:rsidRDefault="00CF1661" w:rsidP="00CB747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C387D" w:rsidRDefault="006C387D" w:rsidP="00CB747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Operator rzutowania reintepred_cast ma postac:</w:t>
      </w:r>
    </w:p>
    <w:p w:rsidR="006C387D" w:rsidRDefault="006C387D" w:rsidP="00CB747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Reinterpred_cast&lt;nazwa_typu_na_który_chcemy_rzutować_daną&gt;(wyrażenie)</w:t>
      </w:r>
    </w:p>
    <w:p w:rsidR="005F692F" w:rsidRDefault="005F692F" w:rsidP="00CB747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F692F">
        <w:rPr>
          <w:rFonts w:ascii="Times New Roman" w:hAnsi="Times New Roman" w:cs="Times New Roman"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47625</wp:posOffset>
            </wp:positionV>
            <wp:extent cx="3552825" cy="1095375"/>
            <wp:effectExtent l="0" t="0" r="9525" b="9525"/>
            <wp:wrapThrough wrapText="bothSides">
              <wp:wrapPolygon edited="0">
                <wp:start x="0" y="0"/>
                <wp:lineTo x="0" y="21412"/>
                <wp:lineTo x="21542" y="21412"/>
                <wp:lineTo x="21542" y="0"/>
                <wp:lineTo x="0" y="0"/>
              </wp:wrapPolygon>
            </wp:wrapThrough>
            <wp:docPr id="4813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3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Wyjaśnienie operatora * i &amp; </w:t>
      </w:r>
    </w:p>
    <w:p w:rsidR="005F692F" w:rsidRPr="005F692F" w:rsidRDefault="005F692F" w:rsidP="005F6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F692F">
        <w:rPr>
          <w:rFonts w:ascii="Times New Roman" w:hAnsi="Times New Roman" w:cs="Times New Roman"/>
          <w:bCs/>
          <w:sz w:val="24"/>
          <w:szCs w:val="24"/>
        </w:rPr>
        <w:t>#include &lt;iostream&gt;</w:t>
      </w:r>
    </w:p>
    <w:p w:rsidR="005F692F" w:rsidRPr="005F692F" w:rsidRDefault="005F692F" w:rsidP="005F6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F692F">
        <w:rPr>
          <w:rFonts w:ascii="Times New Roman" w:hAnsi="Times New Roman" w:cs="Times New Roman"/>
          <w:bCs/>
          <w:sz w:val="24"/>
          <w:szCs w:val="24"/>
        </w:rPr>
        <w:t>#include &lt;conio.h&gt;</w:t>
      </w:r>
    </w:p>
    <w:p w:rsidR="005F692F" w:rsidRPr="005F692F" w:rsidRDefault="005F692F" w:rsidP="005F6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F692F">
        <w:rPr>
          <w:rFonts w:ascii="Times New Roman" w:hAnsi="Times New Roman" w:cs="Times New Roman"/>
          <w:bCs/>
          <w:sz w:val="24"/>
          <w:szCs w:val="24"/>
          <w:lang w:val="en-US"/>
        </w:rPr>
        <w:t>using namespace std;</w:t>
      </w:r>
      <w:r w:rsidRPr="005F69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F692F" w:rsidRPr="005F692F" w:rsidRDefault="005F692F" w:rsidP="005F6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F692F">
        <w:rPr>
          <w:rFonts w:ascii="Times New Roman" w:hAnsi="Times New Roman" w:cs="Times New Roman"/>
          <w:bCs/>
          <w:sz w:val="24"/>
          <w:szCs w:val="24"/>
          <w:lang w:val="en-US"/>
        </w:rPr>
        <w:t>int main()</w:t>
      </w:r>
    </w:p>
    <w:p w:rsidR="005F692F" w:rsidRPr="005F692F" w:rsidRDefault="005F692F" w:rsidP="005F6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F692F">
        <w:rPr>
          <w:rFonts w:ascii="Times New Roman" w:hAnsi="Times New Roman" w:cs="Times New Roman"/>
          <w:bCs/>
          <w:sz w:val="24"/>
          <w:szCs w:val="24"/>
        </w:rPr>
        <w:t>{</w:t>
      </w:r>
    </w:p>
    <w:p w:rsidR="005F692F" w:rsidRPr="005F692F" w:rsidRDefault="005F692F" w:rsidP="005F6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F692F">
        <w:rPr>
          <w:rFonts w:ascii="Times New Roman" w:hAnsi="Times New Roman" w:cs="Times New Roman"/>
          <w:bCs/>
          <w:sz w:val="24"/>
          <w:szCs w:val="24"/>
        </w:rPr>
        <w:t xml:space="preserve">        int n=10;  // deklaracja i definicja zmienej</w:t>
      </w:r>
    </w:p>
    <w:p w:rsidR="005F692F" w:rsidRPr="005F692F" w:rsidRDefault="005F692F" w:rsidP="005F6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F692F">
        <w:rPr>
          <w:rFonts w:ascii="Times New Roman" w:hAnsi="Times New Roman" w:cs="Times New Roman"/>
          <w:bCs/>
          <w:sz w:val="24"/>
          <w:szCs w:val="24"/>
        </w:rPr>
        <w:t xml:space="preserve">        int *k; //deklaracja wskaźnika na int</w:t>
      </w:r>
    </w:p>
    <w:p w:rsidR="005F692F" w:rsidRPr="005F692F" w:rsidRDefault="005F692F" w:rsidP="005F6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F692F">
        <w:rPr>
          <w:rFonts w:ascii="Times New Roman" w:hAnsi="Times New Roman" w:cs="Times New Roman"/>
          <w:bCs/>
          <w:sz w:val="24"/>
          <w:szCs w:val="24"/>
        </w:rPr>
        <w:t xml:space="preserve">        k=&amp;n; //przypisanie zmiennej, która przechowuje adres adresu zmiennej n</w:t>
      </w:r>
    </w:p>
    <w:p w:rsidR="005F692F" w:rsidRPr="005F692F" w:rsidRDefault="005F692F" w:rsidP="005F6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F692F">
        <w:rPr>
          <w:rFonts w:ascii="Times New Roman" w:hAnsi="Times New Roman" w:cs="Times New Roman"/>
          <w:bCs/>
          <w:sz w:val="24"/>
          <w:szCs w:val="24"/>
        </w:rPr>
        <w:t xml:space="preserve">        cout&lt;&lt;"*k="&lt;&lt;*k; //nie powinno dziwić, że pojawi się 10</w:t>
      </w:r>
    </w:p>
    <w:p w:rsidR="005F692F" w:rsidRPr="005F692F" w:rsidRDefault="005F692F" w:rsidP="005F6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F692F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5F692F">
        <w:rPr>
          <w:rFonts w:ascii="Times New Roman" w:hAnsi="Times New Roman" w:cs="Times New Roman"/>
          <w:bCs/>
          <w:sz w:val="24"/>
          <w:szCs w:val="24"/>
          <w:lang w:val="en-US"/>
        </w:rPr>
        <w:t>cout&lt;&lt;"&amp;n="&lt;&lt;&amp;n;// a co to?</w:t>
      </w:r>
    </w:p>
    <w:p w:rsidR="005F692F" w:rsidRPr="005F692F" w:rsidRDefault="005F692F" w:rsidP="005F6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F692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getch();</w:t>
      </w:r>
    </w:p>
    <w:p w:rsidR="005F692F" w:rsidRPr="005F692F" w:rsidRDefault="005F692F" w:rsidP="005F6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F692F">
        <w:rPr>
          <w:rFonts w:ascii="Times New Roman" w:hAnsi="Times New Roman" w:cs="Times New Roman"/>
          <w:bCs/>
          <w:sz w:val="24"/>
          <w:szCs w:val="24"/>
        </w:rPr>
        <w:t xml:space="preserve">        return 0;</w:t>
      </w:r>
    </w:p>
    <w:p w:rsidR="005F692F" w:rsidRPr="005F692F" w:rsidRDefault="005F692F" w:rsidP="005F6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F692F">
        <w:rPr>
          <w:rFonts w:ascii="Times New Roman" w:hAnsi="Times New Roman" w:cs="Times New Roman"/>
          <w:bCs/>
          <w:sz w:val="24"/>
          <w:szCs w:val="24"/>
        </w:rPr>
        <w:t>}</w:t>
      </w:r>
    </w:p>
    <w:p w:rsidR="005F692F" w:rsidRDefault="005F692F" w:rsidP="00CB747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0497B" w:rsidRPr="00E25B00" w:rsidRDefault="002A16F8" w:rsidP="001F1527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Zadanie</w:t>
      </w:r>
      <w:r w:rsidR="00FA41A0" w:rsidRPr="00E25B00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1F1527" w:rsidRDefault="001F1527" w:rsidP="002E6E6C">
      <w:pPr>
        <w:pStyle w:val="HTML-wstpniesformatowany"/>
        <w:rPr>
          <w:rStyle w:val="comment"/>
          <w:rFonts w:ascii="Times New Roman" w:hAnsi="Times New Roman" w:cs="Times New Roman"/>
          <w:i/>
          <w:sz w:val="24"/>
          <w:szCs w:val="24"/>
        </w:rPr>
      </w:pPr>
      <w:r w:rsidRPr="001F1527">
        <w:rPr>
          <w:rStyle w:val="comment"/>
          <w:rFonts w:ascii="Times New Roman" w:hAnsi="Times New Roman" w:cs="Times New Roman"/>
          <w:i/>
          <w:sz w:val="24"/>
          <w:szCs w:val="24"/>
        </w:rPr>
        <w:t>Napisz program, w którym zadeklarujesz strukturę pracownik</w:t>
      </w:r>
      <w:r w:rsidR="002E6E6C">
        <w:rPr>
          <w:rStyle w:val="comment"/>
          <w:rFonts w:ascii="Times New Roman" w:hAnsi="Times New Roman" w:cs="Times New Roman"/>
          <w:i/>
          <w:sz w:val="24"/>
          <w:szCs w:val="24"/>
        </w:rPr>
        <w:t>, a dane</w:t>
      </w:r>
      <w:r w:rsidRPr="001F1527">
        <w:rPr>
          <w:rStyle w:val="comment"/>
          <w:rFonts w:ascii="Times New Roman" w:hAnsi="Times New Roman" w:cs="Times New Roman"/>
          <w:i/>
          <w:sz w:val="24"/>
          <w:szCs w:val="24"/>
        </w:rPr>
        <w:t xml:space="preserve"> pracowników zapiszesz w pliku binarnym. </w:t>
      </w:r>
    </w:p>
    <w:p w:rsidR="002E6E6C" w:rsidRDefault="002E6E6C" w:rsidP="002E6E6C">
      <w:pPr>
        <w:pStyle w:val="HTML-wstpniesformatowany"/>
        <w:rPr>
          <w:rFonts w:ascii="Times New Roman" w:hAnsi="Times New Roman" w:cs="Times New Roman"/>
          <w:bCs/>
          <w:sz w:val="24"/>
          <w:szCs w:val="24"/>
        </w:rPr>
      </w:pPr>
    </w:p>
    <w:p w:rsidR="00635EDC" w:rsidRDefault="00E25B00" w:rsidP="002B6AC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Kod realizujący </w:t>
      </w:r>
      <w:r w:rsidR="002A16F8">
        <w:rPr>
          <w:rFonts w:ascii="Times New Roman" w:hAnsi="Times New Roman" w:cs="Times New Roman"/>
          <w:bCs/>
          <w:sz w:val="24"/>
          <w:szCs w:val="24"/>
        </w:rPr>
        <w:t xml:space="preserve">zadanie 4 </w:t>
      </w:r>
      <w:r>
        <w:rPr>
          <w:rFonts w:ascii="Times New Roman" w:hAnsi="Times New Roman" w:cs="Times New Roman"/>
          <w:bCs/>
          <w:sz w:val="24"/>
          <w:szCs w:val="24"/>
        </w:rPr>
        <w:t>prze</w:t>
      </w:r>
      <w:r w:rsidR="002633FB">
        <w:rPr>
          <w:rFonts w:ascii="Times New Roman" w:hAnsi="Times New Roman" w:cs="Times New Roman"/>
          <w:bCs/>
          <w:sz w:val="24"/>
          <w:szCs w:val="24"/>
        </w:rPr>
        <w:t>dstawia Listing 14.4. W linii 12</w:t>
      </w:r>
      <w:r>
        <w:rPr>
          <w:rFonts w:ascii="Times New Roman" w:hAnsi="Times New Roman" w:cs="Times New Roman"/>
          <w:bCs/>
          <w:sz w:val="24"/>
          <w:szCs w:val="24"/>
        </w:rPr>
        <w:t xml:space="preserve"> tworzona jest zmienna plikowa </w:t>
      </w:r>
      <w:r w:rsidRPr="00E25B00">
        <w:rPr>
          <w:rFonts w:ascii="Courier New" w:hAnsi="Courier New" w:cs="Courier New"/>
          <w:bCs/>
          <w:sz w:val="24"/>
          <w:szCs w:val="24"/>
        </w:rPr>
        <w:t>plik</w:t>
      </w:r>
      <w:r>
        <w:rPr>
          <w:rFonts w:ascii="Times New Roman" w:hAnsi="Times New Roman" w:cs="Times New Roman"/>
          <w:bCs/>
          <w:sz w:val="24"/>
          <w:szCs w:val="24"/>
        </w:rPr>
        <w:t xml:space="preserve"> i skojarzona z plikiem dyskowym </w:t>
      </w:r>
      <w:r w:rsidRPr="00E25B00">
        <w:rPr>
          <w:rFonts w:ascii="Courier New" w:hAnsi="Courier New" w:cs="Courier New"/>
          <w:bCs/>
          <w:sz w:val="24"/>
          <w:szCs w:val="24"/>
        </w:rPr>
        <w:t>dane.dat</w:t>
      </w:r>
      <w:r>
        <w:rPr>
          <w:rFonts w:ascii="Times New Roman" w:hAnsi="Times New Roman" w:cs="Times New Roman"/>
          <w:bCs/>
          <w:sz w:val="24"/>
          <w:szCs w:val="24"/>
        </w:rPr>
        <w:t xml:space="preserve"> otwartym do zapisywania w trybie binarnym. Ponieważ nie wiemy ilu pracowników zechce wprowadzić użytkownik wprowadzanie danych i zapisywanie ich do pliku realizowane jest w pętli </w:t>
      </w:r>
      <w:r w:rsidRPr="00E25B00">
        <w:rPr>
          <w:rFonts w:ascii="Courier New" w:hAnsi="Courier New" w:cs="Courier New"/>
          <w:bCs/>
          <w:sz w:val="24"/>
          <w:szCs w:val="24"/>
        </w:rPr>
        <w:t>while</w:t>
      </w:r>
      <w:r>
        <w:rPr>
          <w:rFonts w:ascii="Times New Roman" w:hAnsi="Times New Roman" w:cs="Times New Roman"/>
          <w:bCs/>
          <w:sz w:val="24"/>
          <w:szCs w:val="24"/>
        </w:rPr>
        <w:t xml:space="preserve"> w zależności od wartości zmiennej </w:t>
      </w:r>
      <w:r w:rsidRPr="00E25B00">
        <w:rPr>
          <w:rFonts w:ascii="Courier New" w:hAnsi="Courier New" w:cs="Courier New"/>
          <w:bCs/>
          <w:sz w:val="24"/>
          <w:szCs w:val="24"/>
        </w:rPr>
        <w:t>wybor</w:t>
      </w:r>
      <w:r>
        <w:rPr>
          <w:rFonts w:ascii="Times New Roman" w:hAnsi="Times New Roman" w:cs="Times New Roman"/>
          <w:bCs/>
          <w:sz w:val="24"/>
          <w:szCs w:val="24"/>
        </w:rPr>
        <w:t>, która wczytywana jest ponowni</w:t>
      </w:r>
      <w:r w:rsidR="002633FB">
        <w:rPr>
          <w:rFonts w:ascii="Times New Roman" w:hAnsi="Times New Roman" w:cs="Times New Roman"/>
          <w:bCs/>
          <w:sz w:val="24"/>
          <w:szCs w:val="24"/>
        </w:rPr>
        <w:t>e pod koniec pętli, linie 14-20</w:t>
      </w:r>
      <w:r>
        <w:rPr>
          <w:rFonts w:ascii="Times New Roman" w:hAnsi="Times New Roman" w:cs="Times New Roman"/>
          <w:bCs/>
          <w:sz w:val="24"/>
          <w:szCs w:val="24"/>
        </w:rPr>
        <w:t xml:space="preserve"> mogą zostać powtórzone wielokrotnie. </w:t>
      </w:r>
      <w:r w:rsidR="002633FB">
        <w:rPr>
          <w:rFonts w:ascii="Times New Roman" w:hAnsi="Times New Roman" w:cs="Times New Roman"/>
          <w:bCs/>
          <w:sz w:val="24"/>
          <w:szCs w:val="24"/>
        </w:rPr>
        <w:t>W liniach 14-20</w:t>
      </w:r>
      <w:r w:rsidR="002B6AC3">
        <w:rPr>
          <w:rFonts w:ascii="Times New Roman" w:hAnsi="Times New Roman" w:cs="Times New Roman"/>
          <w:bCs/>
          <w:sz w:val="24"/>
          <w:szCs w:val="24"/>
        </w:rPr>
        <w:t xml:space="preserve"> dane wczytywane </w:t>
      </w:r>
      <w:r w:rsidR="007C4FA4">
        <w:rPr>
          <w:rFonts w:ascii="Times New Roman" w:hAnsi="Times New Roman" w:cs="Times New Roman"/>
          <w:bCs/>
          <w:sz w:val="24"/>
          <w:szCs w:val="24"/>
        </w:rPr>
        <w:t>są</w:t>
      </w:r>
      <w:r w:rsidR="002B6AC3">
        <w:rPr>
          <w:rFonts w:ascii="Times New Roman" w:hAnsi="Times New Roman" w:cs="Times New Roman"/>
          <w:bCs/>
          <w:sz w:val="24"/>
          <w:szCs w:val="24"/>
        </w:rPr>
        <w:t xml:space="preserve"> do zmiennej </w:t>
      </w:r>
      <w:r w:rsidR="002B6AC3" w:rsidRPr="007C0B02">
        <w:rPr>
          <w:rFonts w:ascii="Courier New" w:hAnsi="Courier New" w:cs="Courier New"/>
          <w:bCs/>
          <w:sz w:val="24"/>
          <w:szCs w:val="24"/>
        </w:rPr>
        <w:t>p</w:t>
      </w:r>
      <w:r w:rsidR="002B6AC3">
        <w:rPr>
          <w:rFonts w:ascii="Times New Roman" w:hAnsi="Times New Roman" w:cs="Times New Roman"/>
          <w:bCs/>
          <w:sz w:val="24"/>
          <w:szCs w:val="24"/>
        </w:rPr>
        <w:t xml:space="preserve"> typu </w:t>
      </w:r>
      <w:r w:rsidR="002B6AC3" w:rsidRPr="007C0B02">
        <w:rPr>
          <w:rFonts w:ascii="Courier New" w:hAnsi="Courier New" w:cs="Courier New"/>
          <w:bCs/>
          <w:sz w:val="24"/>
          <w:szCs w:val="24"/>
        </w:rPr>
        <w:t>pracownik</w:t>
      </w:r>
      <w:r w:rsidR="002633FB">
        <w:rPr>
          <w:rFonts w:ascii="Times New Roman" w:hAnsi="Times New Roman" w:cs="Times New Roman"/>
          <w:bCs/>
          <w:sz w:val="24"/>
          <w:szCs w:val="24"/>
        </w:rPr>
        <w:t>, następnie w linii 18</w:t>
      </w:r>
      <w:r w:rsidR="002B6A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4FA4">
        <w:rPr>
          <w:rFonts w:ascii="Times New Roman" w:hAnsi="Times New Roman" w:cs="Times New Roman"/>
          <w:bCs/>
          <w:sz w:val="24"/>
          <w:szCs w:val="24"/>
        </w:rPr>
        <w:t xml:space="preserve">zmienna </w:t>
      </w:r>
      <w:r w:rsidR="007C4FA4" w:rsidRPr="007C4FA4">
        <w:rPr>
          <w:rFonts w:ascii="Courier New" w:hAnsi="Courier New" w:cs="Courier New"/>
          <w:bCs/>
          <w:sz w:val="24"/>
          <w:szCs w:val="24"/>
        </w:rPr>
        <w:t>p</w:t>
      </w:r>
      <w:r w:rsidR="007C4FA4">
        <w:rPr>
          <w:rFonts w:ascii="Times New Roman" w:hAnsi="Times New Roman" w:cs="Times New Roman"/>
          <w:bCs/>
          <w:sz w:val="24"/>
          <w:szCs w:val="24"/>
        </w:rPr>
        <w:t xml:space="preserve"> zapisywana jest do pliku skojarzonego z zmienną </w:t>
      </w:r>
      <w:r w:rsidR="007C4FA4" w:rsidRPr="007C4FA4">
        <w:rPr>
          <w:rFonts w:ascii="Courier New" w:hAnsi="Courier New" w:cs="Courier New"/>
          <w:bCs/>
          <w:sz w:val="24"/>
          <w:szCs w:val="24"/>
        </w:rPr>
        <w:t>plik</w:t>
      </w:r>
      <w:r w:rsidR="007C4FA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04EB9">
        <w:rPr>
          <w:rFonts w:ascii="Times New Roman" w:hAnsi="Times New Roman" w:cs="Times New Roman"/>
          <w:bCs/>
          <w:sz w:val="24"/>
          <w:szCs w:val="24"/>
        </w:rPr>
        <w:t xml:space="preserve">Po skończonym zapisywaniu danych strumień </w:t>
      </w:r>
      <w:r w:rsidR="00004EB9" w:rsidRPr="00004EB9">
        <w:rPr>
          <w:rFonts w:ascii="Courier New" w:hAnsi="Courier New" w:cs="Courier New"/>
          <w:bCs/>
          <w:sz w:val="24"/>
          <w:szCs w:val="24"/>
        </w:rPr>
        <w:t>plik</w:t>
      </w:r>
      <w:r w:rsidR="002633FB">
        <w:rPr>
          <w:rFonts w:ascii="Times New Roman" w:hAnsi="Times New Roman" w:cs="Times New Roman"/>
          <w:bCs/>
          <w:sz w:val="24"/>
          <w:szCs w:val="24"/>
        </w:rPr>
        <w:t xml:space="preserve"> zostaje zamknięty- linia 22</w:t>
      </w:r>
      <w:r w:rsidR="00004EB9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9348"/>
      </w:tblGrid>
      <w:tr w:rsidR="002633FB" w:rsidTr="002633FB">
        <w:tc>
          <w:tcPr>
            <w:tcW w:w="846" w:type="dxa"/>
          </w:tcPr>
          <w:p w:rsidR="002633FB" w:rsidRPr="005A4F36" w:rsidRDefault="002633FB" w:rsidP="001F152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>1</w:t>
            </w:r>
          </w:p>
          <w:p w:rsidR="002633FB" w:rsidRPr="005A4F36" w:rsidRDefault="002633FB" w:rsidP="001F152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>2</w:t>
            </w:r>
          </w:p>
          <w:p w:rsidR="002633FB" w:rsidRPr="005A4F36" w:rsidRDefault="002633FB" w:rsidP="001F152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>3</w:t>
            </w:r>
          </w:p>
          <w:p w:rsidR="002633FB" w:rsidRPr="005A4F36" w:rsidRDefault="002633FB" w:rsidP="001F152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>4</w:t>
            </w:r>
          </w:p>
          <w:p w:rsidR="002633FB" w:rsidRPr="005A4F36" w:rsidRDefault="002633FB" w:rsidP="001F152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>5</w:t>
            </w:r>
          </w:p>
          <w:p w:rsidR="002633FB" w:rsidRPr="005A4F36" w:rsidRDefault="002633FB" w:rsidP="001F152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>6</w:t>
            </w:r>
          </w:p>
          <w:p w:rsidR="002633FB" w:rsidRPr="005A4F36" w:rsidRDefault="002633FB" w:rsidP="001F152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>7</w:t>
            </w:r>
          </w:p>
          <w:p w:rsidR="002633FB" w:rsidRPr="005A4F36" w:rsidRDefault="002633FB" w:rsidP="001F152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>8</w:t>
            </w:r>
          </w:p>
          <w:p w:rsidR="002633FB" w:rsidRPr="005A4F36" w:rsidRDefault="002633FB" w:rsidP="001F152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>9</w:t>
            </w:r>
          </w:p>
          <w:p w:rsidR="002633FB" w:rsidRPr="005A4F36" w:rsidRDefault="002633FB" w:rsidP="001F152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>10</w:t>
            </w:r>
          </w:p>
          <w:p w:rsidR="002633FB" w:rsidRPr="005A4F36" w:rsidRDefault="002633FB" w:rsidP="001F152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>11</w:t>
            </w:r>
          </w:p>
          <w:p w:rsidR="002633FB" w:rsidRPr="005A4F36" w:rsidRDefault="002633FB" w:rsidP="001F152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>12</w:t>
            </w:r>
          </w:p>
          <w:p w:rsidR="002633FB" w:rsidRPr="005A4F36" w:rsidRDefault="002633FB" w:rsidP="001F152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>13</w:t>
            </w:r>
          </w:p>
          <w:p w:rsidR="002633FB" w:rsidRPr="005A4F36" w:rsidRDefault="002633FB" w:rsidP="001F152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>14</w:t>
            </w:r>
          </w:p>
          <w:p w:rsidR="002633FB" w:rsidRPr="005A4F36" w:rsidRDefault="002633FB" w:rsidP="001F152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>15</w:t>
            </w:r>
          </w:p>
          <w:p w:rsidR="002633FB" w:rsidRPr="005A4F36" w:rsidRDefault="002633FB" w:rsidP="001F152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>16</w:t>
            </w:r>
          </w:p>
          <w:p w:rsidR="002633FB" w:rsidRPr="005A4F36" w:rsidRDefault="002633FB" w:rsidP="001F152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>17</w:t>
            </w:r>
          </w:p>
          <w:p w:rsidR="002633FB" w:rsidRPr="005A4F36" w:rsidRDefault="002633FB" w:rsidP="001F152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>18</w:t>
            </w:r>
          </w:p>
          <w:p w:rsidR="002633FB" w:rsidRPr="005A4F36" w:rsidRDefault="002633FB" w:rsidP="001F152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>19</w:t>
            </w:r>
          </w:p>
          <w:p w:rsidR="002633FB" w:rsidRPr="005A4F36" w:rsidRDefault="002633FB" w:rsidP="001F152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>20</w:t>
            </w:r>
          </w:p>
          <w:p w:rsidR="002633FB" w:rsidRPr="005A4F36" w:rsidRDefault="002633FB" w:rsidP="001F152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>21</w:t>
            </w:r>
          </w:p>
          <w:p w:rsidR="002633FB" w:rsidRPr="005A4F36" w:rsidRDefault="002633FB" w:rsidP="001F152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>22</w:t>
            </w:r>
          </w:p>
          <w:p w:rsidR="002633FB" w:rsidRPr="005A4F36" w:rsidRDefault="002633FB" w:rsidP="001F152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9348" w:type="dxa"/>
          </w:tcPr>
          <w:p w:rsidR="002633FB" w:rsidRPr="005A4F36" w:rsidRDefault="002633FB" w:rsidP="002633F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>#include &lt;iostream&gt;</w:t>
            </w:r>
          </w:p>
          <w:p w:rsidR="002633FB" w:rsidRPr="005A4F36" w:rsidRDefault="002633FB" w:rsidP="002633F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>#include &lt;fstream&gt;</w:t>
            </w:r>
          </w:p>
          <w:p w:rsidR="002633FB" w:rsidRPr="005A4F36" w:rsidRDefault="002633FB" w:rsidP="002633F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>using namespace std;</w:t>
            </w:r>
          </w:p>
          <w:p w:rsidR="002633FB" w:rsidRPr="005A4F36" w:rsidRDefault="002633FB" w:rsidP="002633F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>struct pracownik{</w:t>
            </w:r>
          </w:p>
          <w:p w:rsidR="002633FB" w:rsidRPr="005A4F36" w:rsidRDefault="002633FB" w:rsidP="002633F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ab/>
              <w:t>char nazwisko[50];</w:t>
            </w:r>
          </w:p>
          <w:p w:rsidR="002633FB" w:rsidRPr="005A4F36" w:rsidRDefault="002633FB" w:rsidP="002633F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ab/>
              <w:t>float zarobki;</w:t>
            </w:r>
          </w:p>
          <w:p w:rsidR="002633FB" w:rsidRPr="005A4F36" w:rsidRDefault="002633FB" w:rsidP="002633F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>};</w:t>
            </w:r>
          </w:p>
          <w:p w:rsidR="002633FB" w:rsidRPr="005A4F36" w:rsidRDefault="002633FB" w:rsidP="002633F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>int main()</w:t>
            </w:r>
          </w:p>
          <w:p w:rsidR="002633FB" w:rsidRPr="005A4F36" w:rsidRDefault="002633FB" w:rsidP="002633F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>{</w:t>
            </w:r>
          </w:p>
          <w:p w:rsidR="002633FB" w:rsidRPr="005A4F36" w:rsidRDefault="002633FB" w:rsidP="002633F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ab/>
              <w:t>pracownik p, p1;</w:t>
            </w:r>
          </w:p>
          <w:p w:rsidR="002633FB" w:rsidRPr="005A4F36" w:rsidRDefault="002633FB" w:rsidP="002633F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ab/>
              <w:t>int wybor=1;</w:t>
            </w:r>
          </w:p>
          <w:p w:rsidR="002633FB" w:rsidRPr="005A4F36" w:rsidRDefault="002633FB" w:rsidP="002633F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ab/>
              <w:t>fstream plik("dane.dat",ios::binary | ios::out);</w:t>
            </w:r>
          </w:p>
          <w:p w:rsidR="002633FB" w:rsidRPr="005A4F36" w:rsidRDefault="002633FB" w:rsidP="002633F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ab/>
              <w:t>while(wybor){</w:t>
            </w:r>
          </w:p>
          <w:p w:rsidR="002633FB" w:rsidRPr="005A4F36" w:rsidRDefault="002633FB" w:rsidP="002633F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ab/>
            </w:r>
            <w:r w:rsidRPr="005A4F36">
              <w:rPr>
                <w:rFonts w:ascii="Times New Roman" w:hAnsi="Times New Roman" w:cs="Times New Roman"/>
                <w:bCs/>
              </w:rPr>
              <w:tab/>
              <w:t>cout&lt;&lt;"Podaj nazwisko: ";</w:t>
            </w:r>
          </w:p>
          <w:p w:rsidR="002633FB" w:rsidRPr="005A4F36" w:rsidRDefault="002633FB" w:rsidP="002633F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ab/>
            </w:r>
            <w:r w:rsidRPr="005A4F36">
              <w:rPr>
                <w:rFonts w:ascii="Times New Roman" w:hAnsi="Times New Roman" w:cs="Times New Roman"/>
                <w:bCs/>
              </w:rPr>
              <w:tab/>
              <w:t>cin&gt;&gt;p.nazwisko;</w:t>
            </w:r>
          </w:p>
          <w:p w:rsidR="002633FB" w:rsidRPr="005A4F36" w:rsidRDefault="002633FB" w:rsidP="002633F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ab/>
            </w:r>
            <w:r w:rsidRPr="005A4F36">
              <w:rPr>
                <w:rFonts w:ascii="Times New Roman" w:hAnsi="Times New Roman" w:cs="Times New Roman"/>
                <w:bCs/>
              </w:rPr>
              <w:tab/>
              <w:t>cout&lt;&lt;"Podaj zarobki: ";</w:t>
            </w:r>
          </w:p>
          <w:p w:rsidR="002633FB" w:rsidRPr="005A4F36" w:rsidRDefault="002633FB" w:rsidP="002633F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ab/>
            </w:r>
            <w:r w:rsidRPr="005A4F36">
              <w:rPr>
                <w:rFonts w:ascii="Times New Roman" w:hAnsi="Times New Roman" w:cs="Times New Roman"/>
                <w:bCs/>
              </w:rPr>
              <w:tab/>
              <w:t>cin&gt;&gt;p.zarobki;</w:t>
            </w:r>
          </w:p>
          <w:p w:rsidR="002633FB" w:rsidRPr="005A4F36" w:rsidRDefault="002633FB" w:rsidP="002633F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ab/>
            </w:r>
            <w:r w:rsidRPr="005A4F36">
              <w:rPr>
                <w:rFonts w:ascii="Times New Roman" w:hAnsi="Times New Roman" w:cs="Times New Roman"/>
                <w:bCs/>
              </w:rPr>
              <w:tab/>
              <w:t>plik.write(reinterpret_cast&lt;char*&gt;(&amp;p),sizeof(p));</w:t>
            </w:r>
          </w:p>
          <w:p w:rsidR="002633FB" w:rsidRPr="005A4F36" w:rsidRDefault="002633FB" w:rsidP="002633F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ab/>
            </w:r>
            <w:r w:rsidRPr="005A4F36">
              <w:rPr>
                <w:rFonts w:ascii="Times New Roman" w:hAnsi="Times New Roman" w:cs="Times New Roman"/>
                <w:bCs/>
              </w:rPr>
              <w:tab/>
              <w:t>cout&lt;&lt;"Czy chcesz wprowadzic nastepnego pracownika (0/1) ? ";</w:t>
            </w:r>
          </w:p>
          <w:p w:rsidR="002633FB" w:rsidRPr="005A4F36" w:rsidRDefault="002633FB" w:rsidP="002633F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ab/>
            </w:r>
            <w:r w:rsidRPr="005A4F36">
              <w:rPr>
                <w:rFonts w:ascii="Times New Roman" w:hAnsi="Times New Roman" w:cs="Times New Roman"/>
                <w:bCs/>
              </w:rPr>
              <w:tab/>
              <w:t>cin&gt;&gt;wybor;</w:t>
            </w:r>
          </w:p>
          <w:p w:rsidR="002633FB" w:rsidRPr="005A4F36" w:rsidRDefault="002633FB" w:rsidP="002633F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ab/>
              <w:t>}</w:t>
            </w:r>
          </w:p>
          <w:p w:rsidR="002633FB" w:rsidRPr="005A4F36" w:rsidRDefault="002633FB" w:rsidP="002633F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ab/>
              <w:t>plik.close();</w:t>
            </w:r>
          </w:p>
          <w:p w:rsidR="002633FB" w:rsidRPr="005A4F36" w:rsidRDefault="002633FB" w:rsidP="002633F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5A4F36">
              <w:rPr>
                <w:rFonts w:ascii="Times New Roman" w:hAnsi="Times New Roman" w:cs="Times New Roman"/>
                <w:bCs/>
              </w:rPr>
              <w:t>}</w:t>
            </w:r>
          </w:p>
        </w:tc>
      </w:tr>
    </w:tbl>
    <w:p w:rsidR="001F1527" w:rsidRPr="001F1527" w:rsidRDefault="001F1527" w:rsidP="001F152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F6998">
        <w:rPr>
          <w:rFonts w:ascii="Times New Roman" w:hAnsi="Times New Roman" w:cs="Times New Roman"/>
          <w:b/>
          <w:bCs/>
          <w:sz w:val="24"/>
          <w:szCs w:val="24"/>
        </w:rPr>
        <w:t>Listing 14.4</w:t>
      </w:r>
      <w:r w:rsidR="00573A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3A63" w:rsidRPr="000234DE">
        <w:rPr>
          <w:rFonts w:ascii="Times New Roman" w:hAnsi="Times New Roman" w:cs="Times New Roman"/>
          <w:sz w:val="24"/>
          <w:szCs w:val="24"/>
        </w:rPr>
        <w:t xml:space="preserve">Kod programu </w:t>
      </w:r>
      <w:r w:rsidR="00573A63">
        <w:rPr>
          <w:rFonts w:ascii="Times New Roman" w:hAnsi="Times New Roman" w:cs="Times New Roman"/>
          <w:sz w:val="24"/>
          <w:szCs w:val="24"/>
        </w:rPr>
        <w:t xml:space="preserve">realizującego </w:t>
      </w:r>
      <w:r w:rsidR="00A66165">
        <w:rPr>
          <w:rFonts w:ascii="Times New Roman" w:hAnsi="Times New Roman" w:cs="Times New Roman"/>
          <w:sz w:val="24"/>
          <w:szCs w:val="24"/>
        </w:rPr>
        <w:t>Zadanie</w:t>
      </w:r>
      <w:r w:rsidR="00573A63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FA41A0" w:rsidRPr="00255413" w:rsidRDefault="00255413" w:rsidP="00CB747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55413">
        <w:rPr>
          <w:rFonts w:ascii="Times New Roman" w:hAnsi="Times New Roman" w:cs="Times New Roman"/>
          <w:b/>
          <w:bCs/>
          <w:sz w:val="24"/>
          <w:szCs w:val="24"/>
        </w:rPr>
        <w:t>Zadanie 5</w:t>
      </w:r>
    </w:p>
    <w:p w:rsidR="00255413" w:rsidRPr="00CF6998" w:rsidRDefault="00255413" w:rsidP="00255413">
      <w:pPr>
        <w:pStyle w:val="HTML-wstpniesformatowany"/>
        <w:jc w:val="both"/>
        <w:rPr>
          <w:rStyle w:val="comment"/>
          <w:rFonts w:ascii="Times New Roman" w:hAnsi="Times New Roman" w:cs="Times New Roman"/>
          <w:i/>
          <w:sz w:val="24"/>
          <w:szCs w:val="24"/>
        </w:rPr>
      </w:pPr>
      <w:r w:rsidRPr="00CF6998">
        <w:rPr>
          <w:rStyle w:val="comment"/>
          <w:rFonts w:ascii="Times New Roman" w:hAnsi="Times New Roman" w:cs="Times New Roman"/>
          <w:i/>
          <w:sz w:val="24"/>
          <w:szCs w:val="24"/>
        </w:rPr>
        <w:t xml:space="preserve">Napisz program, w którym wczytasz z pliku utworzonego w Zadaniu </w:t>
      </w:r>
      <w:r w:rsidR="00CF6998" w:rsidRPr="00CF6998">
        <w:rPr>
          <w:rStyle w:val="comment"/>
          <w:rFonts w:ascii="Times New Roman" w:hAnsi="Times New Roman" w:cs="Times New Roman"/>
          <w:i/>
          <w:sz w:val="24"/>
          <w:szCs w:val="24"/>
        </w:rPr>
        <w:t>4</w:t>
      </w:r>
      <w:r w:rsidRPr="00CF6998">
        <w:rPr>
          <w:rStyle w:val="comment"/>
          <w:rFonts w:ascii="Times New Roman" w:hAnsi="Times New Roman" w:cs="Times New Roman"/>
          <w:i/>
          <w:sz w:val="24"/>
          <w:szCs w:val="24"/>
        </w:rPr>
        <w:t xml:space="preserve"> i wypiszesz na ekran nazwiska i imiona osób w nim zawartych</w:t>
      </w:r>
      <w:r w:rsidR="00CF6998" w:rsidRPr="00CF6998">
        <w:rPr>
          <w:rStyle w:val="comment"/>
          <w:rFonts w:ascii="Times New Roman" w:hAnsi="Times New Roman" w:cs="Times New Roman"/>
          <w:i/>
          <w:sz w:val="24"/>
          <w:szCs w:val="24"/>
        </w:rPr>
        <w:t>.  N</w:t>
      </w:r>
      <w:r w:rsidRPr="00CF6998">
        <w:rPr>
          <w:rStyle w:val="comment"/>
          <w:rFonts w:ascii="Times New Roman" w:hAnsi="Times New Roman" w:cs="Times New Roman"/>
          <w:i/>
          <w:sz w:val="24"/>
          <w:szCs w:val="24"/>
        </w:rPr>
        <w:t xml:space="preserve">astępnie zaktualizujesz dane wybranego pracownika i ponownie wypiszesz dane z pliku na ekran.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9348"/>
      </w:tblGrid>
      <w:tr w:rsidR="00AD759A" w:rsidRPr="00AD759A" w:rsidTr="005A4F36">
        <w:tc>
          <w:tcPr>
            <w:tcW w:w="846" w:type="dxa"/>
          </w:tcPr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1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2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3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4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lastRenderedPageBreak/>
              <w:t>5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6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7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8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9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10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11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12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13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14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15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16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17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18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19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20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21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22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23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24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25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26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27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28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29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30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31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32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33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34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35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36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37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38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39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40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41</w:t>
            </w:r>
          </w:p>
          <w:p w:rsid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AD759A">
              <w:rPr>
                <w:rFonts w:ascii="Times New Roman" w:hAnsi="Times New Roman" w:cs="Times New Roman"/>
                <w:bCs/>
              </w:rPr>
              <w:t>42</w:t>
            </w:r>
          </w:p>
          <w:p w:rsid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</w:t>
            </w:r>
          </w:p>
          <w:p w:rsid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  <w:p w:rsid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  <w:p w:rsidR="00AD759A" w:rsidRPr="00AD759A" w:rsidRDefault="00AD759A" w:rsidP="00AD759A">
            <w:pPr>
              <w:autoSpaceDE w:val="0"/>
              <w:autoSpaceDN w:val="0"/>
              <w:adjustRightInd w:val="0"/>
              <w:outlineLvl w:val="0"/>
              <w:rPr>
                <w:rStyle w:val="comment"/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9348" w:type="dxa"/>
          </w:tcPr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lastRenderedPageBreak/>
              <w:t>#include &lt;iostream&gt;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>#include &lt;fstream&gt;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>using namespace std;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>struct pracownik{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lastRenderedPageBreak/>
              <w:t xml:space="preserve">    char nazwisko[50];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float zarobki;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>};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>main()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>{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pracownik p;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int i=1,wybor;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ifstream plik("dane.dat",ios::binary);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if (! plik )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{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    cout &lt;&lt; "Nie mozna otworzyc pliku" &lt;&lt; endl;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    return 0;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}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do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{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    plik.read(reinterpret_cast&lt;char*&gt;(&amp;p),sizeof(p));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    if (!plik.eof()) cout&lt;&lt;i&lt;&lt;". "&lt;&lt;p.nazwisko&lt;&lt;" "&lt;&lt;p.zarobki&lt;&lt;endl;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    i++;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} while (!plik.eof());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plik.close();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cout&lt;&lt;endl&lt;&lt;"Podaj nr rekordu do edycji: ";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cin&gt;&gt;wybor;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ofstream plik1("dane.dat</w:t>
            </w:r>
            <w:r w:rsidR="005F692F">
              <w:rPr>
                <w:rStyle w:val="comment"/>
                <w:rFonts w:ascii="Times New Roman" w:eastAsia="SimSun" w:hAnsi="Times New Roman" w:cs="Times New Roman"/>
                <w:lang w:eastAsia="zh-CN"/>
              </w:rPr>
              <w:t>",ios::binary | ios::in</w:t>
            </w: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>);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plik1.seekp(sizeof(struct pracownik)*(wybor-1));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cout&lt;&lt;"Podaj nowe dane"&lt;&lt;endl;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cout&lt;&lt;"Podaj nazwisko: ";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cin&gt;&gt;p.nazwisko;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cout&lt;&lt;"Podaj zarobki: ";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cin&gt;&gt;p.zarobki;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plik1.write(reinterpret_cast&lt;char*&gt;(&amp;p),sizeof(p));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plik1.close();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ifstream plik2("dane.dat",ios::binary);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i=1;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cout&lt;&lt;"zawartosc pliku po aktualizacji"&lt;&lt;endl;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do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{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    plik2.read(reinterpret_cast&lt;char*&gt;(&amp;p),sizeof(p));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    if (!plik2.eof()) cout&lt;&lt;i&lt;&lt;". "&lt;&lt;p.nazwisko&lt;&lt;" "&lt;&lt;p.zarobki&lt;&lt;endl;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    i++;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} while (!plik2.eof());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 xml:space="preserve">    plik2.close();</w:t>
            </w:r>
          </w:p>
          <w:p w:rsidR="00AD759A" w:rsidRPr="00AD759A" w:rsidRDefault="00AD759A" w:rsidP="00AD759A">
            <w:pPr>
              <w:rPr>
                <w:rStyle w:val="comment"/>
                <w:rFonts w:ascii="Times New Roman" w:eastAsia="SimSun" w:hAnsi="Times New Roman" w:cs="Times New Roman"/>
                <w:lang w:eastAsia="zh-CN"/>
              </w:rPr>
            </w:pPr>
            <w:r w:rsidRPr="00AD759A">
              <w:rPr>
                <w:rStyle w:val="comment"/>
                <w:rFonts w:ascii="Times New Roman" w:eastAsia="SimSun" w:hAnsi="Times New Roman" w:cs="Times New Roman"/>
                <w:lang w:eastAsia="zh-CN"/>
              </w:rPr>
              <w:t>}</w:t>
            </w:r>
          </w:p>
        </w:tc>
      </w:tr>
    </w:tbl>
    <w:p w:rsidR="00635EDC" w:rsidRPr="00E5189F" w:rsidRDefault="00E5189F" w:rsidP="00CB7475">
      <w:pPr>
        <w:autoSpaceDE w:val="0"/>
        <w:autoSpaceDN w:val="0"/>
        <w:adjustRightInd w:val="0"/>
        <w:outlineLvl w:val="0"/>
        <w:rPr>
          <w:rStyle w:val="comment"/>
          <w:rFonts w:ascii="Times New Roman" w:eastAsia="SimSun" w:hAnsi="Times New Roman" w:cs="Times New Roman"/>
          <w:sz w:val="24"/>
          <w:szCs w:val="24"/>
          <w:lang w:eastAsia="zh-CN"/>
        </w:rPr>
      </w:pPr>
      <w:r w:rsidRPr="00CF6998">
        <w:rPr>
          <w:rStyle w:val="comment"/>
          <w:rFonts w:ascii="Times New Roman" w:eastAsia="SimSun" w:hAnsi="Times New Roman" w:cs="Times New Roman"/>
          <w:b/>
          <w:sz w:val="24"/>
          <w:szCs w:val="24"/>
          <w:lang w:eastAsia="zh-CN"/>
        </w:rPr>
        <w:lastRenderedPageBreak/>
        <w:t>Listing 14.5</w:t>
      </w:r>
      <w:r w:rsidR="003A01E3" w:rsidRPr="003A01E3">
        <w:rPr>
          <w:rFonts w:ascii="Times New Roman" w:hAnsi="Times New Roman" w:cs="Times New Roman"/>
          <w:sz w:val="24"/>
          <w:szCs w:val="24"/>
        </w:rPr>
        <w:t xml:space="preserve"> </w:t>
      </w:r>
      <w:r w:rsidR="003A01E3" w:rsidRPr="000234DE">
        <w:rPr>
          <w:rFonts w:ascii="Times New Roman" w:hAnsi="Times New Roman" w:cs="Times New Roman"/>
          <w:sz w:val="24"/>
          <w:szCs w:val="24"/>
        </w:rPr>
        <w:t xml:space="preserve">Kod programu </w:t>
      </w:r>
      <w:r w:rsidR="003A01E3">
        <w:rPr>
          <w:rFonts w:ascii="Times New Roman" w:hAnsi="Times New Roman" w:cs="Times New Roman"/>
          <w:sz w:val="24"/>
          <w:szCs w:val="24"/>
        </w:rPr>
        <w:t>realizującego Przykład 4</w:t>
      </w:r>
    </w:p>
    <w:p w:rsidR="00267A51" w:rsidRDefault="00AD759A" w:rsidP="00267A5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linii 12</w:t>
      </w:r>
      <w:r w:rsidR="00CF6998">
        <w:rPr>
          <w:rFonts w:ascii="Times New Roman" w:hAnsi="Times New Roman" w:cs="Times New Roman"/>
          <w:bCs/>
          <w:sz w:val="24"/>
          <w:szCs w:val="24"/>
        </w:rPr>
        <w:t xml:space="preserve"> otwieramy plik </w:t>
      </w:r>
      <w:r w:rsidR="00CF6998" w:rsidRPr="00004EB9">
        <w:rPr>
          <w:rFonts w:ascii="Courier New" w:hAnsi="Courier New" w:cs="Courier New"/>
          <w:bCs/>
          <w:sz w:val="24"/>
          <w:szCs w:val="24"/>
        </w:rPr>
        <w:t>dane.dat</w:t>
      </w:r>
      <w:r w:rsidR="00CF6998">
        <w:rPr>
          <w:rFonts w:ascii="Times New Roman" w:hAnsi="Times New Roman" w:cs="Times New Roman"/>
          <w:bCs/>
          <w:sz w:val="24"/>
          <w:szCs w:val="24"/>
        </w:rPr>
        <w:t xml:space="preserve"> tym razem do czytania w trybie binarnym. Zwróćmy uwagę, że odczytywanie pliku odbywa się w pętli </w:t>
      </w:r>
      <w:r w:rsidR="004F3838">
        <w:rPr>
          <w:rFonts w:ascii="Courier New" w:hAnsi="Courier New" w:cs="Courier New"/>
          <w:bCs/>
          <w:sz w:val="24"/>
          <w:szCs w:val="24"/>
        </w:rPr>
        <w:t>do … while</w:t>
      </w:r>
      <w:r w:rsidR="00CF6998">
        <w:rPr>
          <w:rFonts w:ascii="Times New Roman" w:hAnsi="Times New Roman" w:cs="Times New Roman"/>
          <w:bCs/>
          <w:sz w:val="24"/>
          <w:szCs w:val="24"/>
        </w:rPr>
        <w:t xml:space="preserve">, Samo odczytywanie z </w:t>
      </w:r>
      <w:r>
        <w:rPr>
          <w:rFonts w:ascii="Times New Roman" w:hAnsi="Times New Roman" w:cs="Times New Roman"/>
          <w:bCs/>
          <w:sz w:val="24"/>
          <w:szCs w:val="24"/>
        </w:rPr>
        <w:t>pliku zakodowane jest w linii 20</w:t>
      </w:r>
      <w:r w:rsidR="00CF6998">
        <w:rPr>
          <w:rFonts w:ascii="Times New Roman" w:hAnsi="Times New Roman" w:cs="Times New Roman"/>
          <w:bCs/>
          <w:sz w:val="24"/>
          <w:szCs w:val="24"/>
        </w:rPr>
        <w:t xml:space="preserve">, pod zmienna </w:t>
      </w:r>
      <w:r w:rsidR="00CF6998" w:rsidRPr="009435A7">
        <w:rPr>
          <w:rFonts w:ascii="Courier New" w:hAnsi="Courier New" w:cs="Courier New"/>
          <w:bCs/>
          <w:sz w:val="24"/>
          <w:szCs w:val="24"/>
        </w:rPr>
        <w:t>p</w:t>
      </w:r>
      <w:r w:rsidR="00CF6998">
        <w:rPr>
          <w:rFonts w:ascii="Times New Roman" w:hAnsi="Times New Roman" w:cs="Times New Roman"/>
          <w:bCs/>
          <w:sz w:val="24"/>
          <w:szCs w:val="24"/>
        </w:rPr>
        <w:t xml:space="preserve"> wczytywane jest tyle bajtów jaki jest rozmiar zmiennej </w:t>
      </w:r>
      <w:r w:rsidR="00CF6998" w:rsidRPr="009435A7">
        <w:rPr>
          <w:rFonts w:ascii="Courier New" w:hAnsi="Courier New" w:cs="Courier New"/>
          <w:bCs/>
          <w:sz w:val="24"/>
          <w:szCs w:val="24"/>
        </w:rPr>
        <w:t>p (sizeof(p))</w:t>
      </w:r>
      <w:r w:rsidR="00CF699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5189F">
        <w:rPr>
          <w:rFonts w:ascii="Times New Roman" w:hAnsi="Times New Roman" w:cs="Times New Roman"/>
          <w:bCs/>
          <w:sz w:val="24"/>
          <w:szCs w:val="24"/>
        </w:rPr>
        <w:t>Na koniec należy pamiętać o zamknięciu pliku- linia 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E5189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67A51">
        <w:rPr>
          <w:rFonts w:ascii="Times New Roman" w:hAnsi="Times New Roman" w:cs="Times New Roman"/>
          <w:bCs/>
          <w:sz w:val="24"/>
          <w:szCs w:val="24"/>
        </w:rPr>
        <w:t xml:space="preserve">Ponownie otwieramy plik </w:t>
      </w:r>
      <w:r w:rsidR="00267A51" w:rsidRPr="00267A51">
        <w:rPr>
          <w:rFonts w:ascii="Courier New" w:hAnsi="Courier New" w:cs="Courier New"/>
          <w:bCs/>
          <w:sz w:val="24"/>
          <w:szCs w:val="24"/>
        </w:rPr>
        <w:t>dane.dat</w:t>
      </w:r>
      <w:r>
        <w:rPr>
          <w:rFonts w:ascii="Times New Roman" w:hAnsi="Times New Roman" w:cs="Times New Roman"/>
          <w:bCs/>
          <w:sz w:val="24"/>
          <w:szCs w:val="24"/>
        </w:rPr>
        <w:t xml:space="preserve"> tym razem do pisania (linia 27</w:t>
      </w:r>
      <w:r w:rsidR="00267A51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E5189F">
        <w:rPr>
          <w:rFonts w:ascii="Times New Roman" w:hAnsi="Times New Roman" w:cs="Times New Roman"/>
          <w:bCs/>
          <w:sz w:val="24"/>
          <w:szCs w:val="24"/>
        </w:rPr>
        <w:t xml:space="preserve">Następnie należy wybrać dane której osoby z kolei chcemy zmienić. </w:t>
      </w:r>
      <w:r w:rsidR="00B91C28">
        <w:rPr>
          <w:rFonts w:ascii="Times New Roman" w:hAnsi="Times New Roman" w:cs="Times New Roman"/>
          <w:bCs/>
          <w:sz w:val="24"/>
          <w:szCs w:val="24"/>
        </w:rPr>
        <w:t>P</w:t>
      </w:r>
      <w:r w:rsidR="00B91C28" w:rsidRPr="00B91C28">
        <w:rPr>
          <w:rFonts w:ascii="Times New Roman" w:hAnsi="Times New Roman" w:cs="Times New Roman"/>
          <w:bCs/>
          <w:sz w:val="24"/>
          <w:szCs w:val="24"/>
        </w:rPr>
        <w:t xml:space="preserve">rzypuśćmy, że chcemy poprawić rekord o numerze </w:t>
      </w:r>
      <w:r w:rsidR="00B91C28" w:rsidRPr="00B91C28">
        <w:rPr>
          <w:rFonts w:ascii="Courier New" w:hAnsi="Courier New" w:cs="Courier New"/>
          <w:bCs/>
          <w:sz w:val="24"/>
          <w:szCs w:val="24"/>
        </w:rPr>
        <w:t>k</w:t>
      </w:r>
      <w:r w:rsidR="00B91C28">
        <w:rPr>
          <w:rFonts w:ascii="Times New Roman" w:hAnsi="Times New Roman" w:cs="Times New Roman"/>
          <w:bCs/>
          <w:sz w:val="24"/>
          <w:szCs w:val="24"/>
        </w:rPr>
        <w:t xml:space="preserve">. Można to zrobić za pomocą funkcji </w:t>
      </w:r>
      <w:r w:rsidR="00B91C28" w:rsidRPr="00B91C28">
        <w:rPr>
          <w:rFonts w:ascii="Courier New" w:hAnsi="Courier New" w:cs="Courier New"/>
          <w:bCs/>
          <w:sz w:val="24"/>
          <w:szCs w:val="24"/>
        </w:rPr>
        <w:t>seekp</w:t>
      </w:r>
      <w:r w:rsidR="00B91C28">
        <w:rPr>
          <w:rFonts w:ascii="Times New Roman" w:hAnsi="Times New Roman" w:cs="Times New Roman"/>
          <w:bCs/>
          <w:sz w:val="24"/>
          <w:szCs w:val="24"/>
        </w:rPr>
        <w:t xml:space="preserve"> następująco: </w:t>
      </w:r>
    </w:p>
    <w:p w:rsidR="00267A51" w:rsidRPr="00022941" w:rsidRDefault="00B91C28" w:rsidP="00267A5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941">
        <w:rPr>
          <w:rFonts w:ascii="Courier New" w:hAnsi="Courier New" w:cs="Courier New"/>
          <w:bCs/>
          <w:sz w:val="24"/>
          <w:szCs w:val="24"/>
        </w:rPr>
        <w:t xml:space="preserve">plik1.seekp(sizeof(struct </w:t>
      </w:r>
      <w:r w:rsidR="00022941" w:rsidRPr="00022941">
        <w:rPr>
          <w:rFonts w:ascii="Courier New" w:hAnsi="Courier New" w:cs="Courier New"/>
          <w:bCs/>
          <w:sz w:val="24"/>
          <w:szCs w:val="24"/>
        </w:rPr>
        <w:t>pracownik</w:t>
      </w:r>
      <w:r w:rsidR="00AD759A">
        <w:rPr>
          <w:rFonts w:ascii="Courier New" w:hAnsi="Courier New" w:cs="Courier New"/>
          <w:bCs/>
          <w:sz w:val="24"/>
          <w:szCs w:val="24"/>
        </w:rPr>
        <w:t>)*(wybor</w:t>
      </w:r>
      <w:r w:rsidRPr="00022941">
        <w:rPr>
          <w:rFonts w:ascii="Courier New" w:hAnsi="Courier New" w:cs="Courier New"/>
          <w:bCs/>
          <w:sz w:val="24"/>
          <w:szCs w:val="24"/>
        </w:rPr>
        <w:t>-1));</w:t>
      </w:r>
    </w:p>
    <w:p w:rsidR="00B91C28" w:rsidRPr="00B91C28" w:rsidRDefault="00B91C28" w:rsidP="00267A5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 takim poleceniu kursor do pisania zostanie ustawiony przed rekordem k-tym. W naszym z</w:t>
      </w:r>
      <w:r w:rsidR="00AD759A">
        <w:rPr>
          <w:rFonts w:ascii="Times New Roman" w:hAnsi="Times New Roman" w:cs="Times New Roman"/>
          <w:bCs/>
          <w:sz w:val="24"/>
          <w:szCs w:val="24"/>
        </w:rPr>
        <w:t>adaniu jest to zrealizowane w 28</w:t>
      </w:r>
      <w:r>
        <w:rPr>
          <w:rFonts w:ascii="Times New Roman" w:hAnsi="Times New Roman" w:cs="Times New Roman"/>
          <w:bCs/>
          <w:sz w:val="24"/>
          <w:szCs w:val="24"/>
        </w:rPr>
        <w:t xml:space="preserve"> linii kodu. </w:t>
      </w:r>
      <w:r w:rsidR="00267A51">
        <w:rPr>
          <w:rFonts w:ascii="Times New Roman" w:hAnsi="Times New Roman" w:cs="Times New Roman"/>
          <w:bCs/>
          <w:sz w:val="24"/>
          <w:szCs w:val="24"/>
        </w:rPr>
        <w:t xml:space="preserve">Wczytujemy nowe dane do zmiennej </w:t>
      </w:r>
      <w:r w:rsidR="00267A51" w:rsidRPr="0040659A">
        <w:rPr>
          <w:rFonts w:ascii="Courier New" w:hAnsi="Courier New" w:cs="Courier New"/>
          <w:bCs/>
          <w:sz w:val="24"/>
          <w:szCs w:val="24"/>
        </w:rPr>
        <w:t>p</w:t>
      </w:r>
      <w:r w:rsidR="00AD759A">
        <w:rPr>
          <w:rFonts w:ascii="Times New Roman" w:hAnsi="Times New Roman" w:cs="Times New Roman"/>
          <w:bCs/>
          <w:sz w:val="24"/>
          <w:szCs w:val="24"/>
        </w:rPr>
        <w:t>, a następnie w linii 34</w:t>
      </w:r>
      <w:r w:rsidR="00267A51">
        <w:rPr>
          <w:rFonts w:ascii="Times New Roman" w:hAnsi="Times New Roman" w:cs="Times New Roman"/>
          <w:bCs/>
          <w:sz w:val="24"/>
          <w:szCs w:val="24"/>
        </w:rPr>
        <w:t xml:space="preserve"> wykorzystując funkcje </w:t>
      </w:r>
      <w:r w:rsidR="00267A51" w:rsidRPr="00267A51">
        <w:rPr>
          <w:rFonts w:ascii="Courier New" w:hAnsi="Courier New" w:cs="Courier New"/>
          <w:bCs/>
          <w:sz w:val="24"/>
          <w:szCs w:val="24"/>
        </w:rPr>
        <w:t>write</w:t>
      </w:r>
      <w:r w:rsidR="00267A51">
        <w:rPr>
          <w:rFonts w:ascii="Times New Roman" w:hAnsi="Times New Roman" w:cs="Times New Roman"/>
          <w:bCs/>
          <w:sz w:val="24"/>
          <w:szCs w:val="24"/>
        </w:rPr>
        <w:t xml:space="preserve"> zapisujemy tą zmienna do naszego pliku. W tym momencie kolejne bajty pliku zostaną </w:t>
      </w:r>
      <w:r w:rsidR="00267A5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zastąpione nowymi danymi. </w:t>
      </w:r>
      <w:r w:rsidR="003F675C">
        <w:rPr>
          <w:rFonts w:ascii="Times New Roman" w:hAnsi="Times New Roman" w:cs="Times New Roman"/>
          <w:bCs/>
          <w:sz w:val="24"/>
          <w:szCs w:val="24"/>
        </w:rPr>
        <w:t>Po zmianie należy ponownie zam</w:t>
      </w:r>
      <w:r w:rsidR="00AD759A">
        <w:rPr>
          <w:rFonts w:ascii="Times New Roman" w:hAnsi="Times New Roman" w:cs="Times New Roman"/>
          <w:bCs/>
          <w:sz w:val="24"/>
          <w:szCs w:val="24"/>
        </w:rPr>
        <w:t>knąć plik. W kolejnych liniach 36-44</w:t>
      </w:r>
      <w:r w:rsidR="003F675C">
        <w:rPr>
          <w:rFonts w:ascii="Times New Roman" w:hAnsi="Times New Roman" w:cs="Times New Roman"/>
          <w:bCs/>
          <w:sz w:val="24"/>
          <w:szCs w:val="24"/>
        </w:rPr>
        <w:t xml:space="preserve"> plik ponownie zostaje otwarty i wypisana jego zawartość po zmianie. </w:t>
      </w:r>
    </w:p>
    <w:p w:rsidR="007E09C9" w:rsidRPr="000234DE" w:rsidRDefault="007E09C9" w:rsidP="00673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2239" w:rsidRDefault="00FB2D7D" w:rsidP="00FB2D7D">
      <w:pPr>
        <w:pStyle w:val="Podrozdzia"/>
      </w:pPr>
      <w:r>
        <w:t>14.2 Wybrane funkcje operujące na plikach</w:t>
      </w:r>
    </w:p>
    <w:p w:rsidR="00FB2D7D" w:rsidRPr="00FB2D7D" w:rsidRDefault="00FB2D7D" w:rsidP="00FB2D7D">
      <w:pPr>
        <w:pStyle w:val="NormalnyWeb"/>
        <w:spacing w:before="0" w:beforeAutospacing="0" w:after="0" w:afterAutospacing="0"/>
      </w:pPr>
      <w:r w:rsidRPr="00FB2D7D">
        <w:t xml:space="preserve">Przy pracy z plikami binarnymi pomocne są następujące funkcje : </w:t>
      </w:r>
    </w:p>
    <w:p w:rsidR="00FB2D7D" w:rsidRPr="00FB2D7D" w:rsidRDefault="00FB2D7D" w:rsidP="00DC70E1">
      <w:pPr>
        <w:numPr>
          <w:ilvl w:val="0"/>
          <w:numId w:val="5"/>
        </w:numPr>
        <w:spacing w:after="0" w:line="240" w:lineRule="auto"/>
      </w:pPr>
      <w:r w:rsidRPr="00FB2D7D">
        <w:rPr>
          <w:rStyle w:val="operator"/>
          <w:rFonts w:ascii="Courier New" w:hAnsi="Courier New" w:cs="Courier New"/>
        </w:rPr>
        <w:t>istream &amp; read (char* tekst, int bajty)</w:t>
      </w:r>
      <w:r w:rsidRPr="00FB2D7D">
        <w:rPr>
          <w:rStyle w:val="pre"/>
        </w:rPr>
        <w:t xml:space="preserve"> </w:t>
      </w:r>
      <w:r w:rsidRPr="00FB2D7D">
        <w:t xml:space="preserve">- </w:t>
      </w:r>
      <w:r w:rsidRPr="00761A6A">
        <w:rPr>
          <w:rFonts w:ascii="Times New Roman" w:hAnsi="Times New Roman" w:cs="Times New Roman"/>
          <w:sz w:val="24"/>
          <w:szCs w:val="24"/>
        </w:rPr>
        <w:t>odczytuje ze strumienia określoną liczbę bajtów</w:t>
      </w:r>
      <w:r w:rsidRPr="00FB2D7D">
        <w:t>,</w:t>
      </w:r>
    </w:p>
    <w:p w:rsidR="00FB2D7D" w:rsidRPr="00FB2D7D" w:rsidRDefault="00FB2D7D" w:rsidP="00DC70E1">
      <w:pPr>
        <w:numPr>
          <w:ilvl w:val="0"/>
          <w:numId w:val="5"/>
        </w:numPr>
        <w:spacing w:after="0" w:line="240" w:lineRule="auto"/>
      </w:pPr>
      <w:r w:rsidRPr="00FB2D7D">
        <w:rPr>
          <w:rStyle w:val="operator"/>
          <w:rFonts w:ascii="Courier New" w:hAnsi="Courier New" w:cs="Courier New"/>
        </w:rPr>
        <w:t>ostream</w:t>
      </w:r>
      <w:r>
        <w:rPr>
          <w:rStyle w:val="operator"/>
          <w:rFonts w:ascii="Courier New" w:hAnsi="Courier New" w:cs="Courier New"/>
        </w:rPr>
        <w:t xml:space="preserve"> &amp;</w:t>
      </w:r>
      <w:r w:rsidRPr="00FB2D7D">
        <w:rPr>
          <w:rStyle w:val="operator"/>
          <w:rFonts w:ascii="Courier New" w:hAnsi="Courier New" w:cs="Courier New"/>
        </w:rPr>
        <w:t xml:space="preserve"> write(const char* tekst, int bajty)</w:t>
      </w:r>
      <w:r w:rsidRPr="00FB2D7D">
        <w:rPr>
          <w:rStyle w:val="pre"/>
        </w:rPr>
        <w:t xml:space="preserve"> </w:t>
      </w:r>
      <w:r w:rsidRPr="00761A6A">
        <w:rPr>
          <w:rFonts w:ascii="Times New Roman" w:hAnsi="Times New Roman" w:cs="Times New Roman"/>
          <w:sz w:val="24"/>
          <w:szCs w:val="24"/>
        </w:rPr>
        <w:t>- zapisuje do strumienia określoną liczbę</w:t>
      </w:r>
      <w:r w:rsidRPr="00FB2D7D">
        <w:t xml:space="preserve"> </w:t>
      </w:r>
      <w:r w:rsidRPr="00761A6A">
        <w:rPr>
          <w:rFonts w:ascii="Times New Roman" w:hAnsi="Times New Roman" w:cs="Times New Roman"/>
          <w:sz w:val="24"/>
          <w:szCs w:val="24"/>
        </w:rPr>
        <w:t>bajtów,</w:t>
      </w:r>
    </w:p>
    <w:p w:rsidR="00FB2D7D" w:rsidRPr="00FB2D7D" w:rsidRDefault="00FB2D7D" w:rsidP="00DC70E1">
      <w:pPr>
        <w:numPr>
          <w:ilvl w:val="0"/>
          <w:numId w:val="5"/>
        </w:numPr>
        <w:spacing w:after="0" w:line="240" w:lineRule="auto"/>
      </w:pPr>
      <w:r w:rsidRPr="00FB2D7D">
        <w:rPr>
          <w:rStyle w:val="operator"/>
          <w:rFonts w:ascii="Courier New" w:hAnsi="Courier New" w:cs="Courier New"/>
        </w:rPr>
        <w:t>streampos tellg()</w:t>
      </w:r>
      <w:r w:rsidRPr="00FB2D7D">
        <w:rPr>
          <w:rStyle w:val="pre"/>
        </w:rPr>
        <w:t xml:space="preserve"> </w:t>
      </w:r>
      <w:r w:rsidRPr="00761A6A">
        <w:rPr>
          <w:rFonts w:ascii="Times New Roman" w:hAnsi="Times New Roman" w:cs="Times New Roman"/>
          <w:sz w:val="24"/>
          <w:szCs w:val="24"/>
        </w:rPr>
        <w:t>- gdzie pokazuje wskaźnik do czytania</w:t>
      </w:r>
      <w:r w:rsidRPr="00FB2D7D">
        <w:t>,</w:t>
      </w:r>
    </w:p>
    <w:p w:rsidR="00FB2D7D" w:rsidRPr="00FB2D7D" w:rsidRDefault="00FB2D7D" w:rsidP="00DC70E1">
      <w:pPr>
        <w:numPr>
          <w:ilvl w:val="0"/>
          <w:numId w:val="5"/>
        </w:numPr>
        <w:spacing w:after="0" w:line="240" w:lineRule="auto"/>
      </w:pPr>
      <w:r w:rsidRPr="00FB2D7D">
        <w:rPr>
          <w:rStyle w:val="operator"/>
          <w:rFonts w:ascii="Courier New" w:hAnsi="Courier New" w:cs="Courier New"/>
        </w:rPr>
        <w:t>streampos tellp()</w:t>
      </w:r>
      <w:r w:rsidRPr="00FB2D7D">
        <w:rPr>
          <w:rStyle w:val="pre"/>
        </w:rPr>
        <w:t xml:space="preserve"> </w:t>
      </w:r>
      <w:r w:rsidRPr="00761A6A">
        <w:rPr>
          <w:rFonts w:ascii="Times New Roman" w:hAnsi="Times New Roman" w:cs="Times New Roman"/>
          <w:sz w:val="24"/>
          <w:szCs w:val="24"/>
        </w:rPr>
        <w:t>- gdzie pokazuje wskaźnik do pisania,</w:t>
      </w:r>
    </w:p>
    <w:p w:rsidR="00FB2D7D" w:rsidRPr="00FB2D7D" w:rsidRDefault="00FB2D7D" w:rsidP="00DC70E1">
      <w:pPr>
        <w:numPr>
          <w:ilvl w:val="0"/>
          <w:numId w:val="5"/>
        </w:numPr>
        <w:spacing w:after="0" w:line="240" w:lineRule="auto"/>
      </w:pPr>
      <w:r w:rsidRPr="00FB2D7D">
        <w:rPr>
          <w:rStyle w:val="operator"/>
          <w:rFonts w:ascii="Courier New" w:hAnsi="Courier New" w:cs="Courier New"/>
        </w:rPr>
        <w:t>istream &amp; seekg(pozycja, odniesienie = ios::beg)</w:t>
      </w:r>
      <w:r w:rsidRPr="00FB2D7D">
        <w:rPr>
          <w:rStyle w:val="pre"/>
        </w:rPr>
        <w:t xml:space="preserve"> </w:t>
      </w:r>
      <w:r w:rsidRPr="00FB2D7D">
        <w:t xml:space="preserve">- </w:t>
      </w:r>
      <w:r w:rsidRPr="00761A6A">
        <w:rPr>
          <w:rFonts w:ascii="Times New Roman" w:hAnsi="Times New Roman" w:cs="Times New Roman"/>
          <w:sz w:val="24"/>
          <w:szCs w:val="24"/>
        </w:rPr>
        <w:t>pozycjonuje wskaźnik do czytania,</w:t>
      </w:r>
    </w:p>
    <w:p w:rsidR="00FB2D7D" w:rsidRPr="00FB2D7D" w:rsidRDefault="00FB2D7D" w:rsidP="00DC70E1">
      <w:pPr>
        <w:numPr>
          <w:ilvl w:val="0"/>
          <w:numId w:val="5"/>
        </w:numPr>
        <w:spacing w:after="0" w:line="240" w:lineRule="auto"/>
      </w:pPr>
      <w:r w:rsidRPr="00FB2D7D">
        <w:rPr>
          <w:rStyle w:val="operator"/>
          <w:rFonts w:ascii="Courier New" w:hAnsi="Courier New" w:cs="Courier New"/>
        </w:rPr>
        <w:t>ostream &amp; seekp(pozycja, odniesienie = ios::beg)</w:t>
      </w:r>
      <w:r w:rsidRPr="00FB2D7D">
        <w:rPr>
          <w:rStyle w:val="pre"/>
        </w:rPr>
        <w:t xml:space="preserve"> </w:t>
      </w:r>
      <w:r w:rsidRPr="00FB2D7D">
        <w:t xml:space="preserve">- </w:t>
      </w:r>
      <w:r w:rsidRPr="00761A6A">
        <w:rPr>
          <w:rFonts w:ascii="Times New Roman" w:hAnsi="Times New Roman" w:cs="Times New Roman"/>
          <w:sz w:val="24"/>
          <w:szCs w:val="24"/>
        </w:rPr>
        <w:t>pozycjonuje wskaźnik do pisania,</w:t>
      </w:r>
    </w:p>
    <w:p w:rsidR="00FB2D7D" w:rsidRPr="00761A6A" w:rsidRDefault="00FB2D7D" w:rsidP="00DC70E1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A6A">
        <w:rPr>
          <w:rFonts w:ascii="Times New Roman" w:hAnsi="Times New Roman" w:cs="Times New Roman"/>
          <w:sz w:val="24"/>
          <w:szCs w:val="24"/>
        </w:rPr>
        <w:t>pierwszy argument pozycja mówi, na który bajt będzie wskazywał wskaźnik,</w:t>
      </w:r>
    </w:p>
    <w:p w:rsidR="00FB2D7D" w:rsidRPr="00761A6A" w:rsidRDefault="00FB2D7D" w:rsidP="00DC70E1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A6A">
        <w:rPr>
          <w:rFonts w:ascii="Times New Roman" w:hAnsi="Times New Roman" w:cs="Times New Roman"/>
          <w:sz w:val="24"/>
          <w:szCs w:val="24"/>
        </w:rPr>
        <w:t xml:space="preserve">drugi argument to punkt odniesienia dla pozycji: </w:t>
      </w:r>
    </w:p>
    <w:p w:rsidR="00FB2D7D" w:rsidRPr="00761A6A" w:rsidRDefault="00FB2D7D" w:rsidP="00DC70E1">
      <w:pPr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D7D">
        <w:rPr>
          <w:rStyle w:val="operator"/>
          <w:rFonts w:ascii="Courier New" w:hAnsi="Courier New" w:cs="Courier New"/>
        </w:rPr>
        <w:t>beg</w:t>
      </w:r>
      <w:r w:rsidRPr="00FB2D7D">
        <w:rPr>
          <w:rStyle w:val="pre"/>
        </w:rPr>
        <w:t xml:space="preserve"> </w:t>
      </w:r>
      <w:r w:rsidRPr="00FB2D7D">
        <w:t xml:space="preserve">- </w:t>
      </w:r>
      <w:r w:rsidRPr="00761A6A">
        <w:rPr>
          <w:rFonts w:ascii="Times New Roman" w:hAnsi="Times New Roman" w:cs="Times New Roman"/>
          <w:sz w:val="24"/>
          <w:szCs w:val="24"/>
        </w:rPr>
        <w:t>początek pliku,</w:t>
      </w:r>
    </w:p>
    <w:p w:rsidR="00FB2D7D" w:rsidRPr="00FB2D7D" w:rsidRDefault="00FB2D7D" w:rsidP="00DC70E1">
      <w:pPr>
        <w:numPr>
          <w:ilvl w:val="2"/>
          <w:numId w:val="5"/>
        </w:numPr>
        <w:spacing w:after="0" w:line="240" w:lineRule="auto"/>
      </w:pPr>
      <w:r w:rsidRPr="00FB2D7D">
        <w:rPr>
          <w:rStyle w:val="operator"/>
          <w:rFonts w:ascii="Courier New" w:hAnsi="Courier New" w:cs="Courier New"/>
        </w:rPr>
        <w:t xml:space="preserve">cur </w:t>
      </w:r>
      <w:r w:rsidRPr="00761A6A">
        <w:rPr>
          <w:rFonts w:ascii="Times New Roman" w:hAnsi="Times New Roman" w:cs="Times New Roman"/>
          <w:sz w:val="24"/>
          <w:szCs w:val="24"/>
        </w:rPr>
        <w:t>- obecnie wskazywane miejsce przez wskaźnik</w:t>
      </w:r>
      <w:r w:rsidRPr="00FB2D7D">
        <w:t>,</w:t>
      </w:r>
    </w:p>
    <w:p w:rsidR="00FB2D7D" w:rsidRPr="00761A6A" w:rsidRDefault="00FB2D7D" w:rsidP="00DC70E1">
      <w:pPr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D7D">
        <w:rPr>
          <w:rStyle w:val="operator"/>
          <w:rFonts w:ascii="Courier New" w:hAnsi="Courier New" w:cs="Courier New"/>
        </w:rPr>
        <w:t>end</w:t>
      </w:r>
      <w:r w:rsidRPr="00FB2D7D">
        <w:rPr>
          <w:rStyle w:val="pre"/>
        </w:rPr>
        <w:t xml:space="preserve"> </w:t>
      </w:r>
      <w:r w:rsidRPr="00FB2D7D">
        <w:t xml:space="preserve">- </w:t>
      </w:r>
      <w:r w:rsidRPr="00761A6A">
        <w:rPr>
          <w:rFonts w:ascii="Times New Roman" w:hAnsi="Times New Roman" w:cs="Times New Roman"/>
          <w:sz w:val="24"/>
          <w:szCs w:val="24"/>
        </w:rPr>
        <w:t>koniec pliku.</w:t>
      </w:r>
    </w:p>
    <w:p w:rsidR="00FB2D7D" w:rsidRPr="00FB2D7D" w:rsidRDefault="00FB2D7D" w:rsidP="00DC70E1">
      <w:pPr>
        <w:numPr>
          <w:ilvl w:val="0"/>
          <w:numId w:val="5"/>
        </w:numPr>
        <w:spacing w:after="0" w:line="240" w:lineRule="auto"/>
      </w:pPr>
      <w:r w:rsidRPr="00FB2D7D">
        <w:rPr>
          <w:rStyle w:val="operator"/>
          <w:rFonts w:ascii="Courier New" w:hAnsi="Courier New" w:cs="Courier New"/>
        </w:rPr>
        <w:t>int eof()</w:t>
      </w:r>
      <w:r w:rsidRPr="00FB2D7D">
        <w:rPr>
          <w:rStyle w:val="pre"/>
        </w:rPr>
        <w:t xml:space="preserve"> </w:t>
      </w:r>
      <w:r w:rsidRPr="00761A6A">
        <w:rPr>
          <w:rFonts w:ascii="Times New Roman" w:hAnsi="Times New Roman" w:cs="Times New Roman"/>
          <w:sz w:val="24"/>
          <w:szCs w:val="24"/>
        </w:rPr>
        <w:t>- zwraca niezerową wartość gdy został napotkany koniec pliku,</w:t>
      </w:r>
    </w:p>
    <w:p w:rsidR="00FB2D7D" w:rsidRPr="00761A6A" w:rsidRDefault="00FB2D7D" w:rsidP="00DC70E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D7D">
        <w:rPr>
          <w:rStyle w:val="operator"/>
          <w:rFonts w:ascii="Courier New" w:hAnsi="Courier New" w:cs="Courier New"/>
        </w:rPr>
        <w:t>int good()</w:t>
      </w:r>
      <w:r w:rsidRPr="00FB2D7D">
        <w:rPr>
          <w:rStyle w:val="pre"/>
        </w:rPr>
        <w:t xml:space="preserve"> </w:t>
      </w:r>
      <w:r w:rsidRPr="00761A6A">
        <w:rPr>
          <w:rFonts w:ascii="Times New Roman" w:hAnsi="Times New Roman" w:cs="Times New Roman"/>
          <w:sz w:val="24"/>
          <w:szCs w:val="24"/>
        </w:rPr>
        <w:t>- funkcja zwraca wartość niezerową jeśli wszystko jest w porządku,</w:t>
      </w:r>
    </w:p>
    <w:p w:rsidR="00FB2D7D" w:rsidRPr="00761A6A" w:rsidRDefault="00FB2D7D" w:rsidP="00DC70E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D7D">
        <w:rPr>
          <w:rStyle w:val="operator"/>
          <w:rFonts w:ascii="Courier New" w:hAnsi="Courier New" w:cs="Courier New"/>
        </w:rPr>
        <w:t>int bad()</w:t>
      </w:r>
      <w:r w:rsidRPr="00FB2D7D">
        <w:rPr>
          <w:rStyle w:val="pre"/>
        </w:rPr>
        <w:t xml:space="preserve"> </w:t>
      </w:r>
      <w:r w:rsidRPr="00761A6A">
        <w:rPr>
          <w:rFonts w:ascii="Times New Roman" w:hAnsi="Times New Roman" w:cs="Times New Roman"/>
          <w:sz w:val="24"/>
          <w:szCs w:val="24"/>
        </w:rPr>
        <w:t xml:space="preserve">- zwraca wartość niezerową np. gdy strumień będzie wczytywał z pliku, który nie istnieje, </w:t>
      </w:r>
    </w:p>
    <w:p w:rsidR="00FB2D7D" w:rsidRPr="00FB2D7D" w:rsidRDefault="00FB2D7D" w:rsidP="00DC70E1">
      <w:pPr>
        <w:numPr>
          <w:ilvl w:val="0"/>
          <w:numId w:val="5"/>
        </w:numPr>
        <w:spacing w:after="0" w:line="240" w:lineRule="auto"/>
      </w:pPr>
      <w:r w:rsidRPr="00FB2D7D">
        <w:rPr>
          <w:rStyle w:val="operator"/>
          <w:rFonts w:ascii="Courier New" w:hAnsi="Courier New" w:cs="Courier New"/>
        </w:rPr>
        <w:t>int fail()</w:t>
      </w:r>
      <w:r w:rsidRPr="00FB2D7D">
        <w:rPr>
          <w:rStyle w:val="pre"/>
        </w:rPr>
        <w:t xml:space="preserve"> </w:t>
      </w:r>
      <w:r w:rsidRPr="00761A6A">
        <w:rPr>
          <w:rFonts w:ascii="Times New Roman" w:hAnsi="Times New Roman" w:cs="Times New Roman"/>
          <w:sz w:val="24"/>
          <w:szCs w:val="24"/>
        </w:rPr>
        <w:t>- funkcja zwraca wartość niezerową np. gdy oczekujemy z klawiatury wartości liczbowej a otrzymamy tekst,</w:t>
      </w:r>
    </w:p>
    <w:p w:rsidR="00FB2D7D" w:rsidRPr="00761A6A" w:rsidRDefault="00FB2D7D" w:rsidP="00DC70E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D7D">
        <w:rPr>
          <w:rStyle w:val="operator"/>
          <w:rFonts w:ascii="Courier New" w:hAnsi="Courier New" w:cs="Courier New"/>
        </w:rPr>
        <w:t>void clear (iostate state = goodbit)</w:t>
      </w:r>
      <w:r w:rsidRPr="00FB2D7D">
        <w:rPr>
          <w:rStyle w:val="pre"/>
        </w:rPr>
        <w:t xml:space="preserve"> </w:t>
      </w:r>
      <w:r w:rsidRPr="00761A6A">
        <w:rPr>
          <w:rFonts w:ascii="Times New Roman" w:hAnsi="Times New Roman" w:cs="Times New Roman"/>
          <w:sz w:val="24"/>
          <w:szCs w:val="24"/>
        </w:rPr>
        <w:t xml:space="preserve">- funkcja pozwala na ustawianie flag stanu strumienia, domyślnie czyści wszystkie flagi błędów, </w:t>
      </w:r>
    </w:p>
    <w:p w:rsidR="00FB2D7D" w:rsidRPr="00FB2D7D" w:rsidRDefault="00FB2D7D" w:rsidP="00DC70E1">
      <w:pPr>
        <w:numPr>
          <w:ilvl w:val="0"/>
          <w:numId w:val="5"/>
        </w:numPr>
        <w:spacing w:after="0" w:line="240" w:lineRule="auto"/>
      </w:pPr>
      <w:r w:rsidRPr="00FB2D7D">
        <w:rPr>
          <w:rStyle w:val="operator"/>
          <w:rFonts w:ascii="Courier New" w:hAnsi="Courier New" w:cs="Courier New"/>
        </w:rPr>
        <w:t>int gcount()</w:t>
      </w:r>
      <w:r w:rsidRPr="00FB2D7D">
        <w:rPr>
          <w:rStyle w:val="pre"/>
        </w:rPr>
        <w:t xml:space="preserve"> </w:t>
      </w:r>
      <w:r w:rsidRPr="00761A6A">
        <w:rPr>
          <w:rFonts w:ascii="Times New Roman" w:hAnsi="Times New Roman" w:cs="Times New Roman"/>
          <w:sz w:val="24"/>
          <w:szCs w:val="24"/>
        </w:rPr>
        <w:t>- zwraca ilość wczytanych znaków ze strumienia</w:t>
      </w:r>
      <w:r w:rsidRPr="00FB2D7D">
        <w:t>,</w:t>
      </w:r>
    </w:p>
    <w:p w:rsidR="00FB2D7D" w:rsidRPr="00761A6A" w:rsidRDefault="00FB2D7D" w:rsidP="00DC70E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D7D">
        <w:rPr>
          <w:rStyle w:val="operator"/>
          <w:rFonts w:ascii="Courier New" w:hAnsi="Courier New" w:cs="Courier New"/>
        </w:rPr>
        <w:t>int peek()</w:t>
      </w:r>
      <w:r w:rsidRPr="00FB2D7D">
        <w:rPr>
          <w:rStyle w:val="pre"/>
        </w:rPr>
        <w:t xml:space="preserve"> </w:t>
      </w:r>
      <w:r w:rsidRPr="00761A6A">
        <w:rPr>
          <w:rFonts w:ascii="Times New Roman" w:hAnsi="Times New Roman" w:cs="Times New Roman"/>
          <w:sz w:val="24"/>
          <w:szCs w:val="24"/>
        </w:rPr>
        <w:t>- funkcja zwraca bajt, który czeka aktualnie na wczytanie, (pozwala podejrzeć co czeka na wczytanie).</w:t>
      </w:r>
    </w:p>
    <w:p w:rsidR="00FB2D7D" w:rsidRPr="00FB2D7D" w:rsidRDefault="00FB2D7D" w:rsidP="00D84B39"/>
    <w:p w:rsidR="0046653D" w:rsidRDefault="0046653D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r>
        <w:br w:type="page"/>
      </w:r>
    </w:p>
    <w:p w:rsidR="00153625" w:rsidRDefault="005D788B" w:rsidP="00153625">
      <w:pPr>
        <w:pStyle w:val="Podrozdzia"/>
      </w:pPr>
      <w:r>
        <w:lastRenderedPageBreak/>
        <w:t>14.3</w:t>
      </w:r>
      <w:r w:rsidR="00316E2D">
        <w:t xml:space="preserve"> </w:t>
      </w:r>
      <w:r w:rsidR="00153625" w:rsidRPr="00311A35">
        <w:t>Zadania</w:t>
      </w:r>
    </w:p>
    <w:p w:rsidR="00A405F9" w:rsidRPr="006E13C7" w:rsidRDefault="00A405F9" w:rsidP="006E13C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6E13C7">
        <w:rPr>
          <w:rFonts w:ascii="Times New Roman" w:eastAsia="TimesNewRomanPSMT" w:hAnsi="Times New Roman" w:cs="Times New Roman"/>
          <w:sz w:val="24"/>
          <w:szCs w:val="24"/>
        </w:rPr>
        <w:t>Mając dany następujący plik wejściowy rozdzielany przecinkami:</w:t>
      </w:r>
    </w:p>
    <w:p w:rsidR="00A405F9" w:rsidRPr="006E13C7" w:rsidRDefault="00A405F9" w:rsidP="006E13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ourierNewPSMT" w:hAnsi="Times New Roman" w:cs="Times New Roman"/>
          <w:i/>
          <w:sz w:val="24"/>
          <w:szCs w:val="24"/>
        </w:rPr>
      </w:pPr>
      <w:r w:rsidRPr="006E13C7">
        <w:rPr>
          <w:rFonts w:ascii="Times New Roman" w:eastAsia="CourierNewPSMT" w:hAnsi="Times New Roman" w:cs="Times New Roman"/>
          <w:i/>
          <w:sz w:val="24"/>
          <w:szCs w:val="24"/>
        </w:rPr>
        <w:t>Imie, Nazwisko, Wzrost</w:t>
      </w:r>
    </w:p>
    <w:p w:rsidR="00A405F9" w:rsidRPr="006E13C7" w:rsidRDefault="00A405F9" w:rsidP="006E13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ourierNewPSMT" w:hAnsi="Times New Roman" w:cs="Times New Roman"/>
          <w:i/>
          <w:sz w:val="24"/>
          <w:szCs w:val="24"/>
        </w:rPr>
      </w:pPr>
      <w:r w:rsidRPr="006E13C7">
        <w:rPr>
          <w:rFonts w:ascii="Times New Roman" w:eastAsia="CourierNewPSMT" w:hAnsi="Times New Roman" w:cs="Times New Roman"/>
          <w:i/>
          <w:sz w:val="24"/>
          <w:szCs w:val="24"/>
        </w:rPr>
        <w:t>Jan, Nowak, 1.85</w:t>
      </w:r>
    </w:p>
    <w:p w:rsidR="00A405F9" w:rsidRPr="006E13C7" w:rsidRDefault="00A405F9" w:rsidP="006E13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ourierNewPSMT" w:hAnsi="Times New Roman" w:cs="Times New Roman"/>
          <w:i/>
          <w:sz w:val="24"/>
          <w:szCs w:val="24"/>
        </w:rPr>
      </w:pPr>
      <w:r w:rsidRPr="006E13C7">
        <w:rPr>
          <w:rFonts w:ascii="Times New Roman" w:eastAsia="CourierNewPSMT" w:hAnsi="Times New Roman" w:cs="Times New Roman"/>
          <w:i/>
          <w:sz w:val="24"/>
          <w:szCs w:val="24"/>
        </w:rPr>
        <w:t>Zofia, Kowalska, 2.30</w:t>
      </w:r>
    </w:p>
    <w:p w:rsidR="00A405F9" w:rsidRPr="006E13C7" w:rsidRDefault="00A405F9" w:rsidP="006E13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ourierNewPSMT" w:hAnsi="Times New Roman" w:cs="Times New Roman"/>
          <w:i/>
          <w:sz w:val="24"/>
          <w:szCs w:val="24"/>
        </w:rPr>
      </w:pPr>
      <w:r w:rsidRPr="006E13C7">
        <w:rPr>
          <w:rFonts w:ascii="Times New Roman" w:eastAsia="CourierNewPSMT" w:hAnsi="Times New Roman" w:cs="Times New Roman"/>
          <w:i/>
          <w:sz w:val="24"/>
          <w:szCs w:val="24"/>
        </w:rPr>
        <w:t>Tomasz, Kozak, 1.60</w:t>
      </w:r>
    </w:p>
    <w:p w:rsidR="00A405F9" w:rsidRPr="006E13C7" w:rsidRDefault="00A405F9" w:rsidP="006E13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ourierNewPSMT" w:hAnsi="Times New Roman" w:cs="Times New Roman"/>
          <w:i/>
          <w:sz w:val="24"/>
          <w:szCs w:val="24"/>
        </w:rPr>
      </w:pPr>
      <w:r w:rsidRPr="006E13C7">
        <w:rPr>
          <w:rFonts w:ascii="Times New Roman" w:eastAsia="CourierNewPSMT" w:hAnsi="Times New Roman" w:cs="Times New Roman"/>
          <w:i/>
          <w:sz w:val="24"/>
          <w:szCs w:val="24"/>
        </w:rPr>
        <w:t>Klara, Rzepka, 1.75</w:t>
      </w:r>
    </w:p>
    <w:p w:rsidR="005D788B" w:rsidRPr="006E13C7" w:rsidRDefault="00BD28C6" w:rsidP="006E13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E13C7">
        <w:rPr>
          <w:rFonts w:ascii="Times New Roman" w:eastAsia="TimesNewRomanPSMT" w:hAnsi="Times New Roman" w:cs="Times New Roman"/>
          <w:sz w:val="24"/>
          <w:szCs w:val="24"/>
        </w:rPr>
        <w:t>Napisz program w</w:t>
      </w:r>
      <w:r w:rsidR="00A405F9" w:rsidRPr="006E13C7">
        <w:rPr>
          <w:rFonts w:ascii="Times New Roman" w:eastAsia="TimesNewRomanPSMT" w:hAnsi="Times New Roman" w:cs="Times New Roman"/>
          <w:sz w:val="24"/>
          <w:szCs w:val="24"/>
        </w:rPr>
        <w:t>czyt</w:t>
      </w:r>
      <w:r w:rsidRPr="006E13C7">
        <w:rPr>
          <w:rFonts w:ascii="Times New Roman" w:eastAsia="TimesNewRomanPSMT" w:hAnsi="Times New Roman" w:cs="Times New Roman"/>
          <w:sz w:val="24"/>
          <w:szCs w:val="24"/>
        </w:rPr>
        <w:t>ujący</w:t>
      </w:r>
      <w:r w:rsidR="00A405F9" w:rsidRPr="006E13C7">
        <w:rPr>
          <w:rFonts w:ascii="Times New Roman" w:eastAsia="TimesNewRomanPSMT" w:hAnsi="Times New Roman" w:cs="Times New Roman"/>
          <w:sz w:val="24"/>
          <w:szCs w:val="24"/>
        </w:rPr>
        <w:t xml:space="preserve"> z niego dane korzystając </w:t>
      </w:r>
      <w:r w:rsidR="00A405F9" w:rsidRPr="006E13C7">
        <w:rPr>
          <w:rFonts w:ascii="Times New Roman" w:eastAsia="TimesNewRomanPSMT" w:hAnsi="Times New Roman" w:cs="Times New Roman"/>
          <w:bCs/>
          <w:sz w:val="24"/>
          <w:szCs w:val="24"/>
        </w:rPr>
        <w:t>uprzednio zadeklarowanej struktury</w:t>
      </w:r>
      <w:r w:rsidR="00A405F9" w:rsidRPr="006E13C7">
        <w:rPr>
          <w:rFonts w:ascii="Times New Roman" w:eastAsia="TimesNewRomanPSMT" w:hAnsi="Times New Roman" w:cs="Times New Roman"/>
          <w:sz w:val="24"/>
          <w:szCs w:val="24"/>
        </w:rPr>
        <w:t xml:space="preserve">. Następnie posortuj te dane rosnąco (dowolnym algorytmem sortowania) według nazwiska i zapisz je do pliku binarnego. </w:t>
      </w:r>
    </w:p>
    <w:p w:rsidR="00A405F9" w:rsidRPr="00A14562" w:rsidRDefault="00A405F9" w:rsidP="0066355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25FDA" w:rsidRPr="006E13C7" w:rsidRDefault="00A405F9" w:rsidP="006E13C7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 w:rsidRPr="006E13C7">
        <w:rPr>
          <w:sz w:val="24"/>
          <w:szCs w:val="24"/>
        </w:rPr>
        <w:t>Mając dany następujący plik wejściowy rozdzielany przecinkami:</w:t>
      </w:r>
    </w:p>
    <w:p w:rsidR="00BD28C6" w:rsidRPr="006E13C7" w:rsidRDefault="00A405F9" w:rsidP="006E13C7">
      <w:pPr>
        <w:spacing w:after="0"/>
        <w:ind w:left="708"/>
        <w:rPr>
          <w:rFonts w:ascii="Times New Roman" w:eastAsia="CourierNewPSMT" w:hAnsi="Times New Roman" w:cs="Times New Roman"/>
          <w:i/>
          <w:sz w:val="24"/>
          <w:szCs w:val="24"/>
        </w:rPr>
      </w:pPr>
      <w:r w:rsidRPr="006E13C7">
        <w:rPr>
          <w:rFonts w:ascii="Times New Roman" w:eastAsia="CourierNewPSMT" w:hAnsi="Times New Roman" w:cs="Times New Roman"/>
          <w:i/>
          <w:sz w:val="24"/>
          <w:szCs w:val="24"/>
        </w:rPr>
        <w:t>Nazwisko autora, Tytuł, Cena, ilość egzemplarzy</w:t>
      </w:r>
    </w:p>
    <w:p w:rsidR="00A405F9" w:rsidRPr="006E13C7" w:rsidRDefault="00A405F9" w:rsidP="006E13C7">
      <w:pPr>
        <w:spacing w:after="0" w:line="240" w:lineRule="auto"/>
        <w:ind w:left="708"/>
        <w:rPr>
          <w:rFonts w:ascii="Times New Roman" w:eastAsia="CourierNewPSMT" w:hAnsi="Times New Roman" w:cs="Times New Roman"/>
          <w:i/>
          <w:sz w:val="24"/>
          <w:szCs w:val="24"/>
        </w:rPr>
      </w:pPr>
      <w:r w:rsidRPr="006E13C7">
        <w:rPr>
          <w:rFonts w:ascii="Times New Roman" w:eastAsia="CourierNewPSMT" w:hAnsi="Times New Roman" w:cs="Times New Roman"/>
          <w:i/>
          <w:sz w:val="24"/>
          <w:szCs w:val="24"/>
        </w:rPr>
        <w:t>Sienkiewicz, Krzyżacy, 50, 100</w:t>
      </w:r>
    </w:p>
    <w:p w:rsidR="00A405F9" w:rsidRPr="006E13C7" w:rsidRDefault="00A405F9" w:rsidP="006E13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ourierNewPSMT" w:hAnsi="Times New Roman" w:cs="Times New Roman"/>
          <w:i/>
          <w:sz w:val="24"/>
          <w:szCs w:val="24"/>
        </w:rPr>
      </w:pPr>
      <w:r w:rsidRPr="006E13C7">
        <w:rPr>
          <w:rFonts w:ascii="Times New Roman" w:eastAsia="CourierNewPSMT" w:hAnsi="Times New Roman" w:cs="Times New Roman"/>
          <w:i/>
          <w:sz w:val="24"/>
          <w:szCs w:val="24"/>
        </w:rPr>
        <w:t>Prus, Lalka, 78, 23</w:t>
      </w:r>
    </w:p>
    <w:p w:rsidR="00A405F9" w:rsidRPr="006E13C7" w:rsidRDefault="00BD28C6" w:rsidP="006E13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ourierNewPSMT" w:hAnsi="Times New Roman" w:cs="Times New Roman"/>
          <w:i/>
          <w:sz w:val="24"/>
          <w:szCs w:val="24"/>
        </w:rPr>
      </w:pPr>
      <w:r w:rsidRPr="006E13C7">
        <w:rPr>
          <w:rFonts w:ascii="Times New Roman" w:eastAsia="CourierNewPSMT" w:hAnsi="Times New Roman" w:cs="Times New Roman"/>
          <w:i/>
          <w:sz w:val="24"/>
          <w:szCs w:val="24"/>
        </w:rPr>
        <w:t>Gombrowicz, Ferdydurke, 66, 55</w:t>
      </w:r>
    </w:p>
    <w:p w:rsidR="00A405F9" w:rsidRPr="006E13C7" w:rsidRDefault="00BD28C6" w:rsidP="006E13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NewRomanPSMT" w:hAnsi="Times New Roman" w:cs="Times New Roman"/>
          <w:sz w:val="24"/>
          <w:szCs w:val="24"/>
        </w:rPr>
      </w:pPr>
      <w:r w:rsidRPr="006E13C7">
        <w:rPr>
          <w:rFonts w:ascii="Times New Roman" w:eastAsia="TimesNewRomanPSMT" w:hAnsi="Times New Roman" w:cs="Times New Roman"/>
          <w:sz w:val="24"/>
          <w:szCs w:val="24"/>
        </w:rPr>
        <w:t xml:space="preserve">Napisz program wczytujący z niego dane korzystając </w:t>
      </w:r>
      <w:r w:rsidRPr="006E13C7">
        <w:rPr>
          <w:rFonts w:ascii="Times New Roman" w:eastAsia="TimesNewRomanPSMT" w:hAnsi="Times New Roman" w:cs="Times New Roman"/>
          <w:bCs/>
          <w:sz w:val="24"/>
          <w:szCs w:val="24"/>
        </w:rPr>
        <w:t>uprzednio zadeklarowanej struktury</w:t>
      </w:r>
      <w:r w:rsidRPr="006E13C7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A405F9" w:rsidRPr="006E13C7">
        <w:rPr>
          <w:rFonts w:ascii="Times New Roman" w:eastAsia="TimesNewRomanPSMT" w:hAnsi="Times New Roman" w:cs="Times New Roman"/>
          <w:sz w:val="24"/>
          <w:szCs w:val="24"/>
        </w:rPr>
        <w:t xml:space="preserve"> Następnie posortuj te dane rosnąco (dowolnym algorytmem sortowania) według </w:t>
      </w:r>
      <w:r w:rsidRPr="006E13C7">
        <w:rPr>
          <w:rFonts w:ascii="Times New Roman" w:eastAsia="TimesNewRomanPSMT" w:hAnsi="Times New Roman" w:cs="Times New Roman"/>
          <w:sz w:val="24"/>
          <w:szCs w:val="24"/>
        </w:rPr>
        <w:t>ilości egzemplarzy</w:t>
      </w:r>
      <w:r w:rsidR="00A405F9" w:rsidRPr="006E13C7">
        <w:rPr>
          <w:rFonts w:ascii="Times New Roman" w:eastAsia="TimesNewRomanPSMT" w:hAnsi="Times New Roman" w:cs="Times New Roman"/>
          <w:sz w:val="24"/>
          <w:szCs w:val="24"/>
        </w:rPr>
        <w:t xml:space="preserve"> i zapisz je do pliku binarnego. </w:t>
      </w:r>
    </w:p>
    <w:p w:rsidR="00B25FDA" w:rsidRPr="00A14562" w:rsidRDefault="00B25FDA" w:rsidP="00663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699" w:rsidRPr="006E13C7" w:rsidRDefault="00B42699" w:rsidP="006E13C7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13C7">
        <w:rPr>
          <w:rFonts w:ascii="Times New Roman" w:hAnsi="Times New Roman" w:cs="Times New Roman"/>
          <w:sz w:val="24"/>
          <w:szCs w:val="24"/>
        </w:rPr>
        <w:t xml:space="preserve">Mając dany następujący plik wejściowy rozdzielany </w:t>
      </w:r>
      <w:r w:rsidR="00B25FDA" w:rsidRPr="006E13C7">
        <w:rPr>
          <w:rFonts w:ascii="Times New Roman" w:hAnsi="Times New Roman" w:cs="Times New Roman"/>
          <w:sz w:val="24"/>
          <w:szCs w:val="24"/>
        </w:rPr>
        <w:t>średnikami</w:t>
      </w:r>
      <w:r w:rsidRPr="006E13C7">
        <w:rPr>
          <w:rFonts w:ascii="Times New Roman" w:hAnsi="Times New Roman" w:cs="Times New Roman"/>
          <w:sz w:val="24"/>
          <w:szCs w:val="24"/>
        </w:rPr>
        <w:t>:</w:t>
      </w:r>
    </w:p>
    <w:p w:rsidR="00B42699" w:rsidRPr="006E13C7" w:rsidRDefault="00B25FDA" w:rsidP="006E13C7">
      <w:pPr>
        <w:spacing w:after="0" w:line="240" w:lineRule="auto"/>
        <w:ind w:left="708"/>
        <w:rPr>
          <w:rFonts w:ascii="Times New Roman" w:eastAsia="CourierNewPSMT" w:hAnsi="Times New Roman" w:cs="Times New Roman"/>
          <w:i/>
          <w:sz w:val="24"/>
          <w:szCs w:val="24"/>
        </w:rPr>
      </w:pPr>
      <w:r w:rsidRPr="006E13C7">
        <w:rPr>
          <w:rFonts w:ascii="Times New Roman" w:eastAsia="CourierNewPSMT" w:hAnsi="Times New Roman" w:cs="Times New Roman"/>
          <w:i/>
          <w:sz w:val="24"/>
          <w:szCs w:val="24"/>
        </w:rPr>
        <w:t xml:space="preserve">Nazwisko; imię; Miasto; </w:t>
      </w:r>
      <w:r w:rsidR="00C206E4" w:rsidRPr="006E13C7">
        <w:rPr>
          <w:rFonts w:ascii="Times New Roman" w:eastAsia="CourierNewPSMT" w:hAnsi="Times New Roman" w:cs="Times New Roman"/>
          <w:i/>
          <w:sz w:val="24"/>
          <w:szCs w:val="24"/>
        </w:rPr>
        <w:t xml:space="preserve">numer </w:t>
      </w:r>
      <w:r w:rsidRPr="006E13C7">
        <w:rPr>
          <w:rFonts w:ascii="Times New Roman" w:eastAsia="CourierNewPSMT" w:hAnsi="Times New Roman" w:cs="Times New Roman"/>
          <w:i/>
          <w:sz w:val="24"/>
          <w:szCs w:val="24"/>
        </w:rPr>
        <w:t>telefonu</w:t>
      </w:r>
    </w:p>
    <w:p w:rsidR="00B25FDA" w:rsidRPr="006E13C7" w:rsidRDefault="00B25FDA" w:rsidP="006E13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E13C7">
        <w:rPr>
          <w:rFonts w:ascii="Times New Roman" w:eastAsia="TimesNewRomanPSMT" w:hAnsi="Times New Roman" w:cs="Times New Roman"/>
          <w:i/>
          <w:sz w:val="24"/>
          <w:szCs w:val="24"/>
        </w:rPr>
        <w:t>Grochowska; Marta; Radom; 786987123</w:t>
      </w:r>
    </w:p>
    <w:p w:rsidR="00B25FDA" w:rsidRPr="006E13C7" w:rsidRDefault="00B25FDA" w:rsidP="006E13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E13C7">
        <w:rPr>
          <w:rFonts w:ascii="Times New Roman" w:eastAsia="TimesNewRomanPSMT" w:hAnsi="Times New Roman" w:cs="Times New Roman"/>
          <w:i/>
          <w:sz w:val="24"/>
          <w:szCs w:val="24"/>
        </w:rPr>
        <w:t>Zielony; Piotr; Warszawa; 567987123</w:t>
      </w:r>
    </w:p>
    <w:p w:rsidR="00B25FDA" w:rsidRPr="006E13C7" w:rsidRDefault="00B25FDA" w:rsidP="006E13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E13C7">
        <w:rPr>
          <w:rFonts w:ascii="Times New Roman" w:eastAsia="TimesNewRomanPSMT" w:hAnsi="Times New Roman" w:cs="Times New Roman"/>
          <w:i/>
          <w:sz w:val="24"/>
          <w:szCs w:val="24"/>
        </w:rPr>
        <w:t>Stoch; Adam; Białystok; 345398634</w:t>
      </w:r>
    </w:p>
    <w:p w:rsidR="00B42699" w:rsidRPr="006E13C7" w:rsidRDefault="00B42699" w:rsidP="006E13C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NewRomanPSMT" w:hAnsi="Times New Roman" w:cs="Times New Roman"/>
          <w:sz w:val="24"/>
          <w:szCs w:val="24"/>
        </w:rPr>
      </w:pPr>
      <w:r w:rsidRPr="006E13C7">
        <w:rPr>
          <w:rFonts w:ascii="Times New Roman" w:eastAsia="TimesNewRomanPSMT" w:hAnsi="Times New Roman" w:cs="Times New Roman"/>
          <w:sz w:val="24"/>
          <w:szCs w:val="24"/>
        </w:rPr>
        <w:t xml:space="preserve">Napisz program wczytujący z niego dane korzystając </w:t>
      </w:r>
      <w:r w:rsidRPr="006E13C7">
        <w:rPr>
          <w:rFonts w:ascii="Times New Roman" w:eastAsia="TimesNewRomanPSMT" w:hAnsi="Times New Roman" w:cs="Times New Roman"/>
          <w:bCs/>
          <w:sz w:val="24"/>
          <w:szCs w:val="24"/>
        </w:rPr>
        <w:t>uprzednio zadeklarowanej struktury</w:t>
      </w:r>
      <w:r w:rsidRPr="006E13C7">
        <w:rPr>
          <w:rFonts w:ascii="Times New Roman" w:eastAsia="TimesNewRomanPSMT" w:hAnsi="Times New Roman" w:cs="Times New Roman"/>
          <w:sz w:val="24"/>
          <w:szCs w:val="24"/>
        </w:rPr>
        <w:t xml:space="preserve">.  Następnie posortuj te dane </w:t>
      </w:r>
      <w:r w:rsidR="00663551" w:rsidRPr="006E13C7">
        <w:rPr>
          <w:rFonts w:ascii="Times New Roman" w:eastAsia="TimesNewRomanPSMT" w:hAnsi="Times New Roman" w:cs="Times New Roman"/>
          <w:sz w:val="24"/>
          <w:szCs w:val="24"/>
        </w:rPr>
        <w:t>rosnąco</w:t>
      </w:r>
      <w:r w:rsidR="00B25FDA" w:rsidRPr="006E13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E13C7">
        <w:rPr>
          <w:rFonts w:ascii="Times New Roman" w:eastAsia="TimesNewRomanPSMT" w:hAnsi="Times New Roman" w:cs="Times New Roman"/>
          <w:sz w:val="24"/>
          <w:szCs w:val="24"/>
        </w:rPr>
        <w:t xml:space="preserve">(dowolnym algorytmem sortowania) według </w:t>
      </w:r>
      <w:r w:rsidR="00B25FDA" w:rsidRPr="006E13C7">
        <w:rPr>
          <w:rFonts w:ascii="Times New Roman" w:eastAsia="TimesNewRomanPSMT" w:hAnsi="Times New Roman" w:cs="Times New Roman"/>
          <w:sz w:val="24"/>
          <w:szCs w:val="24"/>
        </w:rPr>
        <w:t>miasta</w:t>
      </w:r>
      <w:r w:rsidRPr="006E13C7">
        <w:rPr>
          <w:rFonts w:ascii="Times New Roman" w:eastAsia="TimesNewRomanPSMT" w:hAnsi="Times New Roman" w:cs="Times New Roman"/>
          <w:sz w:val="24"/>
          <w:szCs w:val="24"/>
        </w:rPr>
        <w:t xml:space="preserve"> i zapisz je do pliku binarnego. </w:t>
      </w:r>
    </w:p>
    <w:p w:rsidR="00663551" w:rsidRPr="00A14562" w:rsidRDefault="00663551" w:rsidP="0066355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857913" w:rsidRPr="00A14562" w:rsidRDefault="00857913" w:rsidP="006E13C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240" w:line="240" w:lineRule="auto"/>
        <w:contextualSpacing w:val="0"/>
        <w:rPr>
          <w:rFonts w:ascii="Times New Roman" w:eastAsia="TimesNewRomanPSMT" w:hAnsi="Times New Roman" w:cs="Times New Roman"/>
          <w:sz w:val="24"/>
          <w:szCs w:val="24"/>
        </w:rPr>
      </w:pPr>
      <w:r w:rsidRPr="00A14562">
        <w:rPr>
          <w:rFonts w:ascii="Times New Roman" w:eastAsia="TimesNewRomanPSMT" w:hAnsi="Times New Roman" w:cs="Times New Roman"/>
          <w:sz w:val="24"/>
          <w:szCs w:val="24"/>
        </w:rPr>
        <w:t>Wypełnij dynamiczn</w:t>
      </w:r>
      <w:r w:rsidR="00514D8E" w:rsidRPr="00A14562">
        <w:rPr>
          <w:rFonts w:ascii="Times New Roman" w:eastAsia="TimesNewRomanPSMT" w:hAnsi="Times New Roman" w:cs="Times New Roman"/>
          <w:sz w:val="24"/>
          <w:szCs w:val="24"/>
        </w:rPr>
        <w:t>ą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 xml:space="preserve"> tablicę dwuwymiarową liczbami rzeczywistymi, a następnie liczby podzielne przez </w:t>
      </w:r>
      <w:r w:rsidRPr="00A14562">
        <w:rPr>
          <w:rFonts w:ascii="Courier New" w:eastAsia="TimesNewRomanPSMT" w:hAnsi="Courier New" w:cs="Courier New"/>
          <w:sz w:val="24"/>
          <w:szCs w:val="24"/>
        </w:rPr>
        <w:t>k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 xml:space="preserve"> podane przez użytkownika przepisz do pliku binarnego. Zamknij plik. Następnie wczytaj z niego liczby do nowej tablicy dynamicznej.</w:t>
      </w:r>
    </w:p>
    <w:p w:rsidR="00857913" w:rsidRPr="00A14562" w:rsidRDefault="00857913" w:rsidP="006E13C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240" w:line="240" w:lineRule="auto"/>
        <w:contextualSpacing w:val="0"/>
        <w:rPr>
          <w:rFonts w:ascii="Times New Roman" w:eastAsia="TimesNewRomanPSMT" w:hAnsi="Times New Roman" w:cs="Times New Roman"/>
          <w:sz w:val="24"/>
          <w:szCs w:val="24"/>
        </w:rPr>
      </w:pPr>
      <w:r w:rsidRPr="00A14562">
        <w:rPr>
          <w:rFonts w:ascii="Times New Roman" w:eastAsia="TimesNewRomanPSMT" w:hAnsi="Times New Roman" w:cs="Times New Roman"/>
          <w:sz w:val="24"/>
          <w:szCs w:val="24"/>
        </w:rPr>
        <w:t xml:space="preserve">Wypełnij dynamiczna tablicę dwuwymiarową losowymi liczbami całkowitymi z przedziału [a,b] określonego przez użytkownika, a następnie liczby </w:t>
      </w:r>
      <w:r w:rsidR="005517A2" w:rsidRPr="00A14562">
        <w:rPr>
          <w:rFonts w:ascii="Times New Roman" w:eastAsia="TimesNewRomanPSMT" w:hAnsi="Times New Roman" w:cs="Times New Roman"/>
          <w:sz w:val="24"/>
          <w:szCs w:val="24"/>
        </w:rPr>
        <w:t>będące dzielnikami liczby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14562">
        <w:rPr>
          <w:rFonts w:ascii="Courier New" w:eastAsia="TimesNewRomanPSMT" w:hAnsi="Courier New" w:cs="Courier New"/>
          <w:sz w:val="24"/>
          <w:szCs w:val="24"/>
        </w:rPr>
        <w:t xml:space="preserve">k </w:t>
      </w:r>
      <w:r w:rsidR="005517A2" w:rsidRPr="00A14562">
        <w:rPr>
          <w:rFonts w:ascii="Times New Roman" w:eastAsia="TimesNewRomanPSMT" w:hAnsi="Times New Roman" w:cs="Times New Roman"/>
          <w:sz w:val="24"/>
          <w:szCs w:val="24"/>
        </w:rPr>
        <w:t xml:space="preserve">podanej przez użytkownika 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 xml:space="preserve">przepisz do pliku binarnego. Zamknij plik. Następnie wczytaj z niego liczby </w:t>
      </w:r>
      <w:r w:rsidR="005517A2" w:rsidRPr="00A14562">
        <w:rPr>
          <w:rFonts w:ascii="Times New Roman" w:eastAsia="TimesNewRomanPSMT" w:hAnsi="Times New Roman" w:cs="Times New Roman"/>
          <w:sz w:val="24"/>
          <w:szCs w:val="24"/>
        </w:rPr>
        <w:t>i zapisz je w pliku tekstowym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66165" w:rsidRPr="00A14562" w:rsidRDefault="005E471B" w:rsidP="006E13C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240" w:line="240" w:lineRule="auto"/>
        <w:contextualSpacing w:val="0"/>
        <w:rPr>
          <w:rFonts w:ascii="Times New Roman" w:eastAsia="TimesNewRomanPSMT" w:hAnsi="Times New Roman" w:cs="Times New Roman"/>
          <w:sz w:val="24"/>
          <w:szCs w:val="24"/>
        </w:rPr>
      </w:pPr>
      <w:r w:rsidRPr="00A14562">
        <w:rPr>
          <w:rFonts w:ascii="Times New Roman" w:eastAsia="TimesNewRomanPSMT" w:hAnsi="Times New Roman" w:cs="Times New Roman"/>
          <w:sz w:val="24"/>
          <w:szCs w:val="24"/>
        </w:rPr>
        <w:t>Wypełnij dynamiczną tablicę dwuwymiarową znakami, a następnie przepisz ją do pliku binarnego. Zamknij plik. Następnie wczytaj z niego znaki i te będące wielkimi literami lub cyframi przepisz do nowej tablicy dynamicznej.</w:t>
      </w:r>
    </w:p>
    <w:p w:rsidR="00A66165" w:rsidRPr="00A14562" w:rsidRDefault="00A66165" w:rsidP="006E13C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240" w:line="240" w:lineRule="auto"/>
        <w:contextualSpacing w:val="0"/>
        <w:rPr>
          <w:rFonts w:ascii="Times New Roman" w:eastAsia="TimesNewRomanPSMT" w:hAnsi="Times New Roman" w:cs="Times New Roman"/>
          <w:sz w:val="24"/>
          <w:szCs w:val="24"/>
        </w:rPr>
      </w:pPr>
      <w:r w:rsidRPr="00A14562">
        <w:rPr>
          <w:rFonts w:ascii="Times New Roman" w:eastAsia="TimesNewRomanPSMT" w:hAnsi="Times New Roman" w:cs="Times New Roman"/>
          <w:sz w:val="24"/>
          <w:szCs w:val="24"/>
        </w:rPr>
        <w:t xml:space="preserve">W pliku binarnym zostały zapisane dane o strukturze: nazwisko, adres, stanowisko, brutto (dla celów testowych należy wprowadzić dane). Napisz program, który na podstawie tych danych utworzy raport i zapisz go do pliku tekstowego. Ma on zawierać informacje: tytuł raportu, data raportu, kto sporządził,  dane z pliku binarnego, podsumowanie i średnia dla wybranego stanowiska. </w:t>
      </w:r>
    </w:p>
    <w:p w:rsidR="001E6849" w:rsidRDefault="001E6849">
      <w:pPr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br w:type="page"/>
      </w:r>
    </w:p>
    <w:p w:rsidR="00A66165" w:rsidRPr="00A14562" w:rsidRDefault="00A66165" w:rsidP="006E13C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240" w:line="240" w:lineRule="auto"/>
        <w:contextualSpacing w:val="0"/>
        <w:rPr>
          <w:rFonts w:ascii="Times New Roman" w:eastAsia="TimesNewRomanPSMT" w:hAnsi="Times New Roman" w:cs="Times New Roman"/>
          <w:sz w:val="24"/>
          <w:szCs w:val="24"/>
        </w:rPr>
      </w:pPr>
      <w:r w:rsidRPr="00A14562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W pliku binarnym zostały zapisane dane o strukturze: towar, dostawca, ilość, cena jednostkowa (dla celów testowych należy wprowadzić dane). Napisz program, który na podstawie tych danych utworzy raport. Raport ma być zapisany w pliku tekstowym i zawierać informacje: tytuł raportu, data raportu, kto sporządził,  dane z pliku binarnego, podsumowanie wartości i średnia z wartości dla wybranego dostawcy. </w:t>
      </w:r>
    </w:p>
    <w:p w:rsidR="00B46F17" w:rsidRPr="00927C51" w:rsidRDefault="00A66165" w:rsidP="006E13C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240" w:line="240" w:lineRule="auto"/>
        <w:contextualSpacing w:val="0"/>
        <w:rPr>
          <w:rFonts w:ascii="PLRoman10-Regular" w:eastAsia="PLRoman10-Regular" w:cs="PLRoman10-Regular"/>
          <w:sz w:val="24"/>
          <w:szCs w:val="24"/>
        </w:rPr>
      </w:pPr>
      <w:r w:rsidRPr="00B46F17">
        <w:rPr>
          <w:rFonts w:ascii="Times New Roman" w:eastAsia="TimesNewRomanPSMT" w:hAnsi="Times New Roman" w:cs="Times New Roman"/>
          <w:sz w:val="24"/>
          <w:szCs w:val="24"/>
        </w:rPr>
        <w:t xml:space="preserve">W pliku binarnym zostały zapisane dane o strukturze: właściciel, pow. działki w m2, cena 1 m2, (dla celów testowych należy wprowadzić dane). Napisz program, który na podstawie tych danych utworzy raport. Raport ma być zapisany w pliku tekstowym i zawierać informacje: tytuł raportu, data raportu, kto sporządził,  </w:t>
      </w:r>
      <w:r w:rsidR="00C85DB4" w:rsidRPr="00B46F17">
        <w:rPr>
          <w:rFonts w:ascii="Times New Roman" w:eastAsia="TimesNewRomanPSMT" w:hAnsi="Times New Roman" w:cs="Times New Roman"/>
          <w:sz w:val="24"/>
          <w:szCs w:val="24"/>
        </w:rPr>
        <w:t>?</w:t>
      </w:r>
    </w:p>
    <w:p w:rsidR="00927C51" w:rsidRDefault="00927C51" w:rsidP="00927C5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F925F5">
        <w:rPr>
          <w:rFonts w:ascii="Times New Roman" w:hAnsi="Times New Roman" w:cs="Times New Roman"/>
          <w:sz w:val="24"/>
          <w:szCs w:val="24"/>
        </w:rPr>
        <w:t>Utwórz bazę danych ”Książka telefoniczna” zawierającą imiona i nazwiska osób i ich numery telefonu stacjonarnego oraz komórkowego. Każdy element ma ten sam rozmiar w pamięci. Baza danych ma być umieszczona w pliku binarnym</w:t>
      </w:r>
      <w:r>
        <w:rPr>
          <w:rFonts w:ascii="Times New Roman" w:hAnsi="Times New Roman" w:cs="Times New Roman"/>
          <w:sz w:val="24"/>
          <w:szCs w:val="24"/>
        </w:rPr>
        <w:t>, wypełnij ją przykładowymi danymi</w:t>
      </w:r>
      <w:r w:rsidRPr="00F925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7C51" w:rsidRPr="00F925F5" w:rsidRDefault="00927C51" w:rsidP="00927C5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F925F5">
        <w:rPr>
          <w:rFonts w:ascii="Times New Roman" w:hAnsi="Times New Roman" w:cs="Times New Roman"/>
          <w:sz w:val="24"/>
          <w:szCs w:val="24"/>
        </w:rPr>
        <w:t>Utwórz bazę danych ”</w:t>
      </w:r>
      <w:r>
        <w:rPr>
          <w:rFonts w:ascii="Times New Roman" w:hAnsi="Times New Roman" w:cs="Times New Roman"/>
          <w:sz w:val="24"/>
          <w:szCs w:val="24"/>
        </w:rPr>
        <w:t>Biblioteka</w:t>
      </w:r>
      <w:r w:rsidRPr="00F925F5">
        <w:rPr>
          <w:rFonts w:ascii="Times New Roman" w:hAnsi="Times New Roman" w:cs="Times New Roman"/>
          <w:sz w:val="24"/>
          <w:szCs w:val="24"/>
        </w:rPr>
        <w:t xml:space="preserve">” zawierającą </w:t>
      </w:r>
      <w:r>
        <w:rPr>
          <w:rFonts w:ascii="Times New Roman" w:hAnsi="Times New Roman" w:cs="Times New Roman"/>
          <w:sz w:val="24"/>
          <w:szCs w:val="24"/>
        </w:rPr>
        <w:t>autorów, tytuły, ilość egzemplarzy książki w bibliotece</w:t>
      </w:r>
      <w:r w:rsidRPr="00F925F5">
        <w:rPr>
          <w:rFonts w:ascii="Times New Roman" w:hAnsi="Times New Roman" w:cs="Times New Roman"/>
          <w:sz w:val="24"/>
          <w:szCs w:val="24"/>
        </w:rPr>
        <w:t>. Każdy element ma ten sam rozmiar w pamięci. Baza danych ma być umieszczona w pliku binarnym</w:t>
      </w:r>
      <w:r>
        <w:rPr>
          <w:rFonts w:ascii="Times New Roman" w:hAnsi="Times New Roman" w:cs="Times New Roman"/>
          <w:sz w:val="24"/>
          <w:szCs w:val="24"/>
        </w:rPr>
        <w:t>, wypełnij ją przykładowymi danymi</w:t>
      </w:r>
      <w:r w:rsidRPr="00F925F5">
        <w:rPr>
          <w:rFonts w:ascii="Times New Roman" w:hAnsi="Times New Roman" w:cs="Times New Roman"/>
          <w:sz w:val="24"/>
          <w:szCs w:val="24"/>
        </w:rPr>
        <w:t>.</w:t>
      </w:r>
    </w:p>
    <w:p w:rsidR="00927C51" w:rsidRDefault="00927C51" w:rsidP="00927C5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240"/>
        <w:contextualSpacing w:val="0"/>
        <w:rPr>
          <w:rFonts w:ascii="Times New Roman" w:hAnsi="Times New Roman" w:cs="Times New Roman"/>
          <w:sz w:val="24"/>
          <w:szCs w:val="24"/>
        </w:rPr>
      </w:pPr>
      <w:r w:rsidRPr="00F925F5">
        <w:rPr>
          <w:rFonts w:ascii="Times New Roman" w:hAnsi="Times New Roman" w:cs="Times New Roman"/>
          <w:sz w:val="24"/>
          <w:szCs w:val="24"/>
        </w:rPr>
        <w:t>Utwórz bazę danych ”</w:t>
      </w:r>
      <w:r>
        <w:rPr>
          <w:rFonts w:ascii="Times New Roman" w:hAnsi="Times New Roman" w:cs="Times New Roman"/>
          <w:sz w:val="24"/>
          <w:szCs w:val="24"/>
        </w:rPr>
        <w:t>Studenci</w:t>
      </w:r>
      <w:r w:rsidRPr="00F925F5">
        <w:rPr>
          <w:rFonts w:ascii="Times New Roman" w:hAnsi="Times New Roman" w:cs="Times New Roman"/>
          <w:sz w:val="24"/>
          <w:szCs w:val="24"/>
        </w:rPr>
        <w:t xml:space="preserve">” zawierającą imiona i nazwiska osób i ich numery </w:t>
      </w:r>
      <w:r>
        <w:rPr>
          <w:rFonts w:ascii="Times New Roman" w:hAnsi="Times New Roman" w:cs="Times New Roman"/>
          <w:sz w:val="24"/>
          <w:szCs w:val="24"/>
        </w:rPr>
        <w:t>Pesel, rok przyjęcia na studia oraz średnia ocen za ostatni rok.</w:t>
      </w:r>
      <w:r w:rsidRPr="00F925F5">
        <w:rPr>
          <w:rFonts w:ascii="Times New Roman" w:hAnsi="Times New Roman" w:cs="Times New Roman"/>
          <w:sz w:val="24"/>
          <w:szCs w:val="24"/>
        </w:rPr>
        <w:t xml:space="preserve"> Każdy element ma ten sam rozmiar w pamięci. Baza danych ma być umieszczona w pliku binarnym</w:t>
      </w:r>
      <w:r>
        <w:rPr>
          <w:rFonts w:ascii="Times New Roman" w:hAnsi="Times New Roman" w:cs="Times New Roman"/>
          <w:sz w:val="24"/>
          <w:szCs w:val="24"/>
        </w:rPr>
        <w:t>, wypełnij ją przykładowymi danymi</w:t>
      </w:r>
      <w:r w:rsidRPr="00F925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7C51" w:rsidRDefault="00927C51" w:rsidP="00927C5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2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Napisz program, w którym wczytasz dane</w:t>
      </w:r>
      <w:r w:rsidR="00BE15B2">
        <w:rPr>
          <w:rFonts w:ascii="Times New Roman" w:hAnsi="Times New Roman" w:cs="Times New Roman"/>
          <w:sz w:val="24"/>
          <w:szCs w:val="24"/>
        </w:rPr>
        <w:t xml:space="preserve"> z pliku utworzonego w zadaniu 3</w:t>
      </w:r>
      <w:r>
        <w:rPr>
          <w:rFonts w:ascii="Times New Roman" w:hAnsi="Times New Roman" w:cs="Times New Roman"/>
          <w:sz w:val="24"/>
          <w:szCs w:val="24"/>
        </w:rPr>
        <w:t xml:space="preserve">, a następnie zaktualizujesz numery telefonów wskazanej przez użytkownika osoby. Wypisz również zawartość pliku po modyfikacji na ekran oraz zapisz ją do pliku tekstowego. </w:t>
      </w:r>
    </w:p>
    <w:p w:rsidR="00927C51" w:rsidRDefault="00927C51" w:rsidP="00927C5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2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Napisz program, w którym wczytasz dane</w:t>
      </w:r>
      <w:r w:rsidR="00BE15B2">
        <w:rPr>
          <w:rFonts w:ascii="Times New Roman" w:hAnsi="Times New Roman" w:cs="Times New Roman"/>
          <w:sz w:val="24"/>
          <w:szCs w:val="24"/>
        </w:rPr>
        <w:t xml:space="preserve"> z pliku utworzonego w zadaniu 2</w:t>
      </w:r>
      <w:r>
        <w:rPr>
          <w:rFonts w:ascii="Times New Roman" w:hAnsi="Times New Roman" w:cs="Times New Roman"/>
          <w:sz w:val="24"/>
          <w:szCs w:val="24"/>
        </w:rPr>
        <w:t xml:space="preserve">, a następnie zaktualizujesz ilość egzemplarzy wskazanej przez użytkownika książki. Wypisz również zawartość pliku po modyfikacji na ekran oraz zapisz ją do pliku tekstowego.. </w:t>
      </w:r>
    </w:p>
    <w:p w:rsidR="00927C51" w:rsidRDefault="00927C51" w:rsidP="00927C5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2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Napisz program, w którym wczytasz dane</w:t>
      </w:r>
      <w:r w:rsidR="00BE15B2">
        <w:rPr>
          <w:rFonts w:ascii="Times New Roman" w:hAnsi="Times New Roman" w:cs="Times New Roman"/>
          <w:sz w:val="24"/>
          <w:szCs w:val="24"/>
        </w:rPr>
        <w:t xml:space="preserve"> z pliku utworzonego w zadaniu 1</w:t>
      </w:r>
      <w:r>
        <w:rPr>
          <w:rFonts w:ascii="Times New Roman" w:hAnsi="Times New Roman" w:cs="Times New Roman"/>
          <w:sz w:val="24"/>
          <w:szCs w:val="24"/>
        </w:rPr>
        <w:t xml:space="preserve">, a następnie zaktualizujesz dane </w:t>
      </w:r>
      <w:r w:rsidR="00BE15B2">
        <w:rPr>
          <w:rFonts w:ascii="Times New Roman" w:hAnsi="Times New Roman" w:cs="Times New Roman"/>
          <w:sz w:val="24"/>
          <w:szCs w:val="24"/>
        </w:rPr>
        <w:t>osoby wskazanej</w:t>
      </w:r>
      <w:r>
        <w:rPr>
          <w:rFonts w:ascii="Times New Roman" w:hAnsi="Times New Roman" w:cs="Times New Roman"/>
          <w:sz w:val="24"/>
          <w:szCs w:val="24"/>
        </w:rPr>
        <w:t xml:space="preserve"> przez</w:t>
      </w:r>
      <w:r w:rsidR="00BE15B2">
        <w:rPr>
          <w:rFonts w:ascii="Times New Roman" w:hAnsi="Times New Roman" w:cs="Times New Roman"/>
          <w:sz w:val="24"/>
          <w:szCs w:val="24"/>
        </w:rPr>
        <w:t xml:space="preserve"> użytkownika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Wypisz również zawartość pliku po modyfikacji na ekran oraz zapisz ją do pliku tekstowego.</w:t>
      </w:r>
    </w:p>
    <w:p w:rsidR="006B6059" w:rsidRPr="00B46F17" w:rsidRDefault="0083303F" w:rsidP="006E13C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240" w:line="240" w:lineRule="auto"/>
        <w:contextualSpacing w:val="0"/>
        <w:rPr>
          <w:rFonts w:ascii="PLRoman10-Regular" w:eastAsia="PLRoman10-Regular" w:cs="PLRoman10-Regular"/>
          <w:sz w:val="24"/>
          <w:szCs w:val="24"/>
        </w:rPr>
      </w:pPr>
      <w:r w:rsidRPr="00B46F17">
        <w:rPr>
          <w:rFonts w:ascii="Times New Roman" w:eastAsia="TimesNewRomanPSMT" w:hAnsi="Times New Roman" w:cs="Times New Roman"/>
          <w:sz w:val="24"/>
          <w:szCs w:val="24"/>
        </w:rPr>
        <w:t>Utwórz program, w którym kolejn</w:t>
      </w:r>
      <w:r w:rsidR="009B3878" w:rsidRPr="00B46F17">
        <w:rPr>
          <w:rFonts w:ascii="Times New Roman" w:eastAsia="TimesNewRomanPSMT" w:hAnsi="Times New Roman" w:cs="Times New Roman"/>
          <w:sz w:val="24"/>
          <w:szCs w:val="24"/>
        </w:rPr>
        <w:t>e</w:t>
      </w:r>
      <w:r w:rsidRPr="00B46F1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6F17">
        <w:rPr>
          <w:rFonts w:ascii="Courier New" w:eastAsia="TimesNewRomanPSMT" w:hAnsi="Courier New" w:cs="Courier New"/>
          <w:sz w:val="24"/>
          <w:szCs w:val="24"/>
        </w:rPr>
        <w:t>n</w:t>
      </w:r>
      <w:r w:rsidRPr="00B46F17">
        <w:rPr>
          <w:rFonts w:ascii="Times New Roman" w:eastAsia="TimesNewRomanPSMT" w:hAnsi="Times New Roman" w:cs="Times New Roman"/>
          <w:sz w:val="24"/>
          <w:szCs w:val="24"/>
        </w:rPr>
        <w:t xml:space="preserve">  liczb ciągu Fibonacciego zapiszesz do pliku binarnego o nazwie </w:t>
      </w:r>
      <w:r w:rsidRPr="00B46F17">
        <w:rPr>
          <w:rFonts w:ascii="Courier New" w:eastAsia="TimesNewRomanPSMT" w:hAnsi="Courier New" w:cs="Courier New"/>
          <w:sz w:val="24"/>
          <w:szCs w:val="24"/>
        </w:rPr>
        <w:t>fibonacci.dat</w:t>
      </w:r>
      <w:r w:rsidR="006B6059" w:rsidRPr="00B46F1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6B6059" w:rsidRPr="00A14562" w:rsidRDefault="002D099A" w:rsidP="006E13C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240"/>
        <w:contextualSpacing w:val="0"/>
        <w:rPr>
          <w:rFonts w:ascii="Times New Roman" w:eastAsia="TimesNewRomanPSMT" w:hAnsi="Times New Roman" w:cs="Times New Roman"/>
          <w:sz w:val="24"/>
          <w:szCs w:val="24"/>
        </w:rPr>
      </w:pPr>
      <w:r w:rsidRPr="00A14562">
        <w:rPr>
          <w:rFonts w:ascii="Times New Roman" w:eastAsia="TimesNewRomanPSMT" w:hAnsi="Times New Roman" w:cs="Times New Roman"/>
          <w:sz w:val="24"/>
          <w:szCs w:val="24"/>
        </w:rPr>
        <w:t xml:space="preserve">Napisz program tworzący plik binarny </w:t>
      </w:r>
      <w:r w:rsidRPr="00966542">
        <w:rPr>
          <w:rFonts w:ascii="Courier New" w:eastAsia="TimesNewRomanPSMT" w:hAnsi="Courier New" w:cs="Courier New"/>
          <w:sz w:val="24"/>
          <w:szCs w:val="24"/>
        </w:rPr>
        <w:t>losowe.dat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 xml:space="preserve"> wypełniony całkowitymi liczbami losowymi z zadanego przedziału [a, b]</w:t>
      </w:r>
      <w:r w:rsidR="006B6059" w:rsidRPr="00A14562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6B6059" w:rsidRPr="00A14562">
        <w:rPr>
          <w:rFonts w:ascii="PLRoman10-Regular" w:eastAsia="PLRoman10-Regular" w:cs="PLRoman10-Regular"/>
          <w:sz w:val="24"/>
          <w:szCs w:val="24"/>
        </w:rPr>
        <w:t xml:space="preserve"> </w:t>
      </w:r>
    </w:p>
    <w:p w:rsidR="001D3CC7" w:rsidRPr="00A14562" w:rsidRDefault="001D3CC7" w:rsidP="006E13C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240"/>
        <w:contextualSpacing w:val="0"/>
        <w:rPr>
          <w:rFonts w:ascii="Times New Roman" w:eastAsia="TimesNewRomanPSMT" w:hAnsi="Times New Roman" w:cs="Times New Roman"/>
          <w:sz w:val="24"/>
          <w:szCs w:val="24"/>
        </w:rPr>
      </w:pPr>
      <w:r w:rsidRPr="00A14562">
        <w:rPr>
          <w:rFonts w:ascii="Times New Roman" w:eastAsia="TimesNewRomanPSMT" w:hAnsi="Times New Roman" w:cs="Times New Roman"/>
          <w:sz w:val="24"/>
          <w:szCs w:val="24"/>
        </w:rPr>
        <w:t xml:space="preserve">Napisz funkcję wyznaczającą pozycję liczby o maksymalnej wartości w ciągu liczb całkowitych zapisanych na dysku w pliku binarnym </w:t>
      </w:r>
      <w:r w:rsidRPr="00966542">
        <w:rPr>
          <w:rFonts w:ascii="Courier New" w:eastAsia="TimesNewRomanPSMT" w:hAnsi="Courier New" w:cs="Courier New"/>
          <w:sz w:val="24"/>
          <w:szCs w:val="24"/>
        </w:rPr>
        <w:t>losowe.dat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 xml:space="preserve"> utworzonym w poprzednim zadaniu. Następnie napisz program, w którym uruchomisz tą funkcję.</w:t>
      </w:r>
    </w:p>
    <w:p w:rsidR="001E6849" w:rsidRDefault="001E6849">
      <w:pPr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br w:type="page"/>
      </w:r>
    </w:p>
    <w:p w:rsidR="006B6059" w:rsidRPr="00A14562" w:rsidRDefault="006B6059" w:rsidP="006E13C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240"/>
        <w:contextualSpacing w:val="0"/>
        <w:rPr>
          <w:rFonts w:ascii="Times New Roman" w:eastAsia="TimesNewRomanPSMT" w:hAnsi="Times New Roman" w:cs="Times New Roman"/>
          <w:sz w:val="24"/>
          <w:szCs w:val="24"/>
        </w:rPr>
      </w:pPr>
      <w:r w:rsidRPr="00A14562">
        <w:rPr>
          <w:rFonts w:ascii="Times New Roman" w:eastAsia="TimesNewRomanPSMT" w:hAnsi="Times New Roman" w:cs="Times New Roman"/>
          <w:sz w:val="24"/>
          <w:szCs w:val="24"/>
        </w:rPr>
        <w:lastRenderedPageBreak/>
        <w:t>Napisz funkcj</w:t>
      </w:r>
      <w:r w:rsidRPr="00A14562">
        <w:rPr>
          <w:rFonts w:ascii="Times New Roman" w:eastAsia="TimesNewRomanPSMT" w:hAnsi="Times New Roman" w:cs="Times New Roman" w:hint="eastAsia"/>
          <w:sz w:val="24"/>
          <w:szCs w:val="24"/>
        </w:rPr>
        <w:t>ę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 xml:space="preserve">, która dostaje jako argumenty </w:t>
      </w:r>
      <w:r w:rsidRPr="00A14562">
        <w:rPr>
          <w:rFonts w:ascii="Times New Roman" w:eastAsia="TimesNewRomanPSMT" w:hAnsi="Times New Roman" w:cs="Times New Roman" w:hint="eastAsia"/>
          <w:sz w:val="24"/>
          <w:szCs w:val="24"/>
        </w:rPr>
        <w:t>ś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>cie</w:t>
      </w:r>
      <w:r w:rsidRPr="00A14562">
        <w:rPr>
          <w:rFonts w:ascii="Times New Roman" w:eastAsia="TimesNewRomanPSMT" w:hAnsi="Times New Roman" w:cs="Times New Roman" w:hint="eastAsia"/>
          <w:sz w:val="24"/>
          <w:szCs w:val="24"/>
        </w:rPr>
        <w:t>ż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>ki dost</w:t>
      </w:r>
      <w:r w:rsidRPr="00A14562">
        <w:rPr>
          <w:rFonts w:ascii="Times New Roman" w:eastAsia="TimesNewRomanPSMT" w:hAnsi="Times New Roman" w:cs="Times New Roman" w:hint="eastAsia"/>
          <w:sz w:val="24"/>
          <w:szCs w:val="24"/>
        </w:rPr>
        <w:t>ę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>pu do dwóch plików binarnych</w:t>
      </w:r>
      <w:r w:rsidR="00CE738D" w:rsidRPr="00A1456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>i dopisuje zawarto</w:t>
      </w:r>
      <w:r w:rsidRPr="00A14562">
        <w:rPr>
          <w:rFonts w:ascii="Times New Roman" w:eastAsia="TimesNewRomanPSMT" w:hAnsi="Times New Roman" w:cs="Times New Roman" w:hint="eastAsia"/>
          <w:sz w:val="24"/>
          <w:szCs w:val="24"/>
        </w:rPr>
        <w:t>ść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 xml:space="preserve"> pierwszego pliku na koniec drugiego pliku. Wykorzystaj pliki utworzone w poprzednich dwóch zadaniach tj. </w:t>
      </w:r>
      <w:r w:rsidRPr="00966542">
        <w:rPr>
          <w:rFonts w:ascii="Courier New" w:eastAsia="TimesNewRomanPSMT" w:hAnsi="Courier New" w:cs="Courier New"/>
          <w:sz w:val="24"/>
          <w:szCs w:val="24"/>
        </w:rPr>
        <w:t>fibonacci.da</w:t>
      </w:r>
      <w:r w:rsidR="00CE738D" w:rsidRPr="00966542">
        <w:rPr>
          <w:rFonts w:ascii="Courier New" w:eastAsia="TimesNewRomanPSMT" w:hAnsi="Courier New" w:cs="Courier New"/>
          <w:sz w:val="24"/>
          <w:szCs w:val="24"/>
        </w:rPr>
        <w:t>t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 xml:space="preserve"> oraz </w:t>
      </w:r>
      <w:r w:rsidRPr="00966542">
        <w:rPr>
          <w:rFonts w:ascii="Courier New" w:eastAsia="TimesNewRomanPSMT" w:hAnsi="Courier New" w:cs="Courier New"/>
          <w:sz w:val="24"/>
          <w:szCs w:val="24"/>
        </w:rPr>
        <w:t>losowe.dat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>. Następnie napisz program, w którym uruchomisz tą funkcję.</w:t>
      </w:r>
    </w:p>
    <w:p w:rsidR="002A6E8E" w:rsidRPr="00A14562" w:rsidRDefault="002A6E8E" w:rsidP="006E13C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240"/>
        <w:contextualSpacing w:val="0"/>
        <w:rPr>
          <w:rFonts w:ascii="Times New Roman" w:eastAsia="TimesNewRomanPSMT" w:hAnsi="Times New Roman" w:cs="Times New Roman"/>
          <w:sz w:val="24"/>
          <w:szCs w:val="24"/>
        </w:rPr>
      </w:pPr>
      <w:r w:rsidRPr="00A14562">
        <w:rPr>
          <w:rFonts w:ascii="Times New Roman" w:eastAsia="TimesNewRomanPSMT" w:hAnsi="Times New Roman" w:cs="Times New Roman"/>
          <w:sz w:val="24"/>
          <w:szCs w:val="24"/>
        </w:rPr>
        <w:t xml:space="preserve">Napisz program symulujący </w:t>
      </w:r>
      <w:r w:rsidRPr="00966542">
        <w:rPr>
          <w:rFonts w:ascii="Courier New" w:eastAsia="TimesNewRomanPSMT" w:hAnsi="Courier New" w:cs="Courier New"/>
          <w:sz w:val="24"/>
          <w:szCs w:val="24"/>
        </w:rPr>
        <w:t>n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 xml:space="preserve"> rzutów kostką. Wyniki kolejnych rzutów zapisz do pliku binarnego </w:t>
      </w:r>
      <w:r w:rsidRPr="00966542">
        <w:rPr>
          <w:rFonts w:ascii="Courier New" w:eastAsia="TimesNewRomanPSMT" w:hAnsi="Courier New" w:cs="Courier New"/>
          <w:sz w:val="24"/>
          <w:szCs w:val="24"/>
        </w:rPr>
        <w:t>rzuty.dat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DD5266" w:rsidRPr="00A14562" w:rsidRDefault="002A6E8E" w:rsidP="006E13C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240"/>
        <w:contextualSpacing w:val="0"/>
        <w:rPr>
          <w:rFonts w:ascii="Times New Roman" w:eastAsia="TimesNewRomanPSMT" w:hAnsi="Times New Roman" w:cs="Times New Roman"/>
          <w:sz w:val="24"/>
          <w:szCs w:val="24"/>
        </w:rPr>
      </w:pPr>
      <w:r w:rsidRPr="00A14562">
        <w:rPr>
          <w:rFonts w:ascii="Times New Roman" w:eastAsia="TimesNewRomanPSMT" w:hAnsi="Times New Roman" w:cs="Times New Roman"/>
          <w:sz w:val="24"/>
          <w:szCs w:val="24"/>
        </w:rPr>
        <w:t>Napisz funkcj</w:t>
      </w:r>
      <w:r w:rsidRPr="00A14562">
        <w:rPr>
          <w:rFonts w:ascii="Times New Roman" w:eastAsia="TimesNewRomanPSMT" w:hAnsi="Times New Roman" w:cs="Times New Roman" w:hint="eastAsia"/>
          <w:sz w:val="24"/>
          <w:szCs w:val="24"/>
        </w:rPr>
        <w:t>ę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>, która dostaje jako argumenty nazw</w:t>
      </w:r>
      <w:r w:rsidRPr="00A14562">
        <w:rPr>
          <w:rFonts w:ascii="Times New Roman" w:eastAsia="TimesNewRomanPSMT" w:hAnsi="Times New Roman" w:cs="Times New Roman" w:hint="eastAsia"/>
          <w:sz w:val="24"/>
          <w:szCs w:val="24"/>
        </w:rPr>
        <w:t>ę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 xml:space="preserve"> pliku, dwuwymiarow</w:t>
      </w:r>
      <w:r w:rsidRPr="00A14562">
        <w:rPr>
          <w:rFonts w:ascii="Times New Roman" w:eastAsia="TimesNewRomanPSMT" w:hAnsi="Times New Roman" w:cs="Times New Roman" w:hint="eastAsia"/>
          <w:sz w:val="24"/>
          <w:szCs w:val="24"/>
        </w:rPr>
        <w:t>ą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 xml:space="preserve"> tablic</w:t>
      </w:r>
      <w:r w:rsidRPr="00A14562">
        <w:rPr>
          <w:rFonts w:ascii="Times New Roman" w:eastAsia="TimesNewRomanPSMT" w:hAnsi="Times New Roman" w:cs="Times New Roman" w:hint="eastAsia"/>
          <w:sz w:val="24"/>
          <w:szCs w:val="24"/>
        </w:rPr>
        <w:t>ę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 xml:space="preserve"> o elementach typu </w:t>
      </w:r>
      <w:r w:rsidRPr="00135E30">
        <w:rPr>
          <w:rFonts w:ascii="Courier New" w:eastAsia="TimesNewRomanPSMT" w:hAnsi="Courier New" w:cs="Courier New"/>
          <w:sz w:val="24"/>
          <w:szCs w:val="24"/>
        </w:rPr>
        <w:t>int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 xml:space="preserve"> oraz wymiary tablicy i zapisuje binarnie zawarto</w:t>
      </w:r>
      <w:r w:rsidRPr="00A14562">
        <w:rPr>
          <w:rFonts w:ascii="Times New Roman" w:eastAsia="TimesNewRomanPSMT" w:hAnsi="Times New Roman" w:cs="Times New Roman" w:hint="eastAsia"/>
          <w:sz w:val="24"/>
          <w:szCs w:val="24"/>
        </w:rPr>
        <w:t>ść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 xml:space="preserve"> tablicy oraz jej wymiary do podanego pliku. Następnie napisz program, w którym uruchomisz tą funkcję.</w:t>
      </w:r>
    </w:p>
    <w:p w:rsidR="00206CEC" w:rsidRPr="00A14562" w:rsidRDefault="00DD5266" w:rsidP="006E13C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240"/>
        <w:contextualSpacing w:val="0"/>
        <w:rPr>
          <w:rFonts w:ascii="Arial" w:hAnsi="Arial" w:cs="Arial"/>
          <w:sz w:val="24"/>
          <w:szCs w:val="24"/>
        </w:rPr>
      </w:pPr>
      <w:r w:rsidRPr="00A14562">
        <w:rPr>
          <w:rFonts w:ascii="Times New Roman" w:eastAsia="TimesNewRomanPSMT" w:hAnsi="Times New Roman" w:cs="Times New Roman"/>
          <w:sz w:val="24"/>
          <w:szCs w:val="24"/>
        </w:rPr>
        <w:t>Napisz funkcj</w:t>
      </w:r>
      <w:r w:rsidRPr="00A14562">
        <w:rPr>
          <w:rFonts w:ascii="Times New Roman" w:eastAsia="TimesNewRomanPSMT" w:hAnsi="Times New Roman" w:cs="Times New Roman" w:hint="eastAsia"/>
          <w:sz w:val="24"/>
          <w:szCs w:val="24"/>
        </w:rPr>
        <w:t>ę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>, która dostaje jako argumenty nazw</w:t>
      </w:r>
      <w:r w:rsidRPr="00A14562">
        <w:rPr>
          <w:rFonts w:ascii="Times New Roman" w:eastAsia="TimesNewRomanPSMT" w:hAnsi="Times New Roman" w:cs="Times New Roman" w:hint="eastAsia"/>
          <w:sz w:val="24"/>
          <w:szCs w:val="24"/>
        </w:rPr>
        <w:t>ę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 xml:space="preserve"> pliku, wczytuje zawarto</w:t>
      </w:r>
      <w:r w:rsidRPr="00A14562">
        <w:rPr>
          <w:rFonts w:ascii="Times New Roman" w:eastAsia="TimesNewRomanPSMT" w:hAnsi="Times New Roman" w:cs="Times New Roman" w:hint="eastAsia"/>
          <w:sz w:val="24"/>
          <w:szCs w:val="24"/>
        </w:rPr>
        <w:t>ść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 xml:space="preserve"> pliku do nowo utworzonej dwuwymiarowej tablicy. Wymiary tablicy powinny by</w:t>
      </w:r>
      <w:r w:rsidRPr="00A14562">
        <w:rPr>
          <w:rFonts w:ascii="Times New Roman" w:eastAsia="TimesNewRomanPSMT" w:hAnsi="Times New Roman" w:cs="Times New Roman" w:hint="eastAsia"/>
          <w:sz w:val="24"/>
          <w:szCs w:val="24"/>
        </w:rPr>
        <w:t>ć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 xml:space="preserve"> podane w pliku. Napisz funkcj</w:t>
      </w:r>
      <w:r w:rsidRPr="00A14562">
        <w:rPr>
          <w:rFonts w:ascii="Times New Roman" w:eastAsia="TimesNewRomanPSMT" w:hAnsi="Times New Roman" w:cs="Times New Roman" w:hint="eastAsia"/>
          <w:sz w:val="24"/>
          <w:szCs w:val="24"/>
        </w:rPr>
        <w:t>ę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 xml:space="preserve"> tak, aby by</w:t>
      </w:r>
      <w:r w:rsidRPr="00A14562">
        <w:rPr>
          <w:rFonts w:ascii="Times New Roman" w:eastAsia="TimesNewRomanPSMT" w:hAnsi="Times New Roman" w:cs="Times New Roman" w:hint="eastAsia"/>
          <w:sz w:val="24"/>
          <w:szCs w:val="24"/>
        </w:rPr>
        <w:t>ł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 xml:space="preserve">a </w:t>
      </w:r>
      <w:r w:rsidRPr="00A14562">
        <w:rPr>
          <w:rFonts w:ascii="Times New Roman" w:eastAsia="TimesNewRomanPSMT" w:hAnsi="Times New Roman" w:cs="Times New Roman" w:hint="eastAsia"/>
          <w:sz w:val="24"/>
          <w:szCs w:val="24"/>
        </w:rPr>
        <w:t>„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>kompatybilna</w:t>
      </w:r>
      <w:r w:rsidRPr="00A14562">
        <w:rPr>
          <w:rFonts w:ascii="Times New Roman" w:eastAsia="TimesNewRomanPSMT" w:hAnsi="Times New Roman" w:cs="Times New Roman" w:hint="eastAsia"/>
          <w:sz w:val="24"/>
          <w:szCs w:val="24"/>
        </w:rPr>
        <w:t>”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 xml:space="preserve"> z funkcj</w:t>
      </w:r>
      <w:r w:rsidRPr="00A14562">
        <w:rPr>
          <w:rFonts w:ascii="Times New Roman" w:eastAsia="TimesNewRomanPSMT" w:hAnsi="Times New Roman" w:cs="Times New Roman" w:hint="eastAsia"/>
          <w:sz w:val="24"/>
          <w:szCs w:val="24"/>
        </w:rPr>
        <w:t>ą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 xml:space="preserve"> z poprzedniego zadania. Następnie napisz program, w którym uruchomisz tą funkcję.</w:t>
      </w:r>
    </w:p>
    <w:p w:rsidR="00206CEC" w:rsidRPr="00A14562" w:rsidRDefault="00206CEC" w:rsidP="006E13C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240"/>
        <w:contextualSpacing w:val="0"/>
        <w:rPr>
          <w:rFonts w:ascii="Times New Roman" w:eastAsia="TimesNewRomanPSMT" w:hAnsi="Times New Roman" w:cs="Times New Roman"/>
          <w:sz w:val="24"/>
          <w:szCs w:val="24"/>
        </w:rPr>
      </w:pPr>
      <w:r w:rsidRPr="00A14562">
        <w:rPr>
          <w:rFonts w:ascii="Arial" w:hAnsi="Arial" w:cs="Arial"/>
          <w:sz w:val="24"/>
          <w:szCs w:val="24"/>
        </w:rPr>
        <w:t xml:space="preserve"> 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 xml:space="preserve">Dana jest baza struktur </w:t>
      </w:r>
      <w:r w:rsidRPr="00135E30">
        <w:rPr>
          <w:rFonts w:ascii="Courier New" w:eastAsia="TimesNewRomanPSMT" w:hAnsi="Courier New" w:cs="Courier New"/>
          <w:sz w:val="24"/>
          <w:szCs w:val="24"/>
        </w:rPr>
        <w:t>Student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 xml:space="preserve"> zawierająca: </w:t>
      </w:r>
      <w:r w:rsidRPr="00135E30">
        <w:rPr>
          <w:rFonts w:ascii="Courier New" w:eastAsia="TimesNewRomanPSMT" w:hAnsi="Courier New" w:cs="Courier New"/>
          <w:sz w:val="24"/>
          <w:szCs w:val="24"/>
        </w:rPr>
        <w:t xml:space="preserve">Nazwisko, Imię, pesel, adres 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 xml:space="preserve">(będący strukturą), </w:t>
      </w:r>
      <w:r w:rsidRPr="00135E30">
        <w:rPr>
          <w:rFonts w:ascii="Courier New" w:eastAsia="TimesNewRomanPSMT" w:hAnsi="Courier New" w:cs="Courier New"/>
          <w:sz w:val="24"/>
          <w:szCs w:val="24"/>
        </w:rPr>
        <w:t>średnią z każdego semestru studiów</w:t>
      </w:r>
      <w:r w:rsidRPr="00A14562">
        <w:rPr>
          <w:rFonts w:ascii="Times New Roman" w:eastAsia="TimesNewRomanPSMT" w:hAnsi="Times New Roman" w:cs="Times New Roman"/>
          <w:sz w:val="24"/>
          <w:szCs w:val="24"/>
        </w:rPr>
        <w:t xml:space="preserve"> (max 7 semestrów).  Z użyciem funkcji napisz program, który z użyciem funkcji będzie: </w:t>
      </w:r>
    </w:p>
    <w:p w:rsidR="00206CEC" w:rsidRPr="00A14562" w:rsidRDefault="00206CEC" w:rsidP="006E13C7">
      <w:pPr>
        <w:pStyle w:val="Tekstpodstawowy"/>
        <w:numPr>
          <w:ilvl w:val="0"/>
          <w:numId w:val="12"/>
        </w:numPr>
        <w:spacing w:before="240" w:after="240" w:line="276" w:lineRule="auto"/>
        <w:rPr>
          <w:rFonts w:eastAsia="TimesNewRomanPSMT"/>
          <w:lang w:eastAsia="en-US"/>
        </w:rPr>
      </w:pPr>
      <w:r w:rsidRPr="00A14562">
        <w:rPr>
          <w:rFonts w:eastAsia="TimesNewRomanPSMT"/>
          <w:lang w:eastAsia="en-US"/>
        </w:rPr>
        <w:t>Dodawał studenta do bazy</w:t>
      </w:r>
      <w:r w:rsidR="00C74906" w:rsidRPr="00A14562">
        <w:rPr>
          <w:rFonts w:eastAsia="TimesNewRomanPSMT"/>
          <w:lang w:eastAsia="en-US"/>
        </w:rPr>
        <w:t xml:space="preserve"> i zapisywał bazę do pliku binarnego (bez użycia tablic)</w:t>
      </w:r>
      <w:r w:rsidRPr="00A14562">
        <w:rPr>
          <w:rFonts w:eastAsia="TimesNewRomanPSMT"/>
          <w:lang w:eastAsia="en-US"/>
        </w:rPr>
        <w:t xml:space="preserve">; </w:t>
      </w:r>
    </w:p>
    <w:p w:rsidR="00A73373" w:rsidRPr="00A14562" w:rsidRDefault="00206CEC" w:rsidP="006E13C7">
      <w:pPr>
        <w:pStyle w:val="Tekstpodstawowy"/>
        <w:numPr>
          <w:ilvl w:val="0"/>
          <w:numId w:val="12"/>
        </w:numPr>
        <w:autoSpaceDE w:val="0"/>
        <w:autoSpaceDN w:val="0"/>
        <w:adjustRightInd w:val="0"/>
        <w:spacing w:before="240" w:after="240" w:line="276" w:lineRule="auto"/>
        <w:rPr>
          <w:rFonts w:eastAsia="TimesNewRomanPSMT"/>
        </w:rPr>
      </w:pPr>
      <w:r w:rsidRPr="00A14562">
        <w:rPr>
          <w:rFonts w:eastAsia="TimesNewRomanPSMT"/>
          <w:lang w:eastAsia="en-US"/>
        </w:rPr>
        <w:t xml:space="preserve">Wyszukiwał studentów o średniej za dany semestr większej od zadanej, jako parametr, i wypisywał ich nazwiska oraz średnie do pliku tekstowego. </w:t>
      </w:r>
    </w:p>
    <w:p w:rsidR="00825567" w:rsidRPr="00A14562" w:rsidRDefault="00A73373" w:rsidP="006E13C7">
      <w:pPr>
        <w:pStyle w:val="Tekstpodstawowy"/>
        <w:numPr>
          <w:ilvl w:val="0"/>
          <w:numId w:val="12"/>
        </w:numPr>
        <w:autoSpaceDE w:val="0"/>
        <w:autoSpaceDN w:val="0"/>
        <w:adjustRightInd w:val="0"/>
        <w:spacing w:before="240" w:after="240" w:line="276" w:lineRule="auto"/>
        <w:rPr>
          <w:rFonts w:eastAsia="TimesNewRomanPSMT"/>
        </w:rPr>
      </w:pPr>
      <w:r w:rsidRPr="00A14562">
        <w:rPr>
          <w:rFonts w:eastAsia="TimesNewRomanPSMT"/>
        </w:rPr>
        <w:t>Zaprojektuj struktur</w:t>
      </w:r>
      <w:r w:rsidRPr="00A14562">
        <w:rPr>
          <w:rFonts w:eastAsia="TimesNewRomanPSMT" w:hint="eastAsia"/>
        </w:rPr>
        <w:t>ę</w:t>
      </w:r>
      <w:r w:rsidRPr="00A14562">
        <w:rPr>
          <w:rFonts w:eastAsia="TimesNewRomanPSMT"/>
        </w:rPr>
        <w:t xml:space="preserve"> sk</w:t>
      </w:r>
      <w:r w:rsidRPr="00A14562">
        <w:rPr>
          <w:rFonts w:eastAsia="TimesNewRomanPSMT" w:hint="eastAsia"/>
        </w:rPr>
        <w:t>ł</w:t>
      </w:r>
      <w:r w:rsidRPr="00A14562">
        <w:rPr>
          <w:rFonts w:eastAsia="TimesNewRomanPSMT"/>
        </w:rPr>
        <w:t>adaj</w:t>
      </w:r>
      <w:r w:rsidRPr="00A14562">
        <w:rPr>
          <w:rFonts w:eastAsia="TimesNewRomanPSMT" w:hint="eastAsia"/>
        </w:rPr>
        <w:t>ą</w:t>
      </w:r>
      <w:r w:rsidRPr="00A14562">
        <w:rPr>
          <w:rFonts w:eastAsia="TimesNewRomanPSMT"/>
        </w:rPr>
        <w:t>ca si</w:t>
      </w:r>
      <w:r w:rsidRPr="00A14562">
        <w:rPr>
          <w:rFonts w:eastAsia="TimesNewRomanPSMT" w:hint="eastAsia"/>
        </w:rPr>
        <w:t>ę</w:t>
      </w:r>
      <w:r w:rsidRPr="00A14562">
        <w:rPr>
          <w:rFonts w:eastAsia="TimesNewRomanPSMT"/>
        </w:rPr>
        <w:t xml:space="preserve"> z dwóch pól: </w:t>
      </w:r>
      <w:r w:rsidRPr="00135E30">
        <w:rPr>
          <w:rFonts w:ascii="Courier New" w:eastAsia="TimesNewRomanPSMT" w:hAnsi="Courier New" w:cs="Courier New"/>
        </w:rPr>
        <w:t>liczba</w:t>
      </w:r>
      <w:r w:rsidRPr="00A14562">
        <w:rPr>
          <w:rFonts w:eastAsia="TimesNewRomanPSMT"/>
        </w:rPr>
        <w:t xml:space="preserve"> oraz </w:t>
      </w:r>
      <w:r w:rsidRPr="00135E30">
        <w:rPr>
          <w:rFonts w:ascii="Courier New" w:eastAsia="TimesNewRomanPSMT" w:hAnsi="Courier New" w:cs="Courier New"/>
        </w:rPr>
        <w:t>parzystość</w:t>
      </w:r>
      <w:r w:rsidRPr="00A14562">
        <w:rPr>
          <w:rFonts w:eastAsia="TimesNewRomanPSMT"/>
        </w:rPr>
        <w:t>. Nast</w:t>
      </w:r>
      <w:r w:rsidRPr="00A14562">
        <w:rPr>
          <w:rFonts w:eastAsia="TimesNewRomanPSMT" w:hint="eastAsia"/>
        </w:rPr>
        <w:t>ę</w:t>
      </w:r>
      <w:r w:rsidRPr="00A14562">
        <w:rPr>
          <w:rFonts w:eastAsia="TimesNewRomanPSMT"/>
        </w:rPr>
        <w:t>pnie stwórz w pliku binarnym bazę takich struktur wypełniając ją liczbami całkowitymi z zadanego zakresu [a, b] okre</w:t>
      </w:r>
      <w:r w:rsidRPr="00A14562">
        <w:rPr>
          <w:rFonts w:eastAsia="TimesNewRomanPSMT" w:hint="eastAsia"/>
        </w:rPr>
        <w:t>ś</w:t>
      </w:r>
      <w:r w:rsidRPr="00A14562">
        <w:rPr>
          <w:rFonts w:eastAsia="TimesNewRomanPSMT"/>
        </w:rPr>
        <w:t>lając, czy warto</w:t>
      </w:r>
      <w:r w:rsidRPr="00A14562">
        <w:rPr>
          <w:rFonts w:eastAsia="TimesNewRomanPSMT" w:hint="eastAsia"/>
        </w:rPr>
        <w:t>ść</w:t>
      </w:r>
      <w:r w:rsidRPr="00A14562">
        <w:rPr>
          <w:rFonts w:eastAsia="TimesNewRomanPSMT"/>
        </w:rPr>
        <w:t xml:space="preserve"> w polu liczba jest parzysta b</w:t>
      </w:r>
      <w:r w:rsidRPr="00A14562">
        <w:rPr>
          <w:rFonts w:eastAsia="TimesNewRomanPSMT" w:hint="eastAsia"/>
        </w:rPr>
        <w:t>ą</w:t>
      </w:r>
      <w:r w:rsidRPr="00A14562">
        <w:rPr>
          <w:rFonts w:eastAsia="TimesNewRomanPSMT"/>
        </w:rPr>
        <w:t>d</w:t>
      </w:r>
      <w:r w:rsidRPr="00A14562">
        <w:rPr>
          <w:rFonts w:eastAsia="TimesNewRomanPSMT" w:hint="eastAsia"/>
        </w:rPr>
        <w:t>ź</w:t>
      </w:r>
      <w:r w:rsidRPr="00A14562">
        <w:rPr>
          <w:rFonts w:eastAsia="TimesNewRomanPSMT"/>
        </w:rPr>
        <w:t xml:space="preserve"> nie i wpisując t</w:t>
      </w:r>
      <w:r w:rsidRPr="00A14562">
        <w:rPr>
          <w:rFonts w:eastAsia="TimesNewRomanPSMT" w:hint="eastAsia"/>
        </w:rPr>
        <w:t>ę</w:t>
      </w:r>
      <w:r w:rsidRPr="00A14562">
        <w:rPr>
          <w:rFonts w:eastAsia="TimesNewRomanPSMT"/>
        </w:rPr>
        <w:t xml:space="preserve"> informacj</w:t>
      </w:r>
      <w:r w:rsidRPr="00A14562">
        <w:rPr>
          <w:rFonts w:eastAsia="TimesNewRomanPSMT" w:hint="eastAsia"/>
        </w:rPr>
        <w:t>ę</w:t>
      </w:r>
      <w:r w:rsidRPr="00A14562">
        <w:rPr>
          <w:rFonts w:eastAsia="TimesNewRomanPSMT"/>
        </w:rPr>
        <w:t xml:space="preserve"> do pola parzysto</w:t>
      </w:r>
      <w:r w:rsidRPr="00A14562">
        <w:rPr>
          <w:rFonts w:eastAsia="TimesNewRomanPSMT" w:hint="eastAsia"/>
        </w:rPr>
        <w:t>ść</w:t>
      </w:r>
      <w:r w:rsidRPr="00A14562">
        <w:rPr>
          <w:rFonts w:eastAsia="TimesNewRomanPSMT"/>
        </w:rPr>
        <w:t>.</w:t>
      </w:r>
    </w:p>
    <w:p w:rsidR="00A73373" w:rsidRPr="00A14562" w:rsidRDefault="00D44D97" w:rsidP="006E13C7">
      <w:pPr>
        <w:pStyle w:val="Tekstpodstawowy"/>
        <w:numPr>
          <w:ilvl w:val="0"/>
          <w:numId w:val="12"/>
        </w:numPr>
        <w:autoSpaceDE w:val="0"/>
        <w:autoSpaceDN w:val="0"/>
        <w:adjustRightInd w:val="0"/>
        <w:spacing w:before="240" w:after="240" w:line="276" w:lineRule="auto"/>
        <w:rPr>
          <w:rFonts w:eastAsia="TimesNewRomanPSMT"/>
        </w:rPr>
      </w:pPr>
      <w:r w:rsidRPr="00A14562">
        <w:rPr>
          <w:rFonts w:eastAsia="TimesNewRomanPSMT"/>
        </w:rPr>
        <w:t xml:space="preserve">Utwórz w pliku binarnym </w:t>
      </w:r>
      <w:r w:rsidR="00FD76D5" w:rsidRPr="00135E30">
        <w:rPr>
          <w:rFonts w:ascii="Courier New" w:eastAsia="TimesNewRomanPSMT" w:hAnsi="Courier New" w:cs="Courier New"/>
        </w:rPr>
        <w:t xml:space="preserve">dane.dat </w:t>
      </w:r>
      <w:r w:rsidRPr="00A14562">
        <w:rPr>
          <w:rFonts w:eastAsia="TimesNewRomanPSMT"/>
        </w:rPr>
        <w:t xml:space="preserve">bazę przechowującą struktury postaci </w:t>
      </w:r>
      <w:r w:rsidRPr="00135E30">
        <w:rPr>
          <w:rFonts w:ascii="Courier New" w:eastAsia="TimesNewRomanPSMT" w:hAnsi="Courier New" w:cs="Courier New"/>
        </w:rPr>
        <w:t>Imię</w:t>
      </w:r>
      <w:r w:rsidR="004F15DC" w:rsidRPr="00135E30">
        <w:rPr>
          <w:rFonts w:ascii="Courier New" w:eastAsia="TimesNewRomanPSMT" w:hAnsi="Courier New" w:cs="Courier New"/>
        </w:rPr>
        <w:t>,</w:t>
      </w:r>
      <w:r w:rsidRPr="00135E30">
        <w:rPr>
          <w:rFonts w:ascii="Courier New" w:eastAsia="TimesNewRomanPSMT" w:hAnsi="Courier New" w:cs="Courier New"/>
        </w:rPr>
        <w:t xml:space="preserve"> Nazwisko</w:t>
      </w:r>
      <w:r w:rsidR="004F15DC" w:rsidRPr="00135E30">
        <w:rPr>
          <w:rFonts w:ascii="Courier New" w:eastAsia="TimesNewRomanPSMT" w:hAnsi="Courier New" w:cs="Courier New"/>
        </w:rPr>
        <w:t>,</w:t>
      </w:r>
      <w:r w:rsidRPr="00135E30">
        <w:rPr>
          <w:rFonts w:ascii="Courier New" w:eastAsia="TimesNewRomanPSMT" w:hAnsi="Courier New" w:cs="Courier New"/>
        </w:rPr>
        <w:t xml:space="preserve"> Płeć</w:t>
      </w:r>
      <w:r w:rsidR="004F15DC" w:rsidRPr="00135E30">
        <w:rPr>
          <w:rFonts w:ascii="Courier New" w:eastAsia="TimesNewRomanPSMT" w:hAnsi="Courier New" w:cs="Courier New"/>
        </w:rPr>
        <w:t>,</w:t>
      </w:r>
      <w:r w:rsidRPr="00135E30">
        <w:rPr>
          <w:rFonts w:ascii="Courier New" w:eastAsia="TimesNewRomanPSMT" w:hAnsi="Courier New" w:cs="Courier New"/>
        </w:rPr>
        <w:t xml:space="preserve"> Rok_urodzenia</w:t>
      </w:r>
      <w:r w:rsidRPr="00A14562">
        <w:rPr>
          <w:rFonts w:eastAsia="TimesNewRomanPSMT"/>
        </w:rPr>
        <w:t xml:space="preserve">. Następnie przepisz do pliku tekstowego dane tych osób, którym pozostało do emerytury mniej niż zadane przez użytkownika </w:t>
      </w:r>
      <w:r w:rsidRPr="00135E30">
        <w:rPr>
          <w:rFonts w:ascii="Courier New" w:eastAsia="TimesNewRomanPSMT" w:hAnsi="Courier New" w:cs="Courier New"/>
        </w:rPr>
        <w:t>k</w:t>
      </w:r>
      <w:r w:rsidRPr="00A14562">
        <w:rPr>
          <w:rFonts w:eastAsia="TimesNewRomanPSMT"/>
        </w:rPr>
        <w:t xml:space="preserve"> lat. </w:t>
      </w:r>
      <w:r w:rsidR="00D62E26" w:rsidRPr="00A14562">
        <w:rPr>
          <w:rFonts w:eastAsia="TimesNewRomanPSMT"/>
        </w:rPr>
        <w:t>Użyj funkcji.</w:t>
      </w:r>
    </w:p>
    <w:p w:rsidR="00C001EE" w:rsidRPr="00A14562" w:rsidRDefault="00FD76D5" w:rsidP="006E13C7">
      <w:pPr>
        <w:pStyle w:val="Tekstpodstawowy"/>
        <w:numPr>
          <w:ilvl w:val="0"/>
          <w:numId w:val="12"/>
        </w:numPr>
        <w:autoSpaceDE w:val="0"/>
        <w:autoSpaceDN w:val="0"/>
        <w:adjustRightInd w:val="0"/>
        <w:spacing w:before="240" w:after="240" w:line="276" w:lineRule="auto"/>
        <w:rPr>
          <w:rFonts w:eastAsia="TimesNewRomanPSMT"/>
        </w:rPr>
      </w:pPr>
      <w:r w:rsidRPr="00A14562">
        <w:rPr>
          <w:rFonts w:eastAsia="TimesNewRomanPSMT"/>
        </w:rPr>
        <w:t xml:space="preserve">Napisz program, umożliwiający modyfikację danych w bazie danych utworzonej w poprzednim zadaniu. Osobę do modyfikacji należy wyszukać po nazwisku. </w:t>
      </w:r>
    </w:p>
    <w:p w:rsidR="00C001EE" w:rsidRPr="00A14562" w:rsidRDefault="00C001EE" w:rsidP="006E13C7">
      <w:pPr>
        <w:pStyle w:val="Tekstpodstawowy"/>
        <w:numPr>
          <w:ilvl w:val="0"/>
          <w:numId w:val="12"/>
        </w:numPr>
        <w:autoSpaceDE w:val="0"/>
        <w:autoSpaceDN w:val="0"/>
        <w:adjustRightInd w:val="0"/>
        <w:spacing w:before="240" w:after="240" w:line="276" w:lineRule="auto"/>
        <w:rPr>
          <w:rFonts w:eastAsia="TimesNewRomanPSMT"/>
        </w:rPr>
      </w:pPr>
      <w:r w:rsidRPr="00A14562">
        <w:rPr>
          <w:rFonts w:eastAsia="TimesNewRomanPSMT"/>
        </w:rPr>
        <w:t xml:space="preserve">Utwórz strukturę </w:t>
      </w:r>
      <w:r w:rsidRPr="00135E30">
        <w:rPr>
          <w:rFonts w:ascii="Courier New" w:eastAsia="TimesNewRomanPSMT" w:hAnsi="Courier New" w:cs="Courier New"/>
        </w:rPr>
        <w:t>Rezerwacja</w:t>
      </w:r>
      <w:r w:rsidRPr="00A14562">
        <w:rPr>
          <w:rFonts w:eastAsia="TimesNewRomanPSMT"/>
        </w:rPr>
        <w:t xml:space="preserve"> zawierającą pola: </w:t>
      </w:r>
      <w:r w:rsidRPr="00135E30">
        <w:rPr>
          <w:rFonts w:ascii="Courier New" w:eastAsia="TimesNewRomanPSMT" w:hAnsi="Courier New" w:cs="Courier New"/>
        </w:rPr>
        <w:t>numer referencyjny, imię i nazwisko klienta, data rezerwacji, data przyjazdu, rodzaj pokoju, liczba nocy</w:t>
      </w:r>
      <w:r w:rsidRPr="00A14562">
        <w:rPr>
          <w:rFonts w:eastAsia="TimesNewRomanPSMT"/>
        </w:rPr>
        <w:t>. Następnie stwórz bazę danych rezerwacji</w:t>
      </w:r>
      <w:r w:rsidR="006630F4" w:rsidRPr="00A14562">
        <w:rPr>
          <w:rFonts w:eastAsia="TimesNewRomanPSMT"/>
        </w:rPr>
        <w:t xml:space="preserve">, </w:t>
      </w:r>
      <w:r w:rsidRPr="00A14562">
        <w:rPr>
          <w:rFonts w:eastAsia="TimesNewRomanPSMT"/>
        </w:rPr>
        <w:t xml:space="preserve"> zapisz j</w:t>
      </w:r>
      <w:r w:rsidR="006630F4" w:rsidRPr="00A14562">
        <w:rPr>
          <w:rFonts w:eastAsia="TimesNewRomanPSMT"/>
        </w:rPr>
        <w:t>ą</w:t>
      </w:r>
      <w:r w:rsidRPr="00A14562">
        <w:rPr>
          <w:rFonts w:eastAsia="TimesNewRomanPSMT"/>
        </w:rPr>
        <w:t xml:space="preserve"> w pliku binarnym</w:t>
      </w:r>
      <w:r w:rsidR="006630F4" w:rsidRPr="00A14562">
        <w:rPr>
          <w:rFonts w:eastAsia="TimesNewRomanPSMT"/>
        </w:rPr>
        <w:t xml:space="preserve"> </w:t>
      </w:r>
      <w:r w:rsidR="006630F4" w:rsidRPr="00135E30">
        <w:rPr>
          <w:rFonts w:ascii="Courier New" w:eastAsia="TimesNewRomanPSMT" w:hAnsi="Courier New" w:cs="Courier New"/>
        </w:rPr>
        <w:t>rezerwacje.dat</w:t>
      </w:r>
      <w:r w:rsidR="006630F4" w:rsidRPr="00A14562">
        <w:rPr>
          <w:rFonts w:eastAsia="TimesNewRomanPSMT"/>
        </w:rPr>
        <w:t xml:space="preserve"> i wypełnij przykładowymi danymi</w:t>
      </w:r>
      <w:r w:rsidRPr="00A14562">
        <w:rPr>
          <w:rFonts w:eastAsia="TimesNewRomanPSMT"/>
        </w:rPr>
        <w:t xml:space="preserve">. </w:t>
      </w:r>
      <w:r w:rsidR="006630F4" w:rsidRPr="00A14562">
        <w:rPr>
          <w:rFonts w:eastAsia="TimesNewRomanPSMT"/>
        </w:rPr>
        <w:t xml:space="preserve">Napisz program umożliwiający modyfikację rezerwacji danego klienta. </w:t>
      </w:r>
    </w:p>
    <w:p w:rsidR="001E6849" w:rsidRDefault="001E6849">
      <w:pPr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>
        <w:rPr>
          <w:rFonts w:eastAsia="TimesNewRomanPSMT"/>
        </w:rPr>
        <w:br w:type="page"/>
      </w:r>
    </w:p>
    <w:p w:rsidR="0081256B" w:rsidRDefault="006630F4" w:rsidP="006E13C7">
      <w:pPr>
        <w:pStyle w:val="Tekstpodstawowy"/>
        <w:numPr>
          <w:ilvl w:val="0"/>
          <w:numId w:val="12"/>
        </w:numPr>
        <w:autoSpaceDE w:val="0"/>
        <w:autoSpaceDN w:val="0"/>
        <w:adjustRightInd w:val="0"/>
        <w:spacing w:before="240" w:after="240"/>
        <w:rPr>
          <w:rFonts w:eastAsia="TimesNewRomanPSMT"/>
        </w:rPr>
      </w:pPr>
      <w:r w:rsidRPr="0081256B">
        <w:rPr>
          <w:rFonts w:eastAsia="TimesNewRomanPSMT"/>
        </w:rPr>
        <w:lastRenderedPageBreak/>
        <w:t xml:space="preserve">Utwórz strukturę </w:t>
      </w:r>
      <w:r w:rsidRPr="00135E30">
        <w:rPr>
          <w:rFonts w:ascii="Courier New" w:eastAsia="TimesNewRomanPSMT" w:hAnsi="Courier New" w:cs="Courier New"/>
        </w:rPr>
        <w:t>Rezerwacja</w:t>
      </w:r>
      <w:r w:rsidRPr="0081256B">
        <w:rPr>
          <w:rFonts w:eastAsia="TimesNewRomanPSMT"/>
        </w:rPr>
        <w:t xml:space="preserve"> zawierającą pola</w:t>
      </w:r>
      <w:r w:rsidRPr="00135E30">
        <w:rPr>
          <w:rFonts w:ascii="Courier New" w:eastAsia="TimesNewRomanPSMT" w:hAnsi="Courier New" w:cs="Courier New"/>
        </w:rPr>
        <w:t>: numer referencyjny, imię i nazwisko klienta, data rezerwacji, data przyjazdu, rodzaj pokoju, liczba nocy</w:t>
      </w:r>
      <w:r w:rsidRPr="0081256B">
        <w:rPr>
          <w:rFonts w:eastAsia="TimesNewRomanPSMT"/>
        </w:rPr>
        <w:t xml:space="preserve">. Następnie stwórz bazę danych rezerwacji,  zapisz ją w pliku binarnym </w:t>
      </w:r>
      <w:r w:rsidRPr="00135E30">
        <w:rPr>
          <w:rFonts w:ascii="Courier New" w:eastAsia="TimesNewRomanPSMT" w:hAnsi="Courier New" w:cs="Courier New"/>
        </w:rPr>
        <w:t>rezerwacje.dat</w:t>
      </w:r>
      <w:r w:rsidRPr="0081256B">
        <w:rPr>
          <w:rFonts w:eastAsia="TimesNewRomanPSMT"/>
        </w:rPr>
        <w:t xml:space="preserve"> i wypełnij przykładowymi danymi. Napisz program umożliwiający usunięcie z bazy rezerwacji danego klienta. </w:t>
      </w:r>
    </w:p>
    <w:p w:rsidR="001E6849" w:rsidRDefault="001E6849">
      <w:pPr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>
        <w:rPr>
          <w:rFonts w:eastAsia="TimesNewRomanPSMT"/>
        </w:rPr>
        <w:br w:type="page"/>
      </w:r>
    </w:p>
    <w:p w:rsidR="006630F4" w:rsidRPr="00135E30" w:rsidRDefault="0081256B" w:rsidP="006E13C7">
      <w:pPr>
        <w:pStyle w:val="Tekstpodstawowy"/>
        <w:numPr>
          <w:ilvl w:val="0"/>
          <w:numId w:val="12"/>
        </w:numPr>
        <w:autoSpaceDE w:val="0"/>
        <w:autoSpaceDN w:val="0"/>
        <w:adjustRightInd w:val="0"/>
        <w:spacing w:before="240" w:after="240"/>
        <w:rPr>
          <w:rFonts w:eastAsia="TimesNewRomanPSMT"/>
        </w:rPr>
      </w:pPr>
      <w:r w:rsidRPr="0081256B">
        <w:rPr>
          <w:rFonts w:eastAsia="TimesNewRomanPSMT"/>
        </w:rPr>
        <w:lastRenderedPageBreak/>
        <w:t xml:space="preserve">Utwórz </w:t>
      </w:r>
      <w:r w:rsidRPr="00135E30">
        <w:rPr>
          <w:rFonts w:eastAsia="TimesNewRomanPSMT"/>
        </w:rPr>
        <w:t xml:space="preserve">strukturę </w:t>
      </w:r>
      <w:r w:rsidRPr="00135E30">
        <w:rPr>
          <w:rFonts w:ascii="Courier New" w:eastAsia="TimesNewRomanPSMT" w:hAnsi="Courier New" w:cs="Courier New"/>
        </w:rPr>
        <w:t xml:space="preserve">Pożyczkobiorca </w:t>
      </w:r>
      <w:r w:rsidRPr="00135E30">
        <w:rPr>
          <w:rFonts w:eastAsia="TimesNewRomanPSMT"/>
        </w:rPr>
        <w:t xml:space="preserve">zawierającą pola </w:t>
      </w:r>
      <w:r w:rsidRPr="00135E30">
        <w:rPr>
          <w:rFonts w:ascii="Courier New" w:eastAsia="TimesNewRomanPSMT" w:hAnsi="Courier New" w:cs="Courier New"/>
        </w:rPr>
        <w:t>imię, nazwisko, wiek, PESEL klienta, wysokość pożyczki, kwoto do spłaty, ilość rat, wysokość raty</w:t>
      </w:r>
      <w:r w:rsidRPr="00135E30">
        <w:rPr>
          <w:rFonts w:eastAsia="TimesNewRomanPSMT"/>
        </w:rPr>
        <w:t xml:space="preserve">. Następnie stwórz bazę danych pożyczkobiorców,  zapisz ją w pliku binarnym </w:t>
      </w:r>
      <w:r w:rsidRPr="00135E30">
        <w:rPr>
          <w:rFonts w:ascii="Courier New" w:eastAsia="TimesNewRomanPSMT" w:hAnsi="Courier New" w:cs="Courier New"/>
        </w:rPr>
        <w:t>pozyczkobiorcy.dat</w:t>
      </w:r>
      <w:r w:rsidRPr="00135E30">
        <w:rPr>
          <w:rFonts w:eastAsia="TimesNewRomanPSMT"/>
        </w:rPr>
        <w:t xml:space="preserve"> i wypełnij przykładowymi danymi. Napisz program, wpisujący do pliku tekstowego dane postaci: </w:t>
      </w:r>
      <w:r w:rsidRPr="00135E30">
        <w:rPr>
          <w:rFonts w:ascii="Courier New" w:eastAsia="TimesNewRomanPSMT" w:hAnsi="Courier New" w:cs="Courier New"/>
        </w:rPr>
        <w:t>imię, nazwisko, ile pozostało do spłaty</w:t>
      </w:r>
      <w:r w:rsidRPr="00135E30">
        <w:rPr>
          <w:rFonts w:eastAsia="TimesNewRomanPSMT"/>
        </w:rPr>
        <w:t xml:space="preserve">. </w:t>
      </w:r>
    </w:p>
    <w:p w:rsidR="0081256B" w:rsidRDefault="0081256B" w:rsidP="006E13C7">
      <w:pPr>
        <w:pStyle w:val="Tekstpodstawowy"/>
        <w:numPr>
          <w:ilvl w:val="0"/>
          <w:numId w:val="12"/>
        </w:numPr>
        <w:autoSpaceDE w:val="0"/>
        <w:autoSpaceDN w:val="0"/>
        <w:adjustRightInd w:val="0"/>
        <w:spacing w:before="240" w:after="240" w:line="276" w:lineRule="auto"/>
        <w:rPr>
          <w:rFonts w:eastAsia="TimesNewRomanPSMT"/>
        </w:rPr>
      </w:pPr>
      <w:r w:rsidRPr="00135E30">
        <w:rPr>
          <w:rFonts w:eastAsia="TimesNewRomanPSMT"/>
        </w:rPr>
        <w:t xml:space="preserve">Utwórz strukturę </w:t>
      </w:r>
      <w:r w:rsidRPr="00135E30">
        <w:rPr>
          <w:rFonts w:ascii="Courier New" w:eastAsia="TimesNewRomanPSMT" w:hAnsi="Courier New" w:cs="Courier New"/>
        </w:rPr>
        <w:t>Pożyczkobiorca</w:t>
      </w:r>
      <w:r w:rsidRPr="00135E30">
        <w:rPr>
          <w:rFonts w:eastAsia="TimesNewRomanPSMT"/>
        </w:rPr>
        <w:t xml:space="preserve"> zawierającą pola </w:t>
      </w:r>
      <w:r w:rsidRPr="00135E30">
        <w:rPr>
          <w:rFonts w:ascii="Courier New" w:eastAsia="TimesNewRomanPSMT" w:hAnsi="Courier New" w:cs="Courier New"/>
        </w:rPr>
        <w:t>imię, nazwisko, wiek, PESEL klienta, wysokość pożyczki, kwoto do spłaty, ilość rat, wysokość raty</w:t>
      </w:r>
      <w:r w:rsidRPr="00135E30">
        <w:rPr>
          <w:rFonts w:eastAsia="TimesNewRomanPSMT"/>
        </w:rPr>
        <w:t xml:space="preserve">. Następnie stwórz bazę danych pożyczkobiorców,  zapisz ją w pliku binarnym </w:t>
      </w:r>
      <w:r w:rsidRPr="00135E30">
        <w:rPr>
          <w:rFonts w:ascii="Courier New" w:eastAsia="TimesNewRomanPSMT" w:hAnsi="Courier New" w:cs="Courier New"/>
        </w:rPr>
        <w:t>pozyczkobiorcy.dat</w:t>
      </w:r>
      <w:r w:rsidRPr="00135E30">
        <w:rPr>
          <w:rFonts w:eastAsia="TimesNewRomanPSMT"/>
        </w:rPr>
        <w:t xml:space="preserve"> i wypełnij przykładowymi danymi. Napisz program umożliwiający modyfikację danych pożyczki (kwota do spłaty, ilość rat, wysokość raty) danego klienta. </w:t>
      </w:r>
    </w:p>
    <w:p w:rsidR="0097338A" w:rsidRPr="00A83F30" w:rsidRDefault="0097338A" w:rsidP="006E13C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3F30">
        <w:rPr>
          <w:rFonts w:ascii="Times New Roman" w:hAnsi="Times New Roman" w:cs="Times New Roman"/>
          <w:sz w:val="24"/>
          <w:szCs w:val="24"/>
        </w:rPr>
        <w:t xml:space="preserve">Napisz program przepisujący liczby z tablicy liczb rzeczywistych podanej przez użytkownika do pliku binarnego. Wyświetl zawartość kolejnych bajtów pliku, następnie zamień zawartość bajtów pliku odpowiadającym k-tej liczbie z tabeli, K- podaje użytkownik.  </w:t>
      </w:r>
    </w:p>
    <w:p w:rsidR="0097338A" w:rsidRPr="00A83F30" w:rsidRDefault="0097338A" w:rsidP="006E13C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3F30">
        <w:rPr>
          <w:rFonts w:ascii="Times New Roman" w:hAnsi="Times New Roman" w:cs="Times New Roman"/>
          <w:sz w:val="24"/>
          <w:szCs w:val="24"/>
        </w:rPr>
        <w:t xml:space="preserve">Napisz program przepisujący liczby z tablicy liczb rzeczywistych o podwójnej precyzji podanej przez użytkownika do pliku binarnego. Wyświetl zawartość kolejnych bajtów pliku, następnie zamień </w:t>
      </w:r>
      <w:r w:rsidR="00C30F33" w:rsidRPr="00A83F30">
        <w:rPr>
          <w:rFonts w:ascii="Times New Roman" w:hAnsi="Times New Roman" w:cs="Times New Roman"/>
          <w:sz w:val="24"/>
          <w:szCs w:val="24"/>
        </w:rPr>
        <w:t xml:space="preserve">w pliku liczbę znajdującą się na k-tym miejscu od końca tabeli licząc, </w:t>
      </w:r>
      <w:r w:rsidRPr="00A83F30">
        <w:rPr>
          <w:rFonts w:ascii="Times New Roman" w:hAnsi="Times New Roman" w:cs="Times New Roman"/>
          <w:sz w:val="24"/>
          <w:szCs w:val="24"/>
        </w:rPr>
        <w:t xml:space="preserve">K- podaje użytkownik.  </w:t>
      </w:r>
    </w:p>
    <w:p w:rsidR="00C30F33" w:rsidRDefault="00C30F33" w:rsidP="006E13C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3F30">
        <w:rPr>
          <w:rFonts w:ascii="Times New Roman" w:hAnsi="Times New Roman" w:cs="Times New Roman"/>
          <w:sz w:val="24"/>
          <w:szCs w:val="24"/>
        </w:rPr>
        <w:t xml:space="preserve">Napisz program przepisujący liczby z tablicy znaków </w:t>
      </w:r>
      <w:r w:rsidR="00AF1138" w:rsidRPr="00A83F30">
        <w:rPr>
          <w:rFonts w:ascii="Times New Roman" w:hAnsi="Times New Roman" w:cs="Times New Roman"/>
          <w:sz w:val="24"/>
          <w:szCs w:val="24"/>
        </w:rPr>
        <w:t>wypełnionej</w:t>
      </w:r>
      <w:r w:rsidRPr="00A83F30">
        <w:rPr>
          <w:rFonts w:ascii="Times New Roman" w:hAnsi="Times New Roman" w:cs="Times New Roman"/>
          <w:sz w:val="24"/>
          <w:szCs w:val="24"/>
        </w:rPr>
        <w:t xml:space="preserve"> przez użytkownika do pliku binarnego. Wyświetl zawartość kolejnych bajtów pliku, następnie zamień w pliku </w:t>
      </w:r>
      <w:r w:rsidR="00AF1138" w:rsidRPr="00A83F30">
        <w:rPr>
          <w:rFonts w:ascii="Times New Roman" w:hAnsi="Times New Roman" w:cs="Times New Roman"/>
          <w:sz w:val="24"/>
          <w:szCs w:val="24"/>
        </w:rPr>
        <w:t>znak</w:t>
      </w:r>
      <w:r w:rsidRPr="00A83F30">
        <w:rPr>
          <w:rFonts w:ascii="Times New Roman" w:hAnsi="Times New Roman" w:cs="Times New Roman"/>
          <w:sz w:val="24"/>
          <w:szCs w:val="24"/>
        </w:rPr>
        <w:t xml:space="preserve"> znajdując</w:t>
      </w:r>
      <w:r w:rsidR="00AF1138" w:rsidRPr="00A83F30">
        <w:rPr>
          <w:rFonts w:ascii="Times New Roman" w:hAnsi="Times New Roman" w:cs="Times New Roman"/>
          <w:sz w:val="24"/>
          <w:szCs w:val="24"/>
        </w:rPr>
        <w:t>y</w:t>
      </w:r>
      <w:r w:rsidRPr="00A83F30">
        <w:rPr>
          <w:rFonts w:ascii="Times New Roman" w:hAnsi="Times New Roman" w:cs="Times New Roman"/>
          <w:sz w:val="24"/>
          <w:szCs w:val="24"/>
        </w:rPr>
        <w:t xml:space="preserve"> się na k-tym miejscu, K- podaje użytkownik.  </w:t>
      </w:r>
    </w:p>
    <w:p w:rsidR="00930C59" w:rsidRDefault="00930C59" w:rsidP="006E13C7">
      <w:pPr>
        <w:pStyle w:val="Akapitzlist"/>
        <w:autoSpaceDE w:val="0"/>
        <w:autoSpaceDN w:val="0"/>
        <w:adjustRightInd w:val="0"/>
        <w:spacing w:before="240" w:after="24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97338A" w:rsidRPr="0097338A" w:rsidRDefault="0097338A" w:rsidP="006E13C7">
      <w:p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5D788B" w:rsidRPr="000234DE" w:rsidRDefault="005D788B" w:rsidP="006E13C7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sectPr w:rsidR="005D788B" w:rsidRPr="000234DE" w:rsidSect="00590B31"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EFC" w:rsidRDefault="00C07EFC" w:rsidP="00F1543C">
      <w:pPr>
        <w:spacing w:after="0" w:line="240" w:lineRule="auto"/>
      </w:pPr>
      <w:r>
        <w:separator/>
      </w:r>
    </w:p>
  </w:endnote>
  <w:endnote w:type="continuationSeparator" w:id="0">
    <w:p w:rsidR="00C07EFC" w:rsidRDefault="00C07EFC" w:rsidP="00F1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807ECEA" w:usb2="00000010" w:usb3="00000000" w:csb0="0002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LRoman10-Regula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5621575"/>
      <w:docPartObj>
        <w:docPartGallery w:val="Page Numbers (Bottom of Page)"/>
        <w:docPartUnique/>
      </w:docPartObj>
    </w:sdtPr>
    <w:sdtEndPr/>
    <w:sdtContent>
      <w:p w:rsidR="001D3A01" w:rsidRDefault="001D3A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5B2">
          <w:rPr>
            <w:noProof/>
          </w:rPr>
          <w:t>10</w:t>
        </w:r>
        <w:r>
          <w:fldChar w:fldCharType="end"/>
        </w:r>
      </w:p>
    </w:sdtContent>
  </w:sdt>
  <w:p w:rsidR="001D3A01" w:rsidRDefault="001D3A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EFC" w:rsidRDefault="00C07EFC" w:rsidP="00F1543C">
      <w:pPr>
        <w:spacing w:after="0" w:line="240" w:lineRule="auto"/>
      </w:pPr>
      <w:r>
        <w:separator/>
      </w:r>
    </w:p>
  </w:footnote>
  <w:footnote w:type="continuationSeparator" w:id="0">
    <w:p w:rsidR="00C07EFC" w:rsidRDefault="00C07EFC" w:rsidP="00F15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12"/>
    <w:multiLevelType w:val="multilevel"/>
    <w:tmpl w:val="00000012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8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" w15:restartNumberingAfterBreak="0">
    <w:nsid w:val="095115D4"/>
    <w:multiLevelType w:val="multilevel"/>
    <w:tmpl w:val="67EAD9FC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CBE0A0E"/>
    <w:multiLevelType w:val="hybridMultilevel"/>
    <w:tmpl w:val="290056EC"/>
    <w:lvl w:ilvl="0" w:tplc="B3DEED24">
      <w:start w:val="1"/>
      <w:numFmt w:val="decimal"/>
      <w:pStyle w:val="listing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FD4FCE"/>
    <w:multiLevelType w:val="hybridMultilevel"/>
    <w:tmpl w:val="A8F41C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9E27F0"/>
    <w:multiLevelType w:val="hybridMultilevel"/>
    <w:tmpl w:val="2002312A"/>
    <w:lvl w:ilvl="0" w:tplc="0ACEEA4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82885"/>
    <w:multiLevelType w:val="hybridMultilevel"/>
    <w:tmpl w:val="57E4410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72154"/>
    <w:multiLevelType w:val="multilevel"/>
    <w:tmpl w:val="8E443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NewRomanPSMT" w:hAnsiTheme="minorHAnsi" w:cs="TimesNewRomanPSMT"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AA56E9"/>
    <w:multiLevelType w:val="hybridMultilevel"/>
    <w:tmpl w:val="4D08A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B355C"/>
    <w:multiLevelType w:val="hybridMultilevel"/>
    <w:tmpl w:val="7464C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91739"/>
    <w:multiLevelType w:val="hybridMultilevel"/>
    <w:tmpl w:val="50C85D5E"/>
    <w:lvl w:ilvl="0" w:tplc="E6EEEA7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22120"/>
    <w:multiLevelType w:val="hybridMultilevel"/>
    <w:tmpl w:val="94F89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0215D3"/>
    <w:multiLevelType w:val="hybridMultilevel"/>
    <w:tmpl w:val="F91688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9A2139"/>
    <w:multiLevelType w:val="multilevel"/>
    <w:tmpl w:val="87C40A84"/>
    <w:name w:val="WW8Num1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0CB693D"/>
    <w:multiLevelType w:val="hybridMultilevel"/>
    <w:tmpl w:val="1AAC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17"/>
  </w:num>
  <w:num w:numId="4">
    <w:abstractNumId w:val="17"/>
    <w:lvlOverride w:ilvl="0">
      <w:startOverride w:val="1"/>
    </w:lvlOverride>
  </w:num>
  <w:num w:numId="5">
    <w:abstractNumId w:val="14"/>
  </w:num>
  <w:num w:numId="6">
    <w:abstractNumId w:val="11"/>
  </w:num>
  <w:num w:numId="7">
    <w:abstractNumId w:val="12"/>
  </w:num>
  <w:num w:numId="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19"/>
  </w:num>
  <w:num w:numId="12">
    <w:abstractNumId w:val="21"/>
  </w:num>
  <w:num w:numId="13">
    <w:abstractNumId w:val="10"/>
  </w:num>
  <w:num w:numId="14">
    <w:abstractNumId w:val="13"/>
  </w:num>
  <w:num w:numId="15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AwMzQxMzY1NgOyzJV0lIJTi4sz8/NACowMagGW1hkYLQAAAA=="/>
  </w:docVars>
  <w:rsids>
    <w:rsidRoot w:val="001C463B"/>
    <w:rsid w:val="00004EB9"/>
    <w:rsid w:val="000054AE"/>
    <w:rsid w:val="00006EF9"/>
    <w:rsid w:val="000101DD"/>
    <w:rsid w:val="00012A84"/>
    <w:rsid w:val="00015FCF"/>
    <w:rsid w:val="0002138F"/>
    <w:rsid w:val="00022941"/>
    <w:rsid w:val="000234DE"/>
    <w:rsid w:val="0002742F"/>
    <w:rsid w:val="00031C91"/>
    <w:rsid w:val="000441A0"/>
    <w:rsid w:val="00046DD9"/>
    <w:rsid w:val="00047999"/>
    <w:rsid w:val="000545BF"/>
    <w:rsid w:val="00056665"/>
    <w:rsid w:val="00062799"/>
    <w:rsid w:val="00067DA7"/>
    <w:rsid w:val="000701A3"/>
    <w:rsid w:val="00070AC9"/>
    <w:rsid w:val="00071219"/>
    <w:rsid w:val="00072CFD"/>
    <w:rsid w:val="0007410A"/>
    <w:rsid w:val="0007428C"/>
    <w:rsid w:val="000747BE"/>
    <w:rsid w:val="00087534"/>
    <w:rsid w:val="000A69DB"/>
    <w:rsid w:val="000A77A3"/>
    <w:rsid w:val="000B74F0"/>
    <w:rsid w:val="000C6DC0"/>
    <w:rsid w:val="000D531E"/>
    <w:rsid w:val="000F65D0"/>
    <w:rsid w:val="001001D1"/>
    <w:rsid w:val="00100D7C"/>
    <w:rsid w:val="00102561"/>
    <w:rsid w:val="001063F1"/>
    <w:rsid w:val="00112FB9"/>
    <w:rsid w:val="00135E30"/>
    <w:rsid w:val="00142D30"/>
    <w:rsid w:val="00152E69"/>
    <w:rsid w:val="00153625"/>
    <w:rsid w:val="0015667D"/>
    <w:rsid w:val="00156D05"/>
    <w:rsid w:val="00156F35"/>
    <w:rsid w:val="001617AB"/>
    <w:rsid w:val="00181662"/>
    <w:rsid w:val="00183163"/>
    <w:rsid w:val="001852B6"/>
    <w:rsid w:val="001A18D0"/>
    <w:rsid w:val="001A3A07"/>
    <w:rsid w:val="001A3D1B"/>
    <w:rsid w:val="001A3D49"/>
    <w:rsid w:val="001A61E7"/>
    <w:rsid w:val="001A66EE"/>
    <w:rsid w:val="001A7B37"/>
    <w:rsid w:val="001C303B"/>
    <w:rsid w:val="001C39D7"/>
    <w:rsid w:val="001C43D6"/>
    <w:rsid w:val="001C463B"/>
    <w:rsid w:val="001D3A01"/>
    <w:rsid w:val="001D3CC7"/>
    <w:rsid w:val="001E6849"/>
    <w:rsid w:val="001F136A"/>
    <w:rsid w:val="001F1527"/>
    <w:rsid w:val="001F2A88"/>
    <w:rsid w:val="00204605"/>
    <w:rsid w:val="00206CEC"/>
    <w:rsid w:val="00214A85"/>
    <w:rsid w:val="00215864"/>
    <w:rsid w:val="00230564"/>
    <w:rsid w:val="00234F92"/>
    <w:rsid w:val="00241549"/>
    <w:rsid w:val="00241971"/>
    <w:rsid w:val="00241DE3"/>
    <w:rsid w:val="00243104"/>
    <w:rsid w:val="0024557A"/>
    <w:rsid w:val="00255413"/>
    <w:rsid w:val="00256FED"/>
    <w:rsid w:val="002633FB"/>
    <w:rsid w:val="00267507"/>
    <w:rsid w:val="00267A51"/>
    <w:rsid w:val="00273057"/>
    <w:rsid w:val="00276EAA"/>
    <w:rsid w:val="00283F3B"/>
    <w:rsid w:val="00287F77"/>
    <w:rsid w:val="00293B0E"/>
    <w:rsid w:val="00293DD5"/>
    <w:rsid w:val="00297131"/>
    <w:rsid w:val="002A16F8"/>
    <w:rsid w:val="002A1A48"/>
    <w:rsid w:val="002A6E8E"/>
    <w:rsid w:val="002B6AC3"/>
    <w:rsid w:val="002C0ECA"/>
    <w:rsid w:val="002C4E34"/>
    <w:rsid w:val="002C52A0"/>
    <w:rsid w:val="002C6C1F"/>
    <w:rsid w:val="002D0111"/>
    <w:rsid w:val="002D099A"/>
    <w:rsid w:val="002D46E2"/>
    <w:rsid w:val="002E0BD1"/>
    <w:rsid w:val="002E14B3"/>
    <w:rsid w:val="002E616D"/>
    <w:rsid w:val="002E6E6C"/>
    <w:rsid w:val="002F3A95"/>
    <w:rsid w:val="00301D2C"/>
    <w:rsid w:val="003064F6"/>
    <w:rsid w:val="00311A35"/>
    <w:rsid w:val="00315537"/>
    <w:rsid w:val="003159FD"/>
    <w:rsid w:val="00316E2D"/>
    <w:rsid w:val="00317F88"/>
    <w:rsid w:val="0032097B"/>
    <w:rsid w:val="00330117"/>
    <w:rsid w:val="003322BB"/>
    <w:rsid w:val="00334AD8"/>
    <w:rsid w:val="00347DB8"/>
    <w:rsid w:val="00353C1D"/>
    <w:rsid w:val="003565BF"/>
    <w:rsid w:val="003716B0"/>
    <w:rsid w:val="0037515E"/>
    <w:rsid w:val="003756C2"/>
    <w:rsid w:val="00380D71"/>
    <w:rsid w:val="00383981"/>
    <w:rsid w:val="00386FEC"/>
    <w:rsid w:val="00390A26"/>
    <w:rsid w:val="003916BF"/>
    <w:rsid w:val="00394AEA"/>
    <w:rsid w:val="003A01E3"/>
    <w:rsid w:val="003A30F1"/>
    <w:rsid w:val="003A46BC"/>
    <w:rsid w:val="003B5772"/>
    <w:rsid w:val="003B72F3"/>
    <w:rsid w:val="003C7BE5"/>
    <w:rsid w:val="003D07C9"/>
    <w:rsid w:val="003D129B"/>
    <w:rsid w:val="003E3319"/>
    <w:rsid w:val="003E6D8D"/>
    <w:rsid w:val="003F1803"/>
    <w:rsid w:val="003F1F83"/>
    <w:rsid w:val="003F675C"/>
    <w:rsid w:val="0040497B"/>
    <w:rsid w:val="0040659A"/>
    <w:rsid w:val="004204BE"/>
    <w:rsid w:val="0043237B"/>
    <w:rsid w:val="0043486C"/>
    <w:rsid w:val="00434880"/>
    <w:rsid w:val="00444990"/>
    <w:rsid w:val="0045061C"/>
    <w:rsid w:val="00450CB0"/>
    <w:rsid w:val="00453B07"/>
    <w:rsid w:val="0046653D"/>
    <w:rsid w:val="00472798"/>
    <w:rsid w:val="00476AE7"/>
    <w:rsid w:val="0048482C"/>
    <w:rsid w:val="004867AC"/>
    <w:rsid w:val="004912FD"/>
    <w:rsid w:val="004A7BE6"/>
    <w:rsid w:val="004B39FF"/>
    <w:rsid w:val="004B5A97"/>
    <w:rsid w:val="004B6D13"/>
    <w:rsid w:val="004C57E1"/>
    <w:rsid w:val="004E530F"/>
    <w:rsid w:val="004F12DB"/>
    <w:rsid w:val="004F15DC"/>
    <w:rsid w:val="004F3838"/>
    <w:rsid w:val="00510A82"/>
    <w:rsid w:val="00512948"/>
    <w:rsid w:val="005132F8"/>
    <w:rsid w:val="00514D8E"/>
    <w:rsid w:val="00517F3A"/>
    <w:rsid w:val="00524D76"/>
    <w:rsid w:val="0053022E"/>
    <w:rsid w:val="00536043"/>
    <w:rsid w:val="00537853"/>
    <w:rsid w:val="00537DA8"/>
    <w:rsid w:val="005401E9"/>
    <w:rsid w:val="00547591"/>
    <w:rsid w:val="005517A2"/>
    <w:rsid w:val="005533CC"/>
    <w:rsid w:val="00554EDA"/>
    <w:rsid w:val="005565D3"/>
    <w:rsid w:val="0057027A"/>
    <w:rsid w:val="00573A63"/>
    <w:rsid w:val="0058042C"/>
    <w:rsid w:val="005A4A42"/>
    <w:rsid w:val="005A4F36"/>
    <w:rsid w:val="005A7756"/>
    <w:rsid w:val="005C03F3"/>
    <w:rsid w:val="005C0A8E"/>
    <w:rsid w:val="005C0F52"/>
    <w:rsid w:val="005C2E76"/>
    <w:rsid w:val="005C34D2"/>
    <w:rsid w:val="005C3655"/>
    <w:rsid w:val="005C71D5"/>
    <w:rsid w:val="005D320D"/>
    <w:rsid w:val="005D64DC"/>
    <w:rsid w:val="005D788B"/>
    <w:rsid w:val="005E1F24"/>
    <w:rsid w:val="005E471B"/>
    <w:rsid w:val="005F2CA8"/>
    <w:rsid w:val="005F692F"/>
    <w:rsid w:val="00600D79"/>
    <w:rsid w:val="0060711D"/>
    <w:rsid w:val="00610A18"/>
    <w:rsid w:val="00631D36"/>
    <w:rsid w:val="00635EDC"/>
    <w:rsid w:val="00642A19"/>
    <w:rsid w:val="00644CF6"/>
    <w:rsid w:val="00644D1E"/>
    <w:rsid w:val="00661832"/>
    <w:rsid w:val="006630F4"/>
    <w:rsid w:val="00663551"/>
    <w:rsid w:val="00664263"/>
    <w:rsid w:val="006662AF"/>
    <w:rsid w:val="00667A88"/>
    <w:rsid w:val="006724C4"/>
    <w:rsid w:val="006732EC"/>
    <w:rsid w:val="006733E7"/>
    <w:rsid w:val="0067421E"/>
    <w:rsid w:val="0068148D"/>
    <w:rsid w:val="0068328C"/>
    <w:rsid w:val="00692855"/>
    <w:rsid w:val="006929FB"/>
    <w:rsid w:val="00694B7F"/>
    <w:rsid w:val="006951E4"/>
    <w:rsid w:val="006973C2"/>
    <w:rsid w:val="006A17BC"/>
    <w:rsid w:val="006A48F6"/>
    <w:rsid w:val="006A5001"/>
    <w:rsid w:val="006A6FC2"/>
    <w:rsid w:val="006B6059"/>
    <w:rsid w:val="006B6889"/>
    <w:rsid w:val="006C387D"/>
    <w:rsid w:val="006C7D39"/>
    <w:rsid w:val="006D00F4"/>
    <w:rsid w:val="006D0A02"/>
    <w:rsid w:val="006D21F5"/>
    <w:rsid w:val="006D6BE9"/>
    <w:rsid w:val="006D6ED0"/>
    <w:rsid w:val="006E13C7"/>
    <w:rsid w:val="006F13C4"/>
    <w:rsid w:val="00724772"/>
    <w:rsid w:val="00725766"/>
    <w:rsid w:val="007328F1"/>
    <w:rsid w:val="00745396"/>
    <w:rsid w:val="00754550"/>
    <w:rsid w:val="007616D5"/>
    <w:rsid w:val="00761A6A"/>
    <w:rsid w:val="00763C19"/>
    <w:rsid w:val="00770B85"/>
    <w:rsid w:val="00775EB9"/>
    <w:rsid w:val="00776A0F"/>
    <w:rsid w:val="00783F5D"/>
    <w:rsid w:val="00794821"/>
    <w:rsid w:val="00797D4F"/>
    <w:rsid w:val="007B4841"/>
    <w:rsid w:val="007B6EE1"/>
    <w:rsid w:val="007C0B02"/>
    <w:rsid w:val="007C4FA4"/>
    <w:rsid w:val="007C56C8"/>
    <w:rsid w:val="007E09C9"/>
    <w:rsid w:val="007E47C2"/>
    <w:rsid w:val="007E4EB7"/>
    <w:rsid w:val="0081034B"/>
    <w:rsid w:val="0081256B"/>
    <w:rsid w:val="008128F5"/>
    <w:rsid w:val="00825567"/>
    <w:rsid w:val="00825E95"/>
    <w:rsid w:val="00827D4C"/>
    <w:rsid w:val="008321AB"/>
    <w:rsid w:val="0083303F"/>
    <w:rsid w:val="00834BD4"/>
    <w:rsid w:val="00842A99"/>
    <w:rsid w:val="00847806"/>
    <w:rsid w:val="00850074"/>
    <w:rsid w:val="00856D33"/>
    <w:rsid w:val="00856E96"/>
    <w:rsid w:val="00857913"/>
    <w:rsid w:val="00860108"/>
    <w:rsid w:val="008616C1"/>
    <w:rsid w:val="00874FDD"/>
    <w:rsid w:val="008804E7"/>
    <w:rsid w:val="008853AC"/>
    <w:rsid w:val="00887CD1"/>
    <w:rsid w:val="008927BD"/>
    <w:rsid w:val="0089364E"/>
    <w:rsid w:val="008B1455"/>
    <w:rsid w:val="008B65A0"/>
    <w:rsid w:val="008C29BC"/>
    <w:rsid w:val="008C515A"/>
    <w:rsid w:val="008D5A22"/>
    <w:rsid w:val="008E0759"/>
    <w:rsid w:val="008E4F88"/>
    <w:rsid w:val="008E623B"/>
    <w:rsid w:val="008F40CE"/>
    <w:rsid w:val="00901727"/>
    <w:rsid w:val="009075F5"/>
    <w:rsid w:val="009156D8"/>
    <w:rsid w:val="00927001"/>
    <w:rsid w:val="00927C51"/>
    <w:rsid w:val="00930C59"/>
    <w:rsid w:val="00936CFE"/>
    <w:rsid w:val="009435A7"/>
    <w:rsid w:val="00943A29"/>
    <w:rsid w:val="009558D5"/>
    <w:rsid w:val="009626F4"/>
    <w:rsid w:val="00966542"/>
    <w:rsid w:val="0096718F"/>
    <w:rsid w:val="00970BEF"/>
    <w:rsid w:val="0097292D"/>
    <w:rsid w:val="0097338A"/>
    <w:rsid w:val="009772DF"/>
    <w:rsid w:val="00977B39"/>
    <w:rsid w:val="00982578"/>
    <w:rsid w:val="0099112C"/>
    <w:rsid w:val="00993093"/>
    <w:rsid w:val="00995EE3"/>
    <w:rsid w:val="00996D28"/>
    <w:rsid w:val="009A3078"/>
    <w:rsid w:val="009B3878"/>
    <w:rsid w:val="009B72B2"/>
    <w:rsid w:val="009C11A5"/>
    <w:rsid w:val="009C2954"/>
    <w:rsid w:val="009C6C42"/>
    <w:rsid w:val="009D113B"/>
    <w:rsid w:val="009D3E02"/>
    <w:rsid w:val="009E6DC2"/>
    <w:rsid w:val="009F4812"/>
    <w:rsid w:val="009F7042"/>
    <w:rsid w:val="00A11F99"/>
    <w:rsid w:val="00A14281"/>
    <w:rsid w:val="00A14562"/>
    <w:rsid w:val="00A15215"/>
    <w:rsid w:val="00A204C9"/>
    <w:rsid w:val="00A223CB"/>
    <w:rsid w:val="00A26F0D"/>
    <w:rsid w:val="00A32F01"/>
    <w:rsid w:val="00A34C54"/>
    <w:rsid w:val="00A35BA4"/>
    <w:rsid w:val="00A405F9"/>
    <w:rsid w:val="00A44B30"/>
    <w:rsid w:val="00A526AA"/>
    <w:rsid w:val="00A55CE9"/>
    <w:rsid w:val="00A648B3"/>
    <w:rsid w:val="00A66165"/>
    <w:rsid w:val="00A73373"/>
    <w:rsid w:val="00A744E5"/>
    <w:rsid w:val="00A749E5"/>
    <w:rsid w:val="00A76C35"/>
    <w:rsid w:val="00A80656"/>
    <w:rsid w:val="00A83F30"/>
    <w:rsid w:val="00A84B35"/>
    <w:rsid w:val="00A859C8"/>
    <w:rsid w:val="00AA03C0"/>
    <w:rsid w:val="00AB5B30"/>
    <w:rsid w:val="00AB6C68"/>
    <w:rsid w:val="00AC0850"/>
    <w:rsid w:val="00AC282C"/>
    <w:rsid w:val="00AC5F4E"/>
    <w:rsid w:val="00AD4E24"/>
    <w:rsid w:val="00AD759A"/>
    <w:rsid w:val="00AD7631"/>
    <w:rsid w:val="00AE0737"/>
    <w:rsid w:val="00AF1138"/>
    <w:rsid w:val="00AF43CF"/>
    <w:rsid w:val="00AF6FAA"/>
    <w:rsid w:val="00B03DD5"/>
    <w:rsid w:val="00B12271"/>
    <w:rsid w:val="00B13E42"/>
    <w:rsid w:val="00B14A94"/>
    <w:rsid w:val="00B25FDA"/>
    <w:rsid w:val="00B3284D"/>
    <w:rsid w:val="00B367C6"/>
    <w:rsid w:val="00B4230B"/>
    <w:rsid w:val="00B42699"/>
    <w:rsid w:val="00B46F17"/>
    <w:rsid w:val="00B53412"/>
    <w:rsid w:val="00B57FBD"/>
    <w:rsid w:val="00B64EEF"/>
    <w:rsid w:val="00B75166"/>
    <w:rsid w:val="00B80901"/>
    <w:rsid w:val="00B86235"/>
    <w:rsid w:val="00B87F66"/>
    <w:rsid w:val="00B91C28"/>
    <w:rsid w:val="00B941BA"/>
    <w:rsid w:val="00B97150"/>
    <w:rsid w:val="00BA421D"/>
    <w:rsid w:val="00BA4DE3"/>
    <w:rsid w:val="00BA65DE"/>
    <w:rsid w:val="00BB302D"/>
    <w:rsid w:val="00BB62FC"/>
    <w:rsid w:val="00BC0F29"/>
    <w:rsid w:val="00BC13D2"/>
    <w:rsid w:val="00BC3F4A"/>
    <w:rsid w:val="00BD274E"/>
    <w:rsid w:val="00BD28C6"/>
    <w:rsid w:val="00BD554B"/>
    <w:rsid w:val="00BD6F61"/>
    <w:rsid w:val="00BE145C"/>
    <w:rsid w:val="00BE15B2"/>
    <w:rsid w:val="00BE5D61"/>
    <w:rsid w:val="00BE7931"/>
    <w:rsid w:val="00BF7B8B"/>
    <w:rsid w:val="00C001EE"/>
    <w:rsid w:val="00C02E38"/>
    <w:rsid w:val="00C04ACE"/>
    <w:rsid w:val="00C07EFC"/>
    <w:rsid w:val="00C202D2"/>
    <w:rsid w:val="00C206E4"/>
    <w:rsid w:val="00C245E8"/>
    <w:rsid w:val="00C277F5"/>
    <w:rsid w:val="00C30F33"/>
    <w:rsid w:val="00C311DA"/>
    <w:rsid w:val="00C3349E"/>
    <w:rsid w:val="00C33D10"/>
    <w:rsid w:val="00C40D22"/>
    <w:rsid w:val="00C42CE8"/>
    <w:rsid w:val="00C45AA7"/>
    <w:rsid w:val="00C52852"/>
    <w:rsid w:val="00C548C3"/>
    <w:rsid w:val="00C646BD"/>
    <w:rsid w:val="00C64EAC"/>
    <w:rsid w:val="00C74906"/>
    <w:rsid w:val="00C77B14"/>
    <w:rsid w:val="00C81D98"/>
    <w:rsid w:val="00C8565A"/>
    <w:rsid w:val="00C85DB4"/>
    <w:rsid w:val="00C8710E"/>
    <w:rsid w:val="00C95A5A"/>
    <w:rsid w:val="00CA3D51"/>
    <w:rsid w:val="00CB137A"/>
    <w:rsid w:val="00CB2239"/>
    <w:rsid w:val="00CB7475"/>
    <w:rsid w:val="00CD26B3"/>
    <w:rsid w:val="00CD380C"/>
    <w:rsid w:val="00CE48CF"/>
    <w:rsid w:val="00CE738D"/>
    <w:rsid w:val="00CF1661"/>
    <w:rsid w:val="00CF1984"/>
    <w:rsid w:val="00CF3109"/>
    <w:rsid w:val="00CF6998"/>
    <w:rsid w:val="00CF77D7"/>
    <w:rsid w:val="00D060DB"/>
    <w:rsid w:val="00D06BE8"/>
    <w:rsid w:val="00D06D14"/>
    <w:rsid w:val="00D222F6"/>
    <w:rsid w:val="00D24C2C"/>
    <w:rsid w:val="00D3552C"/>
    <w:rsid w:val="00D44D97"/>
    <w:rsid w:val="00D62E26"/>
    <w:rsid w:val="00D715B0"/>
    <w:rsid w:val="00D7394A"/>
    <w:rsid w:val="00D75DFE"/>
    <w:rsid w:val="00D76F77"/>
    <w:rsid w:val="00D84B39"/>
    <w:rsid w:val="00D87CF5"/>
    <w:rsid w:val="00D93792"/>
    <w:rsid w:val="00D96BD9"/>
    <w:rsid w:val="00DA0A6B"/>
    <w:rsid w:val="00DA7CA9"/>
    <w:rsid w:val="00DB5645"/>
    <w:rsid w:val="00DC0F0B"/>
    <w:rsid w:val="00DC70E1"/>
    <w:rsid w:val="00DD0C10"/>
    <w:rsid w:val="00DD136C"/>
    <w:rsid w:val="00DD5266"/>
    <w:rsid w:val="00DE600D"/>
    <w:rsid w:val="00DF142C"/>
    <w:rsid w:val="00DF4ED6"/>
    <w:rsid w:val="00E12602"/>
    <w:rsid w:val="00E1535F"/>
    <w:rsid w:val="00E167E7"/>
    <w:rsid w:val="00E25B00"/>
    <w:rsid w:val="00E3330C"/>
    <w:rsid w:val="00E40C81"/>
    <w:rsid w:val="00E40DCA"/>
    <w:rsid w:val="00E41BCC"/>
    <w:rsid w:val="00E43E2E"/>
    <w:rsid w:val="00E47FEE"/>
    <w:rsid w:val="00E5189F"/>
    <w:rsid w:val="00E5190A"/>
    <w:rsid w:val="00E57B6D"/>
    <w:rsid w:val="00E66920"/>
    <w:rsid w:val="00E7567C"/>
    <w:rsid w:val="00E77672"/>
    <w:rsid w:val="00E82653"/>
    <w:rsid w:val="00E8779C"/>
    <w:rsid w:val="00E93D1E"/>
    <w:rsid w:val="00E9660C"/>
    <w:rsid w:val="00E97A6A"/>
    <w:rsid w:val="00EA1737"/>
    <w:rsid w:val="00EA3646"/>
    <w:rsid w:val="00EA63C1"/>
    <w:rsid w:val="00EA7461"/>
    <w:rsid w:val="00EC19F1"/>
    <w:rsid w:val="00EC25D0"/>
    <w:rsid w:val="00ED5B69"/>
    <w:rsid w:val="00EE01DD"/>
    <w:rsid w:val="00EE2FDA"/>
    <w:rsid w:val="00EF04FB"/>
    <w:rsid w:val="00EF0F22"/>
    <w:rsid w:val="00EF3472"/>
    <w:rsid w:val="00EF4901"/>
    <w:rsid w:val="00F02757"/>
    <w:rsid w:val="00F10683"/>
    <w:rsid w:val="00F1543C"/>
    <w:rsid w:val="00F17CA3"/>
    <w:rsid w:val="00F207DE"/>
    <w:rsid w:val="00F22E90"/>
    <w:rsid w:val="00F26DA6"/>
    <w:rsid w:val="00F32855"/>
    <w:rsid w:val="00F42FAB"/>
    <w:rsid w:val="00F437AF"/>
    <w:rsid w:val="00F459B6"/>
    <w:rsid w:val="00F51AD4"/>
    <w:rsid w:val="00F54458"/>
    <w:rsid w:val="00F71A6E"/>
    <w:rsid w:val="00F7323F"/>
    <w:rsid w:val="00F83B4B"/>
    <w:rsid w:val="00F840B7"/>
    <w:rsid w:val="00F84195"/>
    <w:rsid w:val="00F85C9B"/>
    <w:rsid w:val="00F87556"/>
    <w:rsid w:val="00F903D9"/>
    <w:rsid w:val="00F925F5"/>
    <w:rsid w:val="00FA1137"/>
    <w:rsid w:val="00FA152B"/>
    <w:rsid w:val="00FA41A0"/>
    <w:rsid w:val="00FB2D7D"/>
    <w:rsid w:val="00FB468D"/>
    <w:rsid w:val="00FB7F66"/>
    <w:rsid w:val="00FC33A7"/>
    <w:rsid w:val="00FC668F"/>
    <w:rsid w:val="00FD15D9"/>
    <w:rsid w:val="00FD50FB"/>
    <w:rsid w:val="00FD76D5"/>
    <w:rsid w:val="00FE1AC6"/>
    <w:rsid w:val="00FE5587"/>
    <w:rsid w:val="00FF021E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4016"/>
  <w15:docId w15:val="{80E9837D-1E15-4F7B-99C3-7612AD27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90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77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6C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001"/>
    <w:pPr>
      <w:ind w:left="720"/>
      <w:contextualSpacing/>
    </w:pPr>
  </w:style>
  <w:style w:type="character" w:customStyle="1" w:styleId="Znakiprzypiswdolnych">
    <w:name w:val="Znaki przypisów dolnych"/>
    <w:rsid w:val="00F1543C"/>
  </w:style>
  <w:style w:type="character" w:customStyle="1" w:styleId="Odwoanieprzypisudolnego1">
    <w:name w:val="Odwołanie przypisu dolnego1"/>
    <w:rsid w:val="00F1543C"/>
    <w:rPr>
      <w:vertAlign w:val="superscript"/>
    </w:rPr>
  </w:style>
  <w:style w:type="paragraph" w:customStyle="1" w:styleId="Akapitzlist1">
    <w:name w:val="Akapit z listą1"/>
    <w:basedOn w:val="Normalny"/>
    <w:link w:val="Akapitzlist1Znak"/>
    <w:rsid w:val="00F1543C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F1543C"/>
    <w:pPr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1543C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43C"/>
    <w:rPr>
      <w:rFonts w:ascii="Tahoma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9D113B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nhideWhenUsed/>
    <w:rsid w:val="00A6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eyword">
    <w:name w:val="keyword"/>
    <w:basedOn w:val="Domylnaczcionkaakapitu"/>
    <w:rsid w:val="00A648B3"/>
  </w:style>
  <w:style w:type="paragraph" w:customStyle="1" w:styleId="listing">
    <w:name w:val="listing"/>
    <w:basedOn w:val="Akapitzlist1"/>
    <w:link w:val="listingZnak"/>
    <w:qFormat/>
    <w:rsid w:val="00330117"/>
    <w:pPr>
      <w:framePr w:wrap="around" w:vAnchor="text" w:hAnchor="text" w:y="1"/>
      <w:numPr>
        <w:numId w:val="13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67"/>
        <w:tab w:val="left" w:pos="851"/>
      </w:tabs>
      <w:jc w:val="both"/>
    </w:pPr>
    <w:rPr>
      <w:rFonts w:ascii="Courier New" w:hAnsi="Courier New"/>
      <w:kern w:val="20"/>
      <w:sz w:val="20"/>
      <w:szCs w:val="18"/>
    </w:rPr>
  </w:style>
  <w:style w:type="character" w:customStyle="1" w:styleId="Akapitzlist1Znak">
    <w:name w:val="Akapit z listą1 Znak"/>
    <w:basedOn w:val="Domylnaczcionkaakapitu"/>
    <w:link w:val="Akapitzlist1"/>
    <w:rsid w:val="0029713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listingZnak">
    <w:name w:val="listing Znak"/>
    <w:basedOn w:val="Akapitzlist1Znak"/>
    <w:link w:val="listing"/>
    <w:rsid w:val="00330117"/>
    <w:rPr>
      <w:rFonts w:ascii="Courier New" w:eastAsia="SimSun" w:hAnsi="Courier New" w:cs="Mangal"/>
      <w:kern w:val="20"/>
      <w:sz w:val="20"/>
      <w:szCs w:val="18"/>
      <w:lang w:eastAsia="hi-IN" w:bidi="hi-IN"/>
    </w:rPr>
  </w:style>
  <w:style w:type="character" w:customStyle="1" w:styleId="lesson">
    <w:name w:val="lesson"/>
    <w:basedOn w:val="Domylnaczcionkaakapitu"/>
    <w:rsid w:val="005F2CA8"/>
  </w:style>
  <w:style w:type="character" w:customStyle="1" w:styleId="tip">
    <w:name w:val="tip"/>
    <w:basedOn w:val="Domylnaczcionkaakapitu"/>
    <w:rsid w:val="00F7323F"/>
  </w:style>
  <w:style w:type="paragraph" w:customStyle="1" w:styleId="Rozdzia1">
    <w:name w:val="Rozdział1"/>
    <w:basedOn w:val="Akapitzlist1"/>
    <w:link w:val="Rozdzia1Znak"/>
    <w:qFormat/>
    <w:rsid w:val="00C277F5"/>
    <w:pPr>
      <w:pageBreakBefore/>
      <w:spacing w:after="240" w:line="100" w:lineRule="atLeast"/>
      <w:ind w:left="0"/>
      <w:jc w:val="both"/>
    </w:pPr>
    <w:rPr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77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ozdzia1Znak">
    <w:name w:val="Rozdział1 Znak"/>
    <w:basedOn w:val="Akapitzlist1Znak"/>
    <w:link w:val="Rozdzia1"/>
    <w:rsid w:val="00C277F5"/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paragraph" w:customStyle="1" w:styleId="Podrozdzia">
    <w:name w:val="Podrozdział"/>
    <w:basedOn w:val="Nagwek2"/>
    <w:link w:val="PodrozdziaZnak"/>
    <w:qFormat/>
    <w:rsid w:val="00927001"/>
    <w:pPr>
      <w:spacing w:before="240"/>
    </w:pPr>
    <w:rPr>
      <w:rFonts w:ascii="Times New Roman" w:hAnsi="Times New Roman" w:cs="Times New Roman"/>
      <w:b/>
      <w:color w:val="auto"/>
      <w:sz w:val="28"/>
      <w:szCs w:val="28"/>
    </w:rPr>
  </w:style>
  <w:style w:type="character" w:customStyle="1" w:styleId="PodrozdziaZnak">
    <w:name w:val="Podrozdział Znak"/>
    <w:basedOn w:val="Nagwek2Znak"/>
    <w:link w:val="Podrozdzia"/>
    <w:rsid w:val="00927001"/>
    <w:rPr>
      <w:rFonts w:ascii="Times New Roman" w:eastAsiaTheme="majorEastAsia" w:hAnsi="Times New Roman" w:cs="Times New Roman"/>
      <w:b/>
      <w:color w:val="365F91" w:themeColor="accent1" w:themeShade="BF"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rsid w:val="00E40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40DCA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operator">
    <w:name w:val="operator"/>
    <w:basedOn w:val="Domylnaczcionkaakapitu"/>
    <w:rsid w:val="00E40DCA"/>
  </w:style>
  <w:style w:type="character" w:customStyle="1" w:styleId="type">
    <w:name w:val="type"/>
    <w:basedOn w:val="Domylnaczcionkaakapitu"/>
    <w:rsid w:val="00E40DCA"/>
  </w:style>
  <w:style w:type="character" w:customStyle="1" w:styleId="int">
    <w:name w:val="int"/>
    <w:basedOn w:val="Domylnaczcionkaakapitu"/>
    <w:rsid w:val="00E40DCA"/>
  </w:style>
  <w:style w:type="character" w:customStyle="1" w:styleId="pre">
    <w:name w:val="pre"/>
    <w:basedOn w:val="Domylnaczcionkaakapitu"/>
    <w:rsid w:val="00E40DCA"/>
  </w:style>
  <w:style w:type="character" w:customStyle="1" w:styleId="string">
    <w:name w:val="string"/>
    <w:basedOn w:val="Domylnaczcionkaakapitu"/>
    <w:rsid w:val="00E40DCA"/>
  </w:style>
  <w:style w:type="character" w:customStyle="1" w:styleId="flow">
    <w:name w:val="flow"/>
    <w:basedOn w:val="Domylnaczcionkaakapitu"/>
    <w:rsid w:val="00E40DCA"/>
  </w:style>
  <w:style w:type="character" w:styleId="Pogrubienie">
    <w:name w:val="Strong"/>
    <w:uiPriority w:val="22"/>
    <w:qFormat/>
    <w:rsid w:val="00E40DCA"/>
    <w:rPr>
      <w:b/>
      <w:bCs/>
    </w:rPr>
  </w:style>
  <w:style w:type="character" w:customStyle="1" w:styleId="block">
    <w:name w:val="block"/>
    <w:basedOn w:val="Domylnaczcionkaakapitu"/>
    <w:rsid w:val="006733E7"/>
  </w:style>
  <w:style w:type="character" w:customStyle="1" w:styleId="semicolon">
    <w:name w:val="semicolon"/>
    <w:basedOn w:val="Domylnaczcionkaakapitu"/>
    <w:rsid w:val="006733E7"/>
  </w:style>
  <w:style w:type="character" w:customStyle="1" w:styleId="garbage">
    <w:name w:val="garbage"/>
    <w:basedOn w:val="Domylnaczcionkaakapitu"/>
    <w:rsid w:val="006733E7"/>
  </w:style>
  <w:style w:type="character" w:customStyle="1" w:styleId="f">
    <w:name w:val="f"/>
    <w:basedOn w:val="Domylnaczcionkaakapitu"/>
    <w:rsid w:val="00031C91"/>
  </w:style>
  <w:style w:type="character" w:styleId="Hipercze">
    <w:name w:val="Hyperlink"/>
    <w:rsid w:val="00CB7475"/>
    <w:rPr>
      <w:color w:val="0000FF"/>
      <w:u w:val="single"/>
    </w:rPr>
  </w:style>
  <w:style w:type="character" w:customStyle="1" w:styleId="comment">
    <w:name w:val="comment"/>
    <w:basedOn w:val="Domylnaczcionkaakapitu"/>
    <w:rsid w:val="00CB7475"/>
  </w:style>
  <w:style w:type="character" w:styleId="HTML-klawiatura">
    <w:name w:val="HTML Keyboard"/>
    <w:rsid w:val="00CB7475"/>
    <w:rPr>
      <w:rFonts w:ascii="Courier New" w:eastAsia="SimSun" w:hAnsi="Courier New" w:cs="Courier New"/>
      <w:sz w:val="20"/>
      <w:szCs w:val="20"/>
    </w:rPr>
  </w:style>
  <w:style w:type="character" w:styleId="HTML-kod">
    <w:name w:val="HTML Code"/>
    <w:rsid w:val="00CB7475"/>
    <w:rPr>
      <w:rFonts w:ascii="Courier New" w:eastAsia="SimSun" w:hAnsi="Courier New" w:cs="Courier New"/>
      <w:sz w:val="20"/>
      <w:szCs w:val="20"/>
    </w:rPr>
  </w:style>
  <w:style w:type="character" w:customStyle="1" w:styleId="kw1">
    <w:name w:val="kw1"/>
    <w:basedOn w:val="Domylnaczcionkaakapitu"/>
    <w:rsid w:val="00CB7475"/>
  </w:style>
  <w:style w:type="character" w:customStyle="1" w:styleId="br0">
    <w:name w:val="br0"/>
    <w:basedOn w:val="Domylnaczcionkaakapitu"/>
    <w:rsid w:val="00CB7475"/>
  </w:style>
  <w:style w:type="character" w:customStyle="1" w:styleId="nu0">
    <w:name w:val="nu0"/>
    <w:basedOn w:val="Domylnaczcionkaakapitu"/>
    <w:rsid w:val="00CB7475"/>
  </w:style>
  <w:style w:type="character" w:customStyle="1" w:styleId="kw2">
    <w:name w:val="kw2"/>
    <w:basedOn w:val="Domylnaczcionkaakapitu"/>
    <w:rsid w:val="00CB7475"/>
  </w:style>
  <w:style w:type="character" w:styleId="HTML-staaszeroko">
    <w:name w:val="HTML Typewriter"/>
    <w:basedOn w:val="Domylnaczcionkaakapitu"/>
    <w:uiPriority w:val="99"/>
    <w:semiHidden/>
    <w:unhideWhenUsed/>
    <w:rsid w:val="00453B07"/>
    <w:rPr>
      <w:rFonts w:ascii="Courier New" w:eastAsia="Times New Roman" w:hAnsi="Courier New" w:cs="Courier New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6C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206C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6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3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A01"/>
  </w:style>
  <w:style w:type="paragraph" w:styleId="Stopka">
    <w:name w:val="footer"/>
    <w:basedOn w:val="Normalny"/>
    <w:link w:val="StopkaZnak"/>
    <w:uiPriority w:val="99"/>
    <w:unhideWhenUsed/>
    <w:rsid w:val="001D3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A01"/>
  </w:style>
  <w:style w:type="table" w:styleId="Tabela-Siatka">
    <w:name w:val="Table Grid"/>
    <w:basedOn w:val="Standardowy"/>
    <w:uiPriority w:val="59"/>
    <w:rsid w:val="0026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5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3268</Words>
  <Characters>19611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22834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Użytkownik</cp:lastModifiedBy>
  <cp:revision>2</cp:revision>
  <dcterms:created xsi:type="dcterms:W3CDTF">2024-01-09T12:11:00Z</dcterms:created>
  <dcterms:modified xsi:type="dcterms:W3CDTF">2024-01-09T12:11:00Z</dcterms:modified>
</cp:coreProperties>
</file>