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C8B" w:rsidRPr="00311A35" w:rsidRDefault="001F2A88" w:rsidP="00C277F5">
      <w:pPr>
        <w:pStyle w:val="Rozdzia1"/>
      </w:pPr>
      <w:r w:rsidRPr="00311A35">
        <w:t>Rozdział 2. Zaawansowane operacje w środowisku programistycznym</w:t>
      </w:r>
    </w:p>
    <w:p w:rsidR="00C01C8B" w:rsidRDefault="00C01C8B" w:rsidP="00C01C8B">
      <w:pPr>
        <w:pStyle w:val="Akapitzlist1"/>
        <w:spacing w:line="100" w:lineRule="atLeast"/>
        <w:ind w:left="0" w:firstLine="567"/>
        <w:jc w:val="both"/>
      </w:pPr>
    </w:p>
    <w:p w:rsidR="00C01C8B" w:rsidRPr="00311A35" w:rsidRDefault="00C01C8B" w:rsidP="00C01C8B">
      <w:pPr>
        <w:pStyle w:val="Akapitzlist1"/>
        <w:spacing w:line="100" w:lineRule="atLeast"/>
        <w:ind w:left="0" w:firstLine="567"/>
        <w:jc w:val="both"/>
        <w:rPr>
          <w:rFonts w:eastAsia="Times New Roman" w:cs="Times New Roman"/>
          <w:lang w:eastAsia="pl-PL"/>
        </w:rPr>
      </w:pPr>
      <w:r w:rsidRPr="00311A35">
        <w:t xml:space="preserve">Celem niniejszego rozdziału jest zaprezentowanie Studentom możliwości testowania i śledzenia poprawności zakodowanych w programie obliczeń. Proces tworzenie nawet bardzo prostych programów wymaga </w:t>
      </w:r>
      <w:r w:rsidR="00B559BB">
        <w:t xml:space="preserve">często </w:t>
      </w:r>
      <w:r w:rsidRPr="00311A35">
        <w:t xml:space="preserve">od programisty </w:t>
      </w:r>
      <w:r w:rsidR="00B559BB">
        <w:t xml:space="preserve">wprowadzenia </w:t>
      </w:r>
      <w:r w:rsidRPr="00311A35">
        <w:t xml:space="preserve">wielu poprawek, gdyż </w:t>
      </w:r>
      <w:r w:rsidR="00B559BB">
        <w:rPr>
          <w:rFonts w:eastAsia="Times New Roman" w:cs="Times New Roman"/>
          <w:lang w:eastAsia="pl-PL"/>
        </w:rPr>
        <w:t>trudno</w:t>
      </w:r>
      <w:r w:rsidRPr="00311A35">
        <w:rPr>
          <w:rFonts w:eastAsia="Times New Roman" w:cs="Times New Roman"/>
          <w:lang w:eastAsia="pl-PL"/>
        </w:rPr>
        <w:t xml:space="preserve"> jest być bezbłędnym w pisaniu programów (jest to wręcz niemożliwe). Błędy powstałe w trakcie tworzenia programu dzielimy na 3 grupy: </w:t>
      </w:r>
    </w:p>
    <w:p w:rsidR="00C01C8B" w:rsidRPr="00311A35" w:rsidRDefault="00C01C8B" w:rsidP="00C01C8B">
      <w:pPr>
        <w:numPr>
          <w:ilvl w:val="0"/>
          <w:numId w:val="14"/>
        </w:numPr>
        <w:spacing w:before="120" w:after="120" w:line="240" w:lineRule="auto"/>
        <w:ind w:left="567" w:hanging="567"/>
        <w:jc w:val="both"/>
        <w:rPr>
          <w:rFonts w:ascii="Times New Roman" w:eastAsia="Times New Roman" w:hAnsi="Times New Roman" w:cs="Times New Roman"/>
          <w:sz w:val="24"/>
          <w:szCs w:val="24"/>
          <w:lang w:eastAsia="pl-PL"/>
        </w:rPr>
      </w:pPr>
      <w:r w:rsidRPr="00311A35">
        <w:rPr>
          <w:rFonts w:ascii="Times New Roman" w:eastAsia="Times New Roman" w:hAnsi="Times New Roman" w:cs="Times New Roman"/>
          <w:b/>
          <w:sz w:val="24"/>
          <w:szCs w:val="24"/>
          <w:lang w:eastAsia="pl-PL"/>
        </w:rPr>
        <w:t xml:space="preserve">Błędy kompilacji (składniowe) </w:t>
      </w:r>
      <w:r w:rsidRPr="00311A35">
        <w:rPr>
          <w:rFonts w:ascii="Times New Roman" w:eastAsia="Times New Roman" w:hAnsi="Times New Roman" w:cs="Times New Roman"/>
          <w:sz w:val="24"/>
          <w:szCs w:val="24"/>
          <w:lang w:eastAsia="pl-PL"/>
        </w:rPr>
        <w:t>- czyli niezgodności kodu programu ze standardem języka C++ (np. nieumieszczenie średnika tam, gdzie być powinien),</w:t>
      </w:r>
    </w:p>
    <w:p w:rsidR="00C01C8B" w:rsidRPr="00311A35" w:rsidRDefault="00C01C8B" w:rsidP="00C01C8B">
      <w:pPr>
        <w:numPr>
          <w:ilvl w:val="0"/>
          <w:numId w:val="14"/>
        </w:numPr>
        <w:spacing w:before="120" w:after="120" w:line="240" w:lineRule="auto"/>
        <w:ind w:left="567" w:hanging="567"/>
        <w:jc w:val="both"/>
        <w:rPr>
          <w:rFonts w:ascii="Times New Roman" w:eastAsia="Times New Roman" w:hAnsi="Times New Roman" w:cs="Times New Roman"/>
          <w:sz w:val="24"/>
          <w:szCs w:val="24"/>
          <w:lang w:eastAsia="pl-PL"/>
        </w:rPr>
      </w:pPr>
      <w:r w:rsidRPr="00311A35">
        <w:rPr>
          <w:rFonts w:ascii="Times New Roman" w:eastAsia="Times New Roman" w:hAnsi="Times New Roman" w:cs="Times New Roman"/>
          <w:b/>
          <w:sz w:val="24"/>
          <w:szCs w:val="24"/>
          <w:lang w:eastAsia="pl-PL"/>
        </w:rPr>
        <w:t>Błędy wykonania (semantyczne)</w:t>
      </w:r>
      <w:r w:rsidRPr="00311A35">
        <w:rPr>
          <w:rFonts w:ascii="Times New Roman" w:eastAsia="Times New Roman" w:hAnsi="Times New Roman" w:cs="Times New Roman"/>
          <w:sz w:val="24"/>
          <w:szCs w:val="24"/>
          <w:lang w:eastAsia="pl-PL"/>
        </w:rPr>
        <w:t xml:space="preserve"> - czyli błędy, jakie </w:t>
      </w:r>
      <w:r w:rsidR="00F501FF">
        <w:rPr>
          <w:rFonts w:ascii="Times New Roman" w:eastAsia="Times New Roman" w:hAnsi="Times New Roman" w:cs="Times New Roman"/>
          <w:sz w:val="24"/>
          <w:szCs w:val="24"/>
          <w:lang w:eastAsia="pl-PL"/>
        </w:rPr>
        <w:t xml:space="preserve">wywołuje dany </w:t>
      </w:r>
      <w:r w:rsidRPr="00311A35">
        <w:rPr>
          <w:rFonts w:ascii="Times New Roman" w:eastAsia="Times New Roman" w:hAnsi="Times New Roman" w:cs="Times New Roman"/>
          <w:sz w:val="24"/>
          <w:szCs w:val="24"/>
          <w:lang w:eastAsia="pl-PL"/>
        </w:rPr>
        <w:t>program w trakcie jego wykonywania (np. zapętlenie, dzielenie przez 0 itp.),</w:t>
      </w:r>
    </w:p>
    <w:p w:rsidR="00C01C8B" w:rsidRDefault="00C01C8B" w:rsidP="00C01C8B">
      <w:pPr>
        <w:numPr>
          <w:ilvl w:val="0"/>
          <w:numId w:val="14"/>
        </w:numPr>
        <w:spacing w:before="120" w:after="120" w:line="240" w:lineRule="auto"/>
        <w:ind w:left="567" w:hanging="567"/>
        <w:jc w:val="both"/>
        <w:rPr>
          <w:rFonts w:ascii="Times New Roman" w:eastAsia="Times New Roman" w:hAnsi="Times New Roman" w:cs="Times New Roman"/>
          <w:sz w:val="24"/>
          <w:szCs w:val="24"/>
          <w:lang w:eastAsia="pl-PL"/>
        </w:rPr>
      </w:pPr>
      <w:r w:rsidRPr="00311A35">
        <w:rPr>
          <w:rFonts w:ascii="Times New Roman" w:eastAsia="Times New Roman" w:hAnsi="Times New Roman" w:cs="Times New Roman"/>
          <w:b/>
          <w:sz w:val="24"/>
          <w:szCs w:val="24"/>
          <w:lang w:eastAsia="pl-PL"/>
        </w:rPr>
        <w:t>Błędy logiczne</w:t>
      </w:r>
      <w:r w:rsidRPr="00311A35">
        <w:rPr>
          <w:rFonts w:ascii="Times New Roman" w:eastAsia="Times New Roman" w:hAnsi="Times New Roman" w:cs="Times New Roman"/>
          <w:sz w:val="24"/>
          <w:szCs w:val="24"/>
          <w:lang w:eastAsia="pl-PL"/>
        </w:rPr>
        <w:t xml:space="preserve"> - czyli niezgodności między </w:t>
      </w:r>
      <w:r w:rsidR="00297EAD" w:rsidRPr="00311A35">
        <w:rPr>
          <w:rFonts w:ascii="Times New Roman" w:eastAsia="Times New Roman" w:hAnsi="Times New Roman" w:cs="Times New Roman"/>
          <w:sz w:val="24"/>
          <w:szCs w:val="24"/>
          <w:lang w:eastAsia="pl-PL"/>
        </w:rPr>
        <w:t>zamiarem</w:t>
      </w:r>
      <w:r w:rsidRPr="00311A35">
        <w:rPr>
          <w:rFonts w:ascii="Times New Roman" w:eastAsia="Times New Roman" w:hAnsi="Times New Roman" w:cs="Times New Roman"/>
          <w:sz w:val="24"/>
          <w:szCs w:val="24"/>
          <w:lang w:eastAsia="pl-PL"/>
        </w:rPr>
        <w:t xml:space="preserve"> programisty a tym, co program faktycznie robi (np. przypisanie pewnej zmiennej innej niż zamierzona wartości początkowej, wywołanie procedury ze złymi parametrami itp.).</w:t>
      </w:r>
    </w:p>
    <w:p w:rsidR="00C01C8B" w:rsidRPr="00311A35" w:rsidRDefault="00C01C8B" w:rsidP="00C01C8B">
      <w:pPr>
        <w:spacing w:before="120" w:after="120" w:line="240" w:lineRule="auto"/>
        <w:ind w:left="567"/>
        <w:jc w:val="both"/>
        <w:rPr>
          <w:rFonts w:ascii="Times New Roman" w:eastAsia="Times New Roman" w:hAnsi="Times New Roman" w:cs="Times New Roman"/>
          <w:sz w:val="24"/>
          <w:szCs w:val="24"/>
          <w:lang w:eastAsia="pl-PL"/>
        </w:rPr>
      </w:pPr>
    </w:p>
    <w:p w:rsidR="00C52852" w:rsidRPr="00311A35" w:rsidRDefault="00C52852" w:rsidP="00927001">
      <w:pPr>
        <w:pStyle w:val="Podrozdzia"/>
      </w:pPr>
      <w:r w:rsidRPr="00311A35">
        <w:t>2.1. Testowanie i usuwanie usterek z programu</w:t>
      </w:r>
    </w:p>
    <w:p w:rsidR="00927001" w:rsidRPr="00311A35" w:rsidRDefault="00927001" w:rsidP="00C52852">
      <w:pPr>
        <w:pStyle w:val="Akapitzlist1"/>
        <w:spacing w:line="100" w:lineRule="atLeast"/>
        <w:ind w:left="0" w:firstLine="567"/>
        <w:jc w:val="both"/>
      </w:pPr>
    </w:p>
    <w:p w:rsidR="00C52852" w:rsidRPr="00311A35" w:rsidRDefault="00A648B3" w:rsidP="00256FED">
      <w:pPr>
        <w:spacing w:before="100" w:beforeAutospacing="1" w:after="100" w:afterAutospacing="1" w:line="240" w:lineRule="auto"/>
        <w:ind w:firstLine="567"/>
        <w:jc w:val="both"/>
        <w:rPr>
          <w:rFonts w:ascii="Times New Roman" w:eastAsia="Times New Roman" w:hAnsi="Times New Roman" w:cs="Times New Roman"/>
          <w:sz w:val="24"/>
          <w:szCs w:val="24"/>
          <w:lang w:eastAsia="pl-PL"/>
        </w:rPr>
      </w:pPr>
      <w:r w:rsidRPr="00311A35">
        <w:rPr>
          <w:rFonts w:ascii="Times New Roman" w:eastAsia="Times New Roman" w:hAnsi="Times New Roman" w:cs="Times New Roman"/>
          <w:sz w:val="24"/>
          <w:szCs w:val="24"/>
          <w:lang w:eastAsia="pl-PL"/>
        </w:rPr>
        <w:t>Z poprzedni</w:t>
      </w:r>
      <w:r w:rsidR="002D46E2" w:rsidRPr="00311A35">
        <w:rPr>
          <w:rFonts w:ascii="Times New Roman" w:eastAsia="Times New Roman" w:hAnsi="Times New Roman" w:cs="Times New Roman"/>
          <w:sz w:val="24"/>
          <w:szCs w:val="24"/>
          <w:lang w:eastAsia="pl-PL"/>
        </w:rPr>
        <w:t>ego rozdziału</w:t>
      </w:r>
      <w:r w:rsidRPr="00311A35">
        <w:rPr>
          <w:rFonts w:ascii="Times New Roman" w:eastAsia="Times New Roman" w:hAnsi="Times New Roman" w:cs="Times New Roman"/>
          <w:sz w:val="24"/>
          <w:szCs w:val="24"/>
          <w:lang w:eastAsia="pl-PL"/>
        </w:rPr>
        <w:t xml:space="preserve"> wiemy, że środowisko </w:t>
      </w:r>
      <w:proofErr w:type="spellStart"/>
      <w:r w:rsidR="00297EAD">
        <w:rPr>
          <w:rFonts w:ascii="Times New Roman" w:eastAsia="Times New Roman" w:hAnsi="Times New Roman" w:cs="Times New Roman"/>
          <w:sz w:val="24"/>
          <w:szCs w:val="24"/>
          <w:lang w:eastAsia="pl-PL"/>
        </w:rPr>
        <w:t>Code</w:t>
      </w:r>
      <w:proofErr w:type="spellEnd"/>
      <w:r w:rsidR="00297EAD">
        <w:rPr>
          <w:rFonts w:ascii="Times New Roman" w:eastAsia="Times New Roman" w:hAnsi="Times New Roman" w:cs="Times New Roman"/>
          <w:sz w:val="24"/>
          <w:szCs w:val="24"/>
          <w:lang w:eastAsia="pl-PL"/>
        </w:rPr>
        <w:t>::</w:t>
      </w:r>
      <w:proofErr w:type="spellStart"/>
      <w:r w:rsidR="00297EAD">
        <w:rPr>
          <w:rFonts w:ascii="Times New Roman" w:eastAsia="Times New Roman" w:hAnsi="Times New Roman" w:cs="Times New Roman"/>
          <w:sz w:val="24"/>
          <w:szCs w:val="24"/>
          <w:lang w:eastAsia="pl-PL"/>
        </w:rPr>
        <w:t>Blocks</w:t>
      </w:r>
      <w:proofErr w:type="spellEnd"/>
      <w:r w:rsidRPr="00311A35">
        <w:rPr>
          <w:rFonts w:ascii="Times New Roman" w:eastAsia="Times New Roman" w:hAnsi="Times New Roman" w:cs="Times New Roman"/>
          <w:sz w:val="24"/>
          <w:szCs w:val="24"/>
          <w:lang w:eastAsia="pl-PL"/>
        </w:rPr>
        <w:t xml:space="preserve"> </w:t>
      </w:r>
      <w:r w:rsidR="00297EAD">
        <w:rPr>
          <w:rFonts w:ascii="Times New Roman" w:eastAsia="Times New Roman" w:hAnsi="Times New Roman" w:cs="Times New Roman"/>
          <w:sz w:val="24"/>
          <w:szCs w:val="24"/>
          <w:lang w:eastAsia="pl-PL"/>
        </w:rPr>
        <w:t>w jasny sposób</w:t>
      </w:r>
      <w:r w:rsidRPr="00311A35">
        <w:rPr>
          <w:rFonts w:ascii="Times New Roman" w:eastAsia="Times New Roman" w:hAnsi="Times New Roman" w:cs="Times New Roman"/>
          <w:sz w:val="24"/>
          <w:szCs w:val="24"/>
          <w:lang w:eastAsia="pl-PL"/>
        </w:rPr>
        <w:t xml:space="preserve"> sygnalizuje zaistnienie błędów kompilacji, jesteśmy </w:t>
      </w:r>
      <w:r w:rsidR="00EF0F22" w:rsidRPr="00311A35">
        <w:rPr>
          <w:rFonts w:ascii="Times New Roman" w:eastAsia="Times New Roman" w:hAnsi="Times New Roman" w:cs="Times New Roman"/>
          <w:sz w:val="24"/>
          <w:szCs w:val="24"/>
          <w:lang w:eastAsia="pl-PL"/>
        </w:rPr>
        <w:t xml:space="preserve">również </w:t>
      </w:r>
      <w:r w:rsidRPr="00311A35">
        <w:rPr>
          <w:rFonts w:ascii="Times New Roman" w:eastAsia="Times New Roman" w:hAnsi="Times New Roman" w:cs="Times New Roman"/>
          <w:sz w:val="24"/>
          <w:szCs w:val="24"/>
          <w:lang w:eastAsia="pl-PL"/>
        </w:rPr>
        <w:t>informowani o ewentualnym wystąpieniu błędu wykonania. Niestety</w:t>
      </w:r>
      <w:r w:rsidR="00297EAD">
        <w:rPr>
          <w:rFonts w:ascii="Times New Roman" w:eastAsia="Times New Roman" w:hAnsi="Times New Roman" w:cs="Times New Roman"/>
          <w:sz w:val="24"/>
          <w:szCs w:val="24"/>
          <w:lang w:eastAsia="pl-PL"/>
        </w:rPr>
        <w:t>,</w:t>
      </w:r>
      <w:r w:rsidRPr="00311A35">
        <w:rPr>
          <w:rFonts w:ascii="Times New Roman" w:eastAsia="Times New Roman" w:hAnsi="Times New Roman" w:cs="Times New Roman"/>
          <w:sz w:val="24"/>
          <w:szCs w:val="24"/>
          <w:lang w:eastAsia="pl-PL"/>
        </w:rPr>
        <w:t xml:space="preserve"> nie ma uniwersalnej metody radzenia sobie z błędami logicznymi</w:t>
      </w:r>
      <w:r w:rsidR="00704396">
        <w:rPr>
          <w:rFonts w:ascii="Times New Roman" w:eastAsia="Times New Roman" w:hAnsi="Times New Roman" w:cs="Times New Roman"/>
          <w:sz w:val="24"/>
          <w:szCs w:val="24"/>
          <w:lang w:eastAsia="pl-PL"/>
        </w:rPr>
        <w:t xml:space="preserve">, </w:t>
      </w:r>
      <w:r w:rsidRPr="00311A35">
        <w:rPr>
          <w:rFonts w:ascii="Times New Roman" w:eastAsia="Times New Roman" w:hAnsi="Times New Roman" w:cs="Times New Roman"/>
          <w:sz w:val="24"/>
          <w:szCs w:val="24"/>
          <w:lang w:eastAsia="pl-PL"/>
        </w:rPr>
        <w:t xml:space="preserve">które zresztą najtrudniej znaleźć i usunąć. </w:t>
      </w:r>
      <w:r w:rsidR="00256FED" w:rsidRPr="00311A35">
        <w:rPr>
          <w:rFonts w:ascii="Times New Roman" w:eastAsia="Times New Roman" w:hAnsi="Times New Roman" w:cs="Times New Roman"/>
          <w:sz w:val="24"/>
          <w:szCs w:val="24"/>
          <w:lang w:eastAsia="pl-PL"/>
        </w:rPr>
        <w:t>W dalszej części rozdziału na przykładach zaprezentowana zostanie metoda</w:t>
      </w:r>
      <w:r w:rsidRPr="00311A35">
        <w:rPr>
          <w:rFonts w:ascii="Times New Roman" w:eastAsia="Times New Roman" w:hAnsi="Times New Roman" w:cs="Times New Roman"/>
          <w:sz w:val="24"/>
          <w:szCs w:val="24"/>
          <w:lang w:eastAsia="pl-PL"/>
        </w:rPr>
        <w:t xml:space="preserve"> radzenia sobie z tym problemem,</w:t>
      </w:r>
      <w:r w:rsidR="00BB62FC" w:rsidRPr="00311A35">
        <w:rPr>
          <w:rFonts w:ascii="Times New Roman" w:eastAsia="Times New Roman" w:hAnsi="Times New Roman" w:cs="Times New Roman"/>
          <w:sz w:val="24"/>
          <w:szCs w:val="24"/>
          <w:lang w:eastAsia="pl-PL"/>
        </w:rPr>
        <w:t xml:space="preserve"> </w:t>
      </w:r>
      <w:r w:rsidRPr="00311A35">
        <w:rPr>
          <w:rFonts w:ascii="Times New Roman" w:eastAsia="Times New Roman" w:hAnsi="Times New Roman" w:cs="Times New Roman"/>
          <w:sz w:val="24"/>
          <w:szCs w:val="24"/>
          <w:lang w:eastAsia="pl-PL"/>
        </w:rPr>
        <w:t xml:space="preserve"> udostępnion</w:t>
      </w:r>
      <w:r w:rsidR="00256FED" w:rsidRPr="00311A35">
        <w:rPr>
          <w:rFonts w:ascii="Times New Roman" w:eastAsia="Times New Roman" w:hAnsi="Times New Roman" w:cs="Times New Roman"/>
          <w:sz w:val="24"/>
          <w:szCs w:val="24"/>
          <w:lang w:eastAsia="pl-PL"/>
        </w:rPr>
        <w:t>a</w:t>
      </w:r>
      <w:r w:rsidRPr="00311A35">
        <w:rPr>
          <w:rFonts w:ascii="Times New Roman" w:eastAsia="Times New Roman" w:hAnsi="Times New Roman" w:cs="Times New Roman"/>
          <w:sz w:val="24"/>
          <w:szCs w:val="24"/>
          <w:lang w:eastAsia="pl-PL"/>
        </w:rPr>
        <w:t xml:space="preserve"> w środowisku </w:t>
      </w:r>
      <w:proofErr w:type="spellStart"/>
      <w:r w:rsidR="00704396">
        <w:rPr>
          <w:rFonts w:ascii="Times New Roman" w:eastAsia="Times New Roman" w:hAnsi="Times New Roman" w:cs="Times New Roman"/>
          <w:sz w:val="24"/>
          <w:szCs w:val="24"/>
          <w:lang w:eastAsia="pl-PL"/>
        </w:rPr>
        <w:t>Code</w:t>
      </w:r>
      <w:proofErr w:type="spellEnd"/>
      <w:r w:rsidR="00704396">
        <w:rPr>
          <w:rFonts w:ascii="Times New Roman" w:eastAsia="Times New Roman" w:hAnsi="Times New Roman" w:cs="Times New Roman"/>
          <w:sz w:val="24"/>
          <w:szCs w:val="24"/>
          <w:lang w:eastAsia="pl-PL"/>
        </w:rPr>
        <w:t>::</w:t>
      </w:r>
      <w:proofErr w:type="spellStart"/>
      <w:r w:rsidR="00704396">
        <w:rPr>
          <w:rFonts w:ascii="Times New Roman" w:eastAsia="Times New Roman" w:hAnsi="Times New Roman" w:cs="Times New Roman"/>
          <w:sz w:val="24"/>
          <w:szCs w:val="24"/>
          <w:lang w:eastAsia="pl-PL"/>
        </w:rPr>
        <w:t>Blocks</w:t>
      </w:r>
      <w:proofErr w:type="spellEnd"/>
      <w:r w:rsidRPr="00311A35">
        <w:rPr>
          <w:rFonts w:ascii="Times New Roman" w:eastAsia="Times New Roman" w:hAnsi="Times New Roman" w:cs="Times New Roman"/>
          <w:sz w:val="24"/>
          <w:szCs w:val="24"/>
          <w:lang w:eastAsia="pl-PL"/>
        </w:rPr>
        <w:t xml:space="preserve">. </w:t>
      </w:r>
    </w:p>
    <w:p w:rsidR="00256FED" w:rsidRPr="00311A35" w:rsidRDefault="00DD3A3A" w:rsidP="00F1543C">
      <w:pPr>
        <w:pStyle w:val="Akapitzlist1"/>
        <w:spacing w:line="100" w:lineRule="atLeast"/>
        <w:ind w:left="0"/>
        <w:jc w:val="both"/>
        <w:rPr>
          <w:i/>
        </w:rPr>
      </w:pPr>
      <w:r>
        <w:rPr>
          <w:b/>
          <w:i/>
        </w:rPr>
        <w:t>Przykład</w:t>
      </w:r>
      <w:r w:rsidR="00256FED" w:rsidRPr="00311A35">
        <w:rPr>
          <w:b/>
          <w:i/>
        </w:rPr>
        <w:t xml:space="preserve"> </w:t>
      </w:r>
      <w:r w:rsidR="00CB137A" w:rsidRPr="00311A35">
        <w:rPr>
          <w:b/>
          <w:i/>
        </w:rPr>
        <w:t>2.</w:t>
      </w:r>
      <w:r w:rsidR="00256FED" w:rsidRPr="00311A35">
        <w:rPr>
          <w:b/>
          <w:i/>
        </w:rPr>
        <w:t>1.</w:t>
      </w:r>
      <w:r w:rsidR="00256FED" w:rsidRPr="00311A35">
        <w:rPr>
          <w:i/>
        </w:rPr>
        <w:t xml:space="preserve"> </w:t>
      </w:r>
    </w:p>
    <w:p w:rsidR="00A648B3" w:rsidRPr="00311A35" w:rsidRDefault="00256FED" w:rsidP="00F1543C">
      <w:pPr>
        <w:pStyle w:val="Akapitzlist1"/>
        <w:spacing w:line="100" w:lineRule="atLeast"/>
        <w:ind w:left="0"/>
        <w:jc w:val="both"/>
        <w:rPr>
          <w:i/>
        </w:rPr>
      </w:pPr>
      <w:r w:rsidRPr="00311A35">
        <w:rPr>
          <w:i/>
        </w:rPr>
        <w:t>Dane są dwie dowolne liczby całkowite. Napisz program obliczający iloczyn tych dwu liczb korzystając z operatorów addytywnych.</w:t>
      </w:r>
    </w:p>
    <w:p w:rsidR="00AD7631" w:rsidRPr="00311A35" w:rsidRDefault="00AD7631" w:rsidP="00F1543C">
      <w:pPr>
        <w:pStyle w:val="Akapitzlist1"/>
        <w:spacing w:line="100" w:lineRule="atLeast"/>
        <w:ind w:left="0"/>
        <w:jc w:val="both"/>
        <w:rPr>
          <w:i/>
        </w:rPr>
      </w:pPr>
    </w:p>
    <w:p w:rsidR="00F1543C" w:rsidRPr="00311A35" w:rsidRDefault="00F1543C" w:rsidP="00FF5F44">
      <w:pPr>
        <w:pStyle w:val="Akapitzlist1"/>
        <w:spacing w:line="100" w:lineRule="atLeast"/>
        <w:ind w:left="0"/>
        <w:jc w:val="both"/>
      </w:pPr>
      <w:r w:rsidRPr="00311A35">
        <w:tab/>
        <w:t>W przypadku tego zadania Studentom należą się pewne wyjaśnienia. Dlaczego w zadaniu zabroniono korzystania z operatora mnożenia („*”)? Otóż, programowanie składa się z szeregu operacji, które nie występują w standardzie języka – przykładem mogą być operacje wejścia/wyjścia, inne to obliczanie wartości funkcji</w:t>
      </w:r>
      <w:r w:rsidR="00827D4C" w:rsidRPr="00311A35">
        <w:t xml:space="preserve"> trygonometrycznych jak np.</w:t>
      </w:r>
      <w:r w:rsidRPr="00311A35">
        <w:t xml:space="preserve"> sin</w:t>
      </w:r>
      <w:r w:rsidR="00827D4C" w:rsidRPr="00311A35">
        <w:t>(x)</w:t>
      </w:r>
      <w:r w:rsidRPr="00311A35">
        <w:t>, cos</w:t>
      </w:r>
      <w:r w:rsidR="00827D4C" w:rsidRPr="00311A35">
        <w:t>(x)</w:t>
      </w:r>
      <w:r w:rsidRPr="00311A35">
        <w:t xml:space="preserve">, </w:t>
      </w:r>
      <w:r w:rsidR="00DD3A3A">
        <w:t xml:space="preserve">obliczanie </w:t>
      </w:r>
      <w:r w:rsidRPr="00311A35">
        <w:t xml:space="preserve">sumy elementów tablicy czy </w:t>
      </w:r>
      <w:r w:rsidR="00827D4C" w:rsidRPr="00311A35">
        <w:t xml:space="preserve">znalezienie </w:t>
      </w:r>
      <w:r w:rsidRPr="00311A35">
        <w:t>maksymaln</w:t>
      </w:r>
      <w:r w:rsidR="00827D4C" w:rsidRPr="00311A35">
        <w:t>ego</w:t>
      </w:r>
      <w:r w:rsidRPr="00311A35">
        <w:t xml:space="preserve"> element</w:t>
      </w:r>
      <w:r w:rsidR="00827D4C" w:rsidRPr="00311A35">
        <w:t>u</w:t>
      </w:r>
      <w:r w:rsidRPr="00311A35">
        <w:t xml:space="preserve"> z liczb zapisanych w pliku. </w:t>
      </w:r>
      <w:r w:rsidR="00827D4C" w:rsidRPr="00311A35">
        <w:t>W efekcie</w:t>
      </w:r>
      <w:r w:rsidRPr="00311A35">
        <w:t xml:space="preserve"> programując rozwiązanie zadania prawie zawsze spotykamy się z sytuacją, </w:t>
      </w:r>
      <w:r w:rsidR="00DD3A3A">
        <w:t>w której</w:t>
      </w:r>
      <w:r w:rsidRPr="00311A35">
        <w:t xml:space="preserve"> brakuje nam jakie</w:t>
      </w:r>
      <w:r w:rsidR="00827D4C" w:rsidRPr="00311A35">
        <w:t>goś typu</w:t>
      </w:r>
      <w:r w:rsidRPr="00311A35">
        <w:t xml:space="preserve"> operacji. Zaletą problemu </w:t>
      </w:r>
      <w:r w:rsidR="00827D4C" w:rsidRPr="00311A35">
        <w:t xml:space="preserve">wybranego </w:t>
      </w:r>
      <w:r w:rsidRPr="00311A35">
        <w:t>do rozwiązania jest jego prostota, co jest ważn</w:t>
      </w:r>
      <w:r w:rsidR="00DD3A3A">
        <w:t>e</w:t>
      </w:r>
      <w:r w:rsidRPr="00311A35">
        <w:t xml:space="preserve"> na początku nauki programowania.</w:t>
      </w:r>
    </w:p>
    <w:p w:rsidR="00D76F77" w:rsidRPr="00311A35" w:rsidRDefault="00D76F77" w:rsidP="00D76F77">
      <w:pPr>
        <w:pStyle w:val="Akapitzlist1"/>
        <w:spacing w:line="100" w:lineRule="atLeast"/>
        <w:ind w:left="0"/>
        <w:jc w:val="both"/>
        <w:rPr>
          <w:b/>
          <w:i/>
        </w:rPr>
      </w:pPr>
    </w:p>
    <w:p w:rsidR="00D76F77" w:rsidRPr="00311A35" w:rsidRDefault="00D76F77" w:rsidP="00D76F77">
      <w:pPr>
        <w:pStyle w:val="Akapitzlist1"/>
        <w:spacing w:line="100" w:lineRule="atLeast"/>
        <w:ind w:left="0"/>
        <w:jc w:val="both"/>
      </w:pPr>
      <w:r w:rsidRPr="00311A35">
        <w:rPr>
          <w:b/>
          <w:i/>
        </w:rPr>
        <w:t xml:space="preserve">Rozwiązanie 1 </w:t>
      </w:r>
      <w:r w:rsidR="00DD3A3A">
        <w:rPr>
          <w:b/>
          <w:i/>
        </w:rPr>
        <w:t>Przykładu</w:t>
      </w:r>
      <w:r w:rsidRPr="00311A35">
        <w:rPr>
          <w:b/>
          <w:i/>
        </w:rPr>
        <w:t xml:space="preserve"> 2.1</w:t>
      </w:r>
      <w:r w:rsidRPr="00311A35">
        <w:t xml:space="preserve"> </w:t>
      </w:r>
      <w:r w:rsidR="006D21F5" w:rsidRPr="00311A35">
        <w:t>(</w:t>
      </w:r>
      <w:r w:rsidRPr="00311A35">
        <w:t>źródło: opracowanie własne</w:t>
      </w:r>
      <w:r w:rsidR="006D21F5" w:rsidRPr="00311A35">
        <w:t>)</w:t>
      </w:r>
    </w:p>
    <w:p w:rsidR="00F1543C" w:rsidRPr="00311A35" w:rsidRDefault="00F1543C" w:rsidP="00F1543C">
      <w:pPr>
        <w:pStyle w:val="Akapitzlist1"/>
        <w:spacing w:line="100" w:lineRule="atLeast"/>
        <w:ind w:left="0"/>
        <w:jc w:val="both"/>
        <w:rPr>
          <w:rFonts w:cs="Times New Roman"/>
        </w:rPr>
      </w:pPr>
      <w:r w:rsidRPr="00311A35">
        <w:tab/>
      </w:r>
      <w:r w:rsidR="00DD3A3A">
        <w:t xml:space="preserve">Należy zastanowić się nad </w:t>
      </w:r>
      <w:r w:rsidRPr="00311A35">
        <w:t xml:space="preserve">rozwiązaniem. Pierwsze podejście można zapisać </w:t>
      </w:r>
      <w:r w:rsidRPr="00311A35">
        <w:rPr>
          <w:rFonts w:cs="Times New Roman"/>
        </w:rPr>
        <w:t>następująco:</w:t>
      </w:r>
    </w:p>
    <w:p w:rsidR="00F1543C" w:rsidRPr="00311A35" w:rsidRDefault="00F1543C" w:rsidP="00450CB0">
      <w:pPr>
        <w:pStyle w:val="Akapitzlist1"/>
        <w:numPr>
          <w:ilvl w:val="0"/>
          <w:numId w:val="5"/>
        </w:numPr>
        <w:tabs>
          <w:tab w:val="clear" w:pos="0"/>
          <w:tab w:val="num" w:pos="360"/>
        </w:tabs>
        <w:spacing w:line="276" w:lineRule="auto"/>
        <w:ind w:left="720"/>
        <w:jc w:val="both"/>
        <w:rPr>
          <w:rFonts w:cs="Times New Roman"/>
        </w:rPr>
      </w:pPr>
      <w:r w:rsidRPr="00311A35">
        <w:rPr>
          <w:rFonts w:cs="Times New Roman"/>
        </w:rPr>
        <w:t>Wczytaj dane: dwie liczby,</w:t>
      </w:r>
    </w:p>
    <w:p w:rsidR="00F1543C" w:rsidRPr="00311A35" w:rsidRDefault="00F1543C" w:rsidP="00450CB0">
      <w:pPr>
        <w:pStyle w:val="Akapitzlist1"/>
        <w:numPr>
          <w:ilvl w:val="0"/>
          <w:numId w:val="5"/>
        </w:numPr>
        <w:tabs>
          <w:tab w:val="clear" w:pos="0"/>
          <w:tab w:val="num" w:pos="360"/>
        </w:tabs>
        <w:spacing w:line="276" w:lineRule="auto"/>
        <w:ind w:left="720"/>
        <w:jc w:val="both"/>
        <w:rPr>
          <w:rFonts w:cs="Times New Roman"/>
        </w:rPr>
      </w:pPr>
      <w:r w:rsidRPr="00311A35">
        <w:rPr>
          <w:rFonts w:cs="Times New Roman"/>
        </w:rPr>
        <w:t xml:space="preserve">Oblicz iloczyn liczb nie korzystając z mnożenia, </w:t>
      </w:r>
    </w:p>
    <w:p w:rsidR="00644CF6" w:rsidRPr="00B17704" w:rsidRDefault="00F1543C" w:rsidP="00B17704">
      <w:pPr>
        <w:pStyle w:val="Akapitzlist1"/>
        <w:numPr>
          <w:ilvl w:val="0"/>
          <w:numId w:val="5"/>
        </w:numPr>
        <w:tabs>
          <w:tab w:val="clear" w:pos="0"/>
          <w:tab w:val="num" w:pos="12"/>
        </w:tabs>
        <w:spacing w:line="100" w:lineRule="atLeast"/>
        <w:ind w:left="720"/>
        <w:jc w:val="both"/>
      </w:pPr>
      <w:r w:rsidRPr="00B17704">
        <w:rPr>
          <w:rFonts w:cs="Times New Roman"/>
        </w:rPr>
        <w:t xml:space="preserve">Wypisz wynik. </w:t>
      </w:r>
    </w:p>
    <w:p w:rsidR="00F1543C" w:rsidRPr="00311A35" w:rsidRDefault="007E47C2" w:rsidP="00F1543C">
      <w:pPr>
        <w:pStyle w:val="Akapitzlist1"/>
        <w:spacing w:line="100" w:lineRule="atLeast"/>
        <w:ind w:left="0" w:firstLine="708"/>
        <w:jc w:val="both"/>
      </w:pPr>
      <w:r w:rsidRPr="00311A35">
        <w:lastRenderedPageBreak/>
        <w:t xml:space="preserve">Zaprezentowany powyżej </w:t>
      </w:r>
      <w:r w:rsidR="00F1543C" w:rsidRPr="00311A35">
        <w:t>sposób postępowania nie nadaje się jeszcze do implementacji (kodowania). Wobec tego</w:t>
      </w:r>
      <w:r w:rsidRPr="00311A35">
        <w:t xml:space="preserve"> należy</w:t>
      </w:r>
      <w:r w:rsidR="00F1543C" w:rsidRPr="00311A35">
        <w:t xml:space="preserve"> doprec</w:t>
      </w:r>
      <w:r w:rsidRPr="00311A35">
        <w:t>yzować</w:t>
      </w:r>
      <w:r w:rsidR="00F1543C" w:rsidRPr="00311A35">
        <w:t xml:space="preserve"> wy</w:t>
      </w:r>
      <w:r w:rsidRPr="00311A35">
        <w:t>listowane</w:t>
      </w:r>
      <w:r w:rsidR="00F1543C" w:rsidRPr="00311A35">
        <w:t xml:space="preserve"> wyżej operacje. I tak:</w:t>
      </w:r>
    </w:p>
    <w:p w:rsidR="00F1543C" w:rsidRPr="00311A35" w:rsidRDefault="00F1543C" w:rsidP="001F136A">
      <w:pPr>
        <w:pStyle w:val="Akapitzlist1"/>
        <w:numPr>
          <w:ilvl w:val="0"/>
          <w:numId w:val="15"/>
        </w:numPr>
        <w:spacing w:line="100" w:lineRule="atLeast"/>
        <w:jc w:val="both"/>
      </w:pPr>
      <w:r w:rsidRPr="00311A35">
        <w:t xml:space="preserve">Ad.1. </w:t>
      </w:r>
      <w:r w:rsidR="00DD3A3A">
        <w:t>Należy</w:t>
      </w:r>
      <w:r w:rsidRPr="00311A35">
        <w:t xml:space="preserve"> </w:t>
      </w:r>
      <w:r w:rsidR="004B39FF" w:rsidRPr="00311A35">
        <w:t>zaproponować</w:t>
      </w:r>
      <w:r w:rsidRPr="00311A35">
        <w:t xml:space="preserve"> nazwy</w:t>
      </w:r>
      <w:r w:rsidR="004B39FF" w:rsidRPr="00311A35">
        <w:t xml:space="preserve"> zmiennych</w:t>
      </w:r>
      <w:r w:rsidRPr="00311A35">
        <w:t xml:space="preserve">, niech to będą zmienne </w:t>
      </w:r>
      <w:r w:rsidRPr="00311A35">
        <w:rPr>
          <w:rFonts w:ascii="Courier New" w:hAnsi="Courier New" w:cs="Courier New"/>
          <w:b/>
        </w:rPr>
        <w:t>x</w:t>
      </w:r>
      <w:r w:rsidRPr="00311A35">
        <w:t xml:space="preserve"> oraz </w:t>
      </w:r>
      <w:r w:rsidRPr="00311A35">
        <w:rPr>
          <w:rFonts w:ascii="Courier New" w:hAnsi="Courier New" w:cs="Courier New"/>
          <w:b/>
        </w:rPr>
        <w:t>y</w:t>
      </w:r>
      <w:r w:rsidR="004B39FF" w:rsidRPr="00311A35">
        <w:t>;</w:t>
      </w:r>
      <w:r w:rsidRPr="00311A35">
        <w:t xml:space="preserve"> </w:t>
      </w:r>
    </w:p>
    <w:p w:rsidR="00F1543C" w:rsidRPr="00311A35" w:rsidRDefault="00F1543C" w:rsidP="001F136A">
      <w:pPr>
        <w:pStyle w:val="Akapitzlist1"/>
        <w:numPr>
          <w:ilvl w:val="0"/>
          <w:numId w:val="15"/>
        </w:numPr>
        <w:spacing w:line="100" w:lineRule="atLeast"/>
        <w:jc w:val="both"/>
      </w:pPr>
      <w:r w:rsidRPr="00311A35">
        <w:t xml:space="preserve">Ad.3. </w:t>
      </w:r>
      <w:r w:rsidR="00DD3A3A">
        <w:t>Konieczne jest wypisanie</w:t>
      </w:r>
      <w:r w:rsidRPr="00311A35">
        <w:t xml:space="preserve"> wynik</w:t>
      </w:r>
      <w:r w:rsidR="00DD3A3A">
        <w:t>u</w:t>
      </w:r>
      <w:r w:rsidRPr="00311A35">
        <w:t xml:space="preserve">, więc najłatwiej pamiętać go w zmiennej, niech to będzie zmienna o nazwie </w:t>
      </w:r>
      <w:r w:rsidRPr="00311A35">
        <w:rPr>
          <w:rFonts w:ascii="Courier New" w:hAnsi="Courier New" w:cs="Courier New"/>
          <w:b/>
        </w:rPr>
        <w:t>iloczyn</w:t>
      </w:r>
      <w:r w:rsidR="004B39FF" w:rsidRPr="00311A35">
        <w:t>;</w:t>
      </w:r>
      <w:r w:rsidRPr="00311A35">
        <w:t xml:space="preserve"> </w:t>
      </w:r>
    </w:p>
    <w:p w:rsidR="00F1543C" w:rsidRPr="00311A35" w:rsidRDefault="00F1543C" w:rsidP="001F136A">
      <w:pPr>
        <w:pStyle w:val="Akapitzlist1"/>
        <w:numPr>
          <w:ilvl w:val="0"/>
          <w:numId w:val="15"/>
        </w:numPr>
        <w:spacing w:line="100" w:lineRule="atLeast"/>
        <w:jc w:val="both"/>
      </w:pPr>
      <w:r w:rsidRPr="00311A35">
        <w:t>Ad.2. Ta operacja jest najtrudniejsza. W takiej sytuacji dobrze jest wziąć przykładowe dane</w:t>
      </w:r>
      <w:r w:rsidR="001F136A" w:rsidRPr="00311A35">
        <w:t xml:space="preserve"> wejściowe</w:t>
      </w:r>
      <w:r w:rsidRPr="00311A35">
        <w:rPr>
          <w:rStyle w:val="Odwoanieprzypisudolnego1"/>
        </w:rPr>
        <w:footnoteReference w:id="1"/>
      </w:r>
      <w:r w:rsidRPr="00311A35">
        <w:t>. Niech to będą dane postaci: 3 i 4. Czyli w dalszych rozważaniach przyjmiemy</w:t>
      </w:r>
      <w:r w:rsidR="001F136A" w:rsidRPr="00311A35">
        <w:t>, że na wejściu do programu</w:t>
      </w:r>
      <w:r w:rsidRPr="00311A35">
        <w:t xml:space="preserve"> </w:t>
      </w:r>
      <w:r w:rsidR="00DD3A3A">
        <w:t xml:space="preserve">podane są </w:t>
      </w:r>
      <w:r w:rsidRPr="00311A35">
        <w:rPr>
          <w:rFonts w:ascii="Courier New" w:hAnsi="Courier New" w:cs="Courier New"/>
        </w:rPr>
        <w:t>x=3</w:t>
      </w:r>
      <w:r w:rsidRPr="00311A35">
        <w:t xml:space="preserve">, </w:t>
      </w:r>
      <w:r w:rsidRPr="00311A35">
        <w:rPr>
          <w:rFonts w:ascii="Courier New" w:hAnsi="Courier New" w:cs="Courier New"/>
        </w:rPr>
        <w:t>y=4</w:t>
      </w:r>
      <w:r w:rsidRPr="00311A35">
        <w:t xml:space="preserve">. Po wymyśleniu rozwiązania </w:t>
      </w:r>
      <w:r w:rsidR="00DD3A3A">
        <w:t>dla tych danych zostanie ono uogólnione dla</w:t>
      </w:r>
      <w:r w:rsidRPr="00311A35">
        <w:t xml:space="preserve"> dowoln</w:t>
      </w:r>
      <w:r w:rsidR="00DD3A3A">
        <w:t>ego</w:t>
      </w:r>
      <w:r w:rsidRPr="00311A35">
        <w:t xml:space="preserve"> zestaw</w:t>
      </w:r>
      <w:r w:rsidR="00DD3A3A">
        <w:t>u</w:t>
      </w:r>
      <w:r w:rsidRPr="00311A35">
        <w:t xml:space="preserve"> danych:</w:t>
      </w:r>
    </w:p>
    <w:p w:rsidR="00F1543C" w:rsidRPr="00311A35" w:rsidRDefault="00F1543C" w:rsidP="001F136A">
      <w:pPr>
        <w:pStyle w:val="Akapitzlist1"/>
        <w:numPr>
          <w:ilvl w:val="0"/>
          <w:numId w:val="16"/>
        </w:numPr>
        <w:spacing w:line="100" w:lineRule="atLeast"/>
        <w:jc w:val="both"/>
      </w:pPr>
      <w:r w:rsidRPr="00311A35">
        <w:t xml:space="preserve">Dla tych danych </w:t>
      </w:r>
      <w:r w:rsidR="001F136A" w:rsidRPr="00311A35">
        <w:t xml:space="preserve">wejściowych </w:t>
      </w:r>
      <w:r w:rsidRPr="00311A35">
        <w:t>rozwiązanie wydaje się proste, należy 3 razy dodać liczbę 4 (lub odwrotnie: 4 razy liczbę 3)</w:t>
      </w:r>
      <w:r w:rsidR="00874D1D">
        <w:t>.</w:t>
      </w:r>
      <w:r w:rsidRPr="00311A35">
        <w:t xml:space="preserve"> </w:t>
      </w:r>
    </w:p>
    <w:p w:rsidR="00F1543C" w:rsidRPr="00311A35" w:rsidRDefault="00F1543C" w:rsidP="001F136A">
      <w:pPr>
        <w:pStyle w:val="Akapitzlist1"/>
        <w:numPr>
          <w:ilvl w:val="0"/>
          <w:numId w:val="16"/>
        </w:numPr>
        <w:spacing w:line="100" w:lineRule="atLeast"/>
        <w:jc w:val="both"/>
      </w:pPr>
      <w:r w:rsidRPr="00311A35">
        <w:t>Jak to zrobić w przypadku danych</w:t>
      </w:r>
      <w:r w:rsidR="007E4EB7" w:rsidRPr="00311A35">
        <w:t xml:space="preserve"> uogólnionych</w:t>
      </w:r>
      <w:r w:rsidRPr="00311A35">
        <w:t xml:space="preserve">? Też wydaje się to proste. Należy </w:t>
      </w:r>
      <w:r w:rsidRPr="00311A35">
        <w:rPr>
          <w:rFonts w:ascii="Courier New" w:hAnsi="Courier New" w:cs="Courier New"/>
        </w:rPr>
        <w:t>x</w:t>
      </w:r>
      <w:r w:rsidR="00F840B7" w:rsidRPr="00311A35">
        <w:t>-r</w:t>
      </w:r>
      <w:r w:rsidRPr="00311A35">
        <w:t xml:space="preserve">azy dodawać liczbę </w:t>
      </w:r>
      <w:r w:rsidRPr="00311A35">
        <w:rPr>
          <w:rFonts w:ascii="Courier New" w:hAnsi="Courier New" w:cs="Courier New"/>
        </w:rPr>
        <w:t>y</w:t>
      </w:r>
      <w:r w:rsidRPr="00311A35">
        <w:t xml:space="preserve">, a precyzyjniej: do zmiennej </w:t>
      </w:r>
      <w:r w:rsidRPr="00311A35">
        <w:rPr>
          <w:rFonts w:ascii="Courier New" w:hAnsi="Courier New" w:cs="Courier New"/>
        </w:rPr>
        <w:t>iloczyn</w:t>
      </w:r>
      <w:r w:rsidRPr="00311A35">
        <w:t xml:space="preserve"> należy dodać zmienną </w:t>
      </w:r>
      <w:r w:rsidRPr="00311A35">
        <w:rPr>
          <w:rFonts w:ascii="Courier New" w:hAnsi="Courier New" w:cs="Courier New"/>
        </w:rPr>
        <w:t>y</w:t>
      </w:r>
      <w:r w:rsidRPr="00311A35">
        <w:t xml:space="preserve"> powtarzając to </w:t>
      </w:r>
      <w:r w:rsidRPr="00311A35">
        <w:rPr>
          <w:rFonts w:ascii="Courier New" w:hAnsi="Courier New" w:cs="Courier New"/>
        </w:rPr>
        <w:t>x</w:t>
      </w:r>
      <w:r w:rsidR="00F840B7" w:rsidRPr="00311A35">
        <w:t>-</w:t>
      </w:r>
      <w:r w:rsidRPr="00311A35">
        <w:t>razy</w:t>
      </w:r>
      <w:r w:rsidR="007E4EB7" w:rsidRPr="00311A35">
        <w:t>.</w:t>
      </w:r>
      <w:r w:rsidRPr="00311A35">
        <w:t xml:space="preserve"> </w:t>
      </w:r>
      <w:r w:rsidR="007E4EB7" w:rsidRPr="00311A35">
        <w:t>Na każdym etapie w</w:t>
      </w:r>
      <w:r w:rsidRPr="00311A35">
        <w:t>ynik przechowujemy w zmiennej</w:t>
      </w:r>
      <w:r w:rsidRPr="00311A35">
        <w:rPr>
          <w:rFonts w:ascii="Courier New" w:hAnsi="Courier New" w:cs="Courier New"/>
        </w:rPr>
        <w:t xml:space="preserve"> iloczyn</w:t>
      </w:r>
      <w:r w:rsidRPr="00311A35">
        <w:t>. Moglibyśmy to zapisać jako</w:t>
      </w:r>
      <w:r w:rsidRPr="00311A35">
        <w:rPr>
          <w:rFonts w:ascii="Courier New" w:hAnsi="Courier New" w:cs="Courier New"/>
        </w:rPr>
        <w:t>: iloczyn=iloczyn</w:t>
      </w:r>
      <w:r w:rsidR="006951E4" w:rsidRPr="00311A35">
        <w:rPr>
          <w:rFonts w:ascii="Courier New" w:hAnsi="Courier New" w:cs="Courier New"/>
        </w:rPr>
        <w:t> </w:t>
      </w:r>
      <w:r w:rsidRPr="00311A35">
        <w:rPr>
          <w:rFonts w:ascii="Courier New" w:hAnsi="Courier New" w:cs="Courier New"/>
        </w:rPr>
        <w:t>+</w:t>
      </w:r>
      <w:r w:rsidR="006951E4" w:rsidRPr="00311A35">
        <w:rPr>
          <w:rFonts w:ascii="Courier New" w:hAnsi="Courier New" w:cs="Courier New"/>
        </w:rPr>
        <w:t> </w:t>
      </w:r>
      <w:r w:rsidRPr="00311A35">
        <w:rPr>
          <w:rFonts w:ascii="Courier New" w:hAnsi="Courier New" w:cs="Courier New"/>
        </w:rPr>
        <w:t>y</w:t>
      </w:r>
      <w:r w:rsidR="006951E4" w:rsidRPr="00311A35">
        <w:rPr>
          <w:rFonts w:ascii="Courier New" w:hAnsi="Courier New" w:cs="Courier New"/>
        </w:rPr>
        <w:t>;</w:t>
      </w:r>
      <w:r w:rsidRPr="00311A35">
        <w:rPr>
          <w:rStyle w:val="Odwoanieprzypisudolnego1"/>
        </w:rPr>
        <w:footnoteReference w:id="2"/>
      </w:r>
      <w:r w:rsidRPr="00311A35">
        <w:t xml:space="preserve"> </w:t>
      </w:r>
      <w:r w:rsidR="007E4EB7" w:rsidRPr="00311A35">
        <w:t xml:space="preserve">. </w:t>
      </w:r>
      <w:r w:rsidRPr="00311A35">
        <w:t xml:space="preserve">I tak </w:t>
      </w:r>
      <w:r w:rsidRPr="00311A35">
        <w:rPr>
          <w:rFonts w:ascii="Courier New" w:hAnsi="Courier New" w:cs="Courier New"/>
        </w:rPr>
        <w:t>x</w:t>
      </w:r>
      <w:r w:rsidR="00F840B7" w:rsidRPr="00311A35">
        <w:t>-</w:t>
      </w:r>
      <w:r w:rsidRPr="00311A35">
        <w:t xml:space="preserve">razy. </w:t>
      </w:r>
    </w:p>
    <w:p w:rsidR="00F1543C" w:rsidRPr="00311A35" w:rsidRDefault="00F1543C" w:rsidP="001F136A">
      <w:pPr>
        <w:pStyle w:val="Akapitzlist1"/>
        <w:numPr>
          <w:ilvl w:val="0"/>
          <w:numId w:val="16"/>
        </w:numPr>
        <w:spacing w:line="100" w:lineRule="atLeast"/>
        <w:jc w:val="both"/>
      </w:pPr>
      <w:r w:rsidRPr="00311A35">
        <w:t>Pojawia się nowy problem. Mianowicie, tekst programu jest strukturą statyczną, a tu instrukcję „</w:t>
      </w:r>
      <w:r w:rsidRPr="00311A35">
        <w:rPr>
          <w:rFonts w:ascii="Courier New" w:hAnsi="Courier New" w:cs="Courier New"/>
        </w:rPr>
        <w:t>iloczyn</w:t>
      </w:r>
      <w:r w:rsidR="00842A99" w:rsidRPr="00311A35">
        <w:rPr>
          <w:rFonts w:ascii="Courier New" w:hAnsi="Courier New" w:cs="Courier New"/>
        </w:rPr>
        <w:t> </w:t>
      </w:r>
      <w:r w:rsidRPr="00311A35">
        <w:rPr>
          <w:rFonts w:ascii="Courier New" w:hAnsi="Courier New" w:cs="Courier New"/>
        </w:rPr>
        <w:t>=</w:t>
      </w:r>
      <w:r w:rsidR="00842A99" w:rsidRPr="00311A35">
        <w:rPr>
          <w:rFonts w:ascii="Courier New" w:hAnsi="Courier New" w:cs="Courier New"/>
        </w:rPr>
        <w:t> </w:t>
      </w:r>
      <w:r w:rsidRPr="00311A35">
        <w:rPr>
          <w:rFonts w:ascii="Courier New" w:hAnsi="Courier New" w:cs="Courier New"/>
        </w:rPr>
        <w:t>iloczyn</w:t>
      </w:r>
      <w:r w:rsidR="00842A99" w:rsidRPr="00311A35">
        <w:rPr>
          <w:rFonts w:ascii="Courier New" w:hAnsi="Courier New" w:cs="Courier New"/>
        </w:rPr>
        <w:t> </w:t>
      </w:r>
      <w:r w:rsidRPr="00311A35">
        <w:rPr>
          <w:rFonts w:ascii="Courier New" w:hAnsi="Courier New" w:cs="Courier New"/>
        </w:rPr>
        <w:t>+</w:t>
      </w:r>
      <w:r w:rsidR="00842A99" w:rsidRPr="00311A35">
        <w:rPr>
          <w:rFonts w:ascii="Courier New" w:hAnsi="Courier New" w:cs="Courier New"/>
        </w:rPr>
        <w:t> </w:t>
      </w:r>
      <w:r w:rsidRPr="00311A35">
        <w:rPr>
          <w:rFonts w:ascii="Courier New" w:hAnsi="Courier New" w:cs="Courier New"/>
        </w:rPr>
        <w:t>y</w:t>
      </w:r>
      <w:r w:rsidRPr="00311A35">
        <w:t xml:space="preserve">;” będziemy musieli zapisać w liczbie zależnej od danych. Nie jest to dobry sposób.  </w:t>
      </w:r>
    </w:p>
    <w:p w:rsidR="00F1543C" w:rsidRPr="00311A35" w:rsidRDefault="00F1543C" w:rsidP="001F136A">
      <w:pPr>
        <w:pStyle w:val="Akapitzlist1"/>
        <w:numPr>
          <w:ilvl w:val="0"/>
          <w:numId w:val="16"/>
        </w:numPr>
        <w:spacing w:line="100" w:lineRule="atLeast"/>
        <w:jc w:val="both"/>
      </w:pPr>
      <w:r w:rsidRPr="00311A35">
        <w:t>Lepszym sposobem jest uzależnienie liczby operacji dodawania od wartości danych, w ten sposób, że po każdej operacji zmieniamy wartość zmiennej, która określa, ile razy dodajemy. Można to zrobić za pomocą instrukcji „</w:t>
      </w:r>
      <w:r w:rsidRPr="00311A35">
        <w:rPr>
          <w:rFonts w:ascii="Courier New" w:hAnsi="Courier New" w:cs="Courier New"/>
        </w:rPr>
        <w:t>x</w:t>
      </w:r>
      <w:r w:rsidR="006951E4" w:rsidRPr="00311A35">
        <w:rPr>
          <w:rFonts w:ascii="Courier New" w:hAnsi="Courier New" w:cs="Courier New"/>
        </w:rPr>
        <w:t> </w:t>
      </w:r>
      <w:r w:rsidRPr="00311A35">
        <w:rPr>
          <w:rFonts w:ascii="Courier New" w:hAnsi="Courier New" w:cs="Courier New"/>
        </w:rPr>
        <w:t>=</w:t>
      </w:r>
      <w:r w:rsidR="006951E4" w:rsidRPr="00311A35">
        <w:rPr>
          <w:rFonts w:ascii="Courier New" w:hAnsi="Courier New" w:cs="Courier New"/>
        </w:rPr>
        <w:t> </w:t>
      </w:r>
      <w:r w:rsidRPr="00311A35">
        <w:rPr>
          <w:rFonts w:ascii="Courier New" w:hAnsi="Courier New" w:cs="Courier New"/>
        </w:rPr>
        <w:t>x</w:t>
      </w:r>
      <w:r w:rsidR="006951E4" w:rsidRPr="00311A35">
        <w:rPr>
          <w:rFonts w:ascii="Courier New" w:hAnsi="Courier New" w:cs="Courier New"/>
        </w:rPr>
        <w:t> </w:t>
      </w:r>
      <w:r w:rsidRPr="00311A35">
        <w:rPr>
          <w:rFonts w:ascii="Courier New" w:hAnsi="Courier New" w:cs="Courier New"/>
        </w:rPr>
        <w:t>-</w:t>
      </w:r>
      <w:r w:rsidR="006951E4" w:rsidRPr="00311A35">
        <w:rPr>
          <w:rFonts w:ascii="Courier New" w:hAnsi="Courier New" w:cs="Courier New"/>
        </w:rPr>
        <w:t> </w:t>
      </w:r>
      <w:r w:rsidRPr="00311A35">
        <w:rPr>
          <w:rFonts w:ascii="Courier New" w:hAnsi="Courier New" w:cs="Courier New"/>
        </w:rPr>
        <w:t>1</w:t>
      </w:r>
      <w:r w:rsidR="006951E4" w:rsidRPr="00311A35">
        <w:rPr>
          <w:rFonts w:ascii="Courier New" w:hAnsi="Courier New" w:cs="Courier New"/>
        </w:rPr>
        <w:t>;</w:t>
      </w:r>
      <w:r w:rsidRPr="00311A35">
        <w:t>”. Kiedy przerwać powtarzanie tych instrukcji? Wtedy, kiedy</w:t>
      </w:r>
      <w:r w:rsidR="00874D1D">
        <w:t xml:space="preserve"> zmienna </w:t>
      </w:r>
      <w:r w:rsidR="00874D1D" w:rsidRPr="00874D1D">
        <w:rPr>
          <w:rFonts w:ascii="Courier New" w:hAnsi="Courier New" w:cs="Courier New"/>
        </w:rPr>
        <w:t>x</w:t>
      </w:r>
      <w:r w:rsidR="00874D1D">
        <w:t xml:space="preserve"> będzie równa zero.</w:t>
      </w:r>
    </w:p>
    <w:p w:rsidR="00F840B7" w:rsidRPr="00311A35" w:rsidRDefault="00F840B7" w:rsidP="00F1543C">
      <w:pPr>
        <w:pStyle w:val="Akapitzlist1"/>
        <w:spacing w:line="100" w:lineRule="atLeast"/>
        <w:ind w:left="0"/>
        <w:jc w:val="both"/>
      </w:pPr>
    </w:p>
    <w:p w:rsidR="00D76F77" w:rsidRPr="00311A35" w:rsidRDefault="00D76F77" w:rsidP="00D76F77">
      <w:pPr>
        <w:pStyle w:val="Akapitzlist1"/>
        <w:spacing w:line="100" w:lineRule="atLeast"/>
        <w:ind w:left="0"/>
        <w:jc w:val="both"/>
      </w:pPr>
      <w:r w:rsidRPr="00311A35">
        <w:rPr>
          <w:b/>
          <w:i/>
        </w:rPr>
        <w:t xml:space="preserve">Rozwiązanie 2 </w:t>
      </w:r>
      <w:r w:rsidR="00721983">
        <w:rPr>
          <w:b/>
          <w:i/>
        </w:rPr>
        <w:t>Przykładu</w:t>
      </w:r>
      <w:r w:rsidR="00721983" w:rsidRPr="00311A35">
        <w:rPr>
          <w:b/>
          <w:i/>
        </w:rPr>
        <w:t xml:space="preserve"> 2.1</w:t>
      </w:r>
      <w:r w:rsidR="00721983" w:rsidRPr="00311A35">
        <w:t xml:space="preserve"> (</w:t>
      </w:r>
      <w:r w:rsidR="00721983" w:rsidRPr="00721983">
        <w:t>Poprawione rozwiązanie,</w:t>
      </w:r>
      <w:r w:rsidR="00721983">
        <w:t xml:space="preserve"> </w:t>
      </w:r>
      <w:r w:rsidR="00721983" w:rsidRPr="00311A35">
        <w:t>źródło: opracowanie własne)</w:t>
      </w:r>
      <w:r w:rsidR="00721983" w:rsidRPr="00311A35">
        <w:rPr>
          <w:sz w:val="20"/>
          <w:szCs w:val="20"/>
        </w:rPr>
        <w:t xml:space="preserve"> </w:t>
      </w:r>
    </w:p>
    <w:p w:rsidR="00F840B7" w:rsidRPr="00311A35" w:rsidRDefault="00F1543C" w:rsidP="00F1543C">
      <w:pPr>
        <w:pStyle w:val="Akapitzlist1"/>
        <w:spacing w:line="100" w:lineRule="atLeast"/>
        <w:ind w:left="0"/>
        <w:jc w:val="both"/>
      </w:pPr>
      <w:r w:rsidRPr="00311A35">
        <w:t>Po tych wyjaśnieniach oraz dysponując schematami pokazanymi w poprzednim przykładzie moż</w:t>
      </w:r>
      <w:r w:rsidR="00CB5B77">
        <w:t>na</w:t>
      </w:r>
      <w:r w:rsidRPr="00311A35">
        <w:t xml:space="preserve"> rozwiązanie zapisać w postaci następujący kroków</w:t>
      </w:r>
      <w:r w:rsidR="00F840B7" w:rsidRPr="00311A35">
        <w:t>:</w:t>
      </w:r>
      <w:r w:rsidRPr="00311A35">
        <w:t xml:space="preserve"> </w:t>
      </w:r>
    </w:p>
    <w:p w:rsidR="00F840B7" w:rsidRPr="00311A35" w:rsidRDefault="00F840B7" w:rsidP="00F1543C">
      <w:pPr>
        <w:pStyle w:val="Akapitzlist1"/>
        <w:spacing w:line="100" w:lineRule="atLeast"/>
        <w:ind w:left="0"/>
        <w:jc w:val="both"/>
        <w:rPr>
          <w:b/>
          <w:i/>
        </w:rPr>
      </w:pPr>
    </w:p>
    <w:p w:rsidR="00F1543C" w:rsidRPr="00311A35" w:rsidRDefault="00F1543C" w:rsidP="00B53412">
      <w:pPr>
        <w:pStyle w:val="Akapitzlist1"/>
        <w:numPr>
          <w:ilvl w:val="0"/>
          <w:numId w:val="3"/>
        </w:numPr>
        <w:spacing w:line="276" w:lineRule="auto"/>
        <w:jc w:val="both"/>
      </w:pPr>
      <w:r w:rsidRPr="00311A35">
        <w:t xml:space="preserve">Wczytaj dwie liczby, dla wygody nazwijmy je </w:t>
      </w:r>
      <w:r w:rsidRPr="00311A35">
        <w:rPr>
          <w:rFonts w:ascii="Courier New" w:hAnsi="Courier New" w:cs="Courier New"/>
        </w:rPr>
        <w:t>x</w:t>
      </w:r>
      <w:r w:rsidRPr="00311A35">
        <w:t xml:space="preserve"> oraz </w:t>
      </w:r>
      <w:r w:rsidRPr="00311A35">
        <w:rPr>
          <w:rFonts w:ascii="Courier New" w:hAnsi="Courier New" w:cs="Courier New"/>
        </w:rPr>
        <w:t>y</w:t>
      </w:r>
      <w:r w:rsidRPr="00311A35">
        <w:t>,</w:t>
      </w:r>
    </w:p>
    <w:p w:rsidR="00F1543C" w:rsidRPr="00311A35" w:rsidRDefault="0055501B" w:rsidP="00B53412">
      <w:pPr>
        <w:pStyle w:val="Akapitzlist1"/>
        <w:numPr>
          <w:ilvl w:val="0"/>
          <w:numId w:val="3"/>
        </w:numPr>
        <w:spacing w:line="276" w:lineRule="auto"/>
        <w:jc w:val="both"/>
      </w:pPr>
      <w:r>
        <w:t>x razy wykonaj następujące kroki</w:t>
      </w:r>
      <w:r w:rsidR="00F1543C" w:rsidRPr="00311A35">
        <w:t>:</w:t>
      </w:r>
    </w:p>
    <w:p w:rsidR="00F1543C" w:rsidRPr="00311A35" w:rsidRDefault="00FF1EB2" w:rsidP="00B53412">
      <w:pPr>
        <w:pStyle w:val="Akapitzlist1"/>
        <w:numPr>
          <w:ilvl w:val="1"/>
          <w:numId w:val="3"/>
        </w:numPr>
        <w:spacing w:line="276" w:lineRule="auto"/>
        <w:jc w:val="both"/>
        <w:rPr>
          <w:rFonts w:ascii="Courier New" w:hAnsi="Courier New" w:cs="Courier New"/>
        </w:rPr>
      </w:pPr>
      <w:r>
        <w:rPr>
          <w:rFonts w:ascii="Courier New" w:hAnsi="Courier New" w:cs="Courier New"/>
        </w:rPr>
        <w:t>i</w:t>
      </w:r>
      <w:r w:rsidR="00F1543C" w:rsidRPr="00311A35">
        <w:rPr>
          <w:rFonts w:ascii="Courier New" w:hAnsi="Courier New" w:cs="Courier New"/>
        </w:rPr>
        <w:t>loczyn</w:t>
      </w:r>
      <w:r w:rsidR="00102561" w:rsidRPr="00311A35">
        <w:rPr>
          <w:rFonts w:ascii="Courier New" w:hAnsi="Courier New" w:cs="Courier New"/>
        </w:rPr>
        <w:t> </w:t>
      </w:r>
      <w:r w:rsidR="00F1543C" w:rsidRPr="00311A35">
        <w:rPr>
          <w:rFonts w:ascii="Courier New" w:hAnsi="Courier New" w:cs="Courier New"/>
        </w:rPr>
        <w:t>=</w:t>
      </w:r>
      <w:r w:rsidR="00102561" w:rsidRPr="00311A35">
        <w:rPr>
          <w:rFonts w:ascii="Courier New" w:hAnsi="Courier New" w:cs="Courier New"/>
        </w:rPr>
        <w:t> </w:t>
      </w:r>
      <w:r w:rsidR="00F1543C" w:rsidRPr="00311A35">
        <w:rPr>
          <w:rFonts w:ascii="Courier New" w:hAnsi="Courier New" w:cs="Courier New"/>
        </w:rPr>
        <w:t>iloczyn</w:t>
      </w:r>
      <w:r w:rsidR="00102561" w:rsidRPr="00311A35">
        <w:rPr>
          <w:rFonts w:ascii="Courier New" w:hAnsi="Courier New" w:cs="Courier New"/>
        </w:rPr>
        <w:t> </w:t>
      </w:r>
      <w:r w:rsidR="00F1543C" w:rsidRPr="00311A35">
        <w:rPr>
          <w:rFonts w:ascii="Courier New" w:hAnsi="Courier New" w:cs="Courier New"/>
        </w:rPr>
        <w:t>+</w:t>
      </w:r>
      <w:r w:rsidR="00102561" w:rsidRPr="00311A35">
        <w:rPr>
          <w:rFonts w:ascii="Courier New" w:hAnsi="Courier New" w:cs="Courier New"/>
        </w:rPr>
        <w:t> </w:t>
      </w:r>
      <w:r w:rsidR="00F1543C" w:rsidRPr="00311A35">
        <w:rPr>
          <w:rFonts w:ascii="Courier New" w:hAnsi="Courier New" w:cs="Courier New"/>
        </w:rPr>
        <w:t>y;</w:t>
      </w:r>
      <w:r w:rsidR="00307B93" w:rsidRPr="00311A35">
        <w:rPr>
          <w:rFonts w:ascii="Courier New" w:hAnsi="Courier New" w:cs="Courier New"/>
        </w:rPr>
        <w:t xml:space="preserve"> </w:t>
      </w:r>
    </w:p>
    <w:p w:rsidR="0058042C" w:rsidRPr="00311A35" w:rsidRDefault="00F1543C" w:rsidP="00307B93">
      <w:pPr>
        <w:pStyle w:val="Akapitzlist1"/>
        <w:numPr>
          <w:ilvl w:val="0"/>
          <w:numId w:val="3"/>
        </w:numPr>
        <w:spacing w:line="276" w:lineRule="auto"/>
        <w:jc w:val="both"/>
      </w:pPr>
      <w:r w:rsidRPr="00311A35">
        <w:t xml:space="preserve">wypisz wartość zmiennej </w:t>
      </w:r>
      <w:r w:rsidRPr="00311A35">
        <w:rPr>
          <w:rFonts w:ascii="Courier New" w:hAnsi="Courier New" w:cs="Courier New"/>
        </w:rPr>
        <w:t>iloczyn</w:t>
      </w:r>
      <w:r w:rsidRPr="00311A35">
        <w:t xml:space="preserve">. </w:t>
      </w:r>
    </w:p>
    <w:p w:rsidR="00C42CE8" w:rsidRDefault="00F1543C" w:rsidP="00F1543C">
      <w:pPr>
        <w:pStyle w:val="Akapitzlist1"/>
        <w:spacing w:line="100" w:lineRule="atLeast"/>
        <w:ind w:left="0"/>
        <w:jc w:val="both"/>
      </w:pPr>
      <w:r w:rsidRPr="00311A35">
        <w:tab/>
        <w:t xml:space="preserve">Zajmiemy się teraz drugim problemem. Spróbujmy myślowo wykonać (zamiast komputera) powyższy tekst programu. Otóż, w instrukcji </w:t>
      </w:r>
      <w:r w:rsidRPr="00311A35">
        <w:rPr>
          <w:rFonts w:ascii="Courier New" w:hAnsi="Courier New" w:cs="Courier New"/>
        </w:rPr>
        <w:t>iloczyn</w:t>
      </w:r>
      <w:r w:rsidR="002C0ECA" w:rsidRPr="00311A35">
        <w:rPr>
          <w:rFonts w:ascii="Courier New" w:hAnsi="Courier New" w:cs="Courier New"/>
        </w:rPr>
        <w:t> </w:t>
      </w:r>
      <w:r w:rsidRPr="00311A35">
        <w:rPr>
          <w:rFonts w:ascii="Courier New" w:hAnsi="Courier New" w:cs="Courier New"/>
        </w:rPr>
        <w:t>=</w:t>
      </w:r>
      <w:r w:rsidR="002C0ECA" w:rsidRPr="00311A35">
        <w:rPr>
          <w:rFonts w:ascii="Courier New" w:hAnsi="Courier New" w:cs="Courier New"/>
        </w:rPr>
        <w:t> </w:t>
      </w:r>
      <w:r w:rsidRPr="00311A35">
        <w:rPr>
          <w:rFonts w:ascii="Courier New" w:hAnsi="Courier New" w:cs="Courier New"/>
        </w:rPr>
        <w:t>iloczyn</w:t>
      </w:r>
      <w:r w:rsidR="006951E4" w:rsidRPr="00311A35">
        <w:rPr>
          <w:rFonts w:ascii="Courier New" w:hAnsi="Courier New" w:cs="Courier New"/>
        </w:rPr>
        <w:t> </w:t>
      </w:r>
      <w:r w:rsidRPr="00311A35">
        <w:rPr>
          <w:rFonts w:ascii="Courier New" w:hAnsi="Courier New" w:cs="Courier New"/>
        </w:rPr>
        <w:t>+</w:t>
      </w:r>
      <w:r w:rsidR="006951E4" w:rsidRPr="00311A35">
        <w:rPr>
          <w:rFonts w:ascii="Courier New" w:hAnsi="Courier New" w:cs="Courier New"/>
        </w:rPr>
        <w:t> </w:t>
      </w:r>
      <w:r w:rsidRPr="00311A35">
        <w:rPr>
          <w:rFonts w:ascii="Courier New" w:hAnsi="Courier New" w:cs="Courier New"/>
        </w:rPr>
        <w:t>y</w:t>
      </w:r>
      <w:r w:rsidRPr="00311A35">
        <w:t xml:space="preserve">; nie wiemy co mamy wstawić w miejsce zmiennej </w:t>
      </w:r>
      <w:r w:rsidRPr="00311A35">
        <w:rPr>
          <w:rFonts w:ascii="Courier New" w:hAnsi="Courier New" w:cs="Courier New"/>
        </w:rPr>
        <w:t>iloczyn</w:t>
      </w:r>
      <w:r w:rsidRPr="00311A35">
        <w:t xml:space="preserve"> za pierwszym razem. By ten problem rozwiązać, </w:t>
      </w:r>
      <w:r w:rsidR="006B2B24">
        <w:t>należy</w:t>
      </w:r>
      <w:r w:rsidRPr="00311A35">
        <w:t xml:space="preserve"> przed pierwszym wywołaniem tego wyrażenia zainicjować wartość początkową zmiennej </w:t>
      </w:r>
      <w:r w:rsidRPr="00311A35">
        <w:rPr>
          <w:rFonts w:ascii="Courier New" w:hAnsi="Courier New" w:cs="Courier New"/>
        </w:rPr>
        <w:t>iloczyn</w:t>
      </w:r>
      <w:r w:rsidRPr="00311A35">
        <w:t xml:space="preserve"> taką wartością, by </w:t>
      </w:r>
      <w:r w:rsidR="006B2B24" w:rsidRPr="00311A35">
        <w:t xml:space="preserve">końcowy wynik </w:t>
      </w:r>
      <w:r w:rsidRPr="00311A35">
        <w:t>nie został zmieniony</w:t>
      </w:r>
      <w:r w:rsidR="00102561" w:rsidRPr="00311A35">
        <w:t>. Ponadto</w:t>
      </w:r>
      <w:r w:rsidRPr="00311A35">
        <w:t xml:space="preserve"> </w:t>
      </w:r>
      <w:r w:rsidR="006B2B24">
        <w:t>należy</w:t>
      </w:r>
      <w:r w:rsidRPr="00311A35">
        <w:t xml:space="preserve"> to zrobić jednokrotnie na początku programu. Rozwiązanie polega na dodaniu instrukcji </w:t>
      </w:r>
      <w:r w:rsidRPr="00311A35">
        <w:rPr>
          <w:rFonts w:ascii="Courier New" w:hAnsi="Courier New" w:cs="Courier New"/>
        </w:rPr>
        <w:t>iloczyn</w:t>
      </w:r>
      <w:r w:rsidR="002C0ECA" w:rsidRPr="00311A35">
        <w:rPr>
          <w:rFonts w:ascii="Courier New" w:hAnsi="Courier New" w:cs="Courier New"/>
        </w:rPr>
        <w:t> </w:t>
      </w:r>
      <w:r w:rsidRPr="00311A35">
        <w:rPr>
          <w:rFonts w:ascii="Courier New" w:hAnsi="Courier New" w:cs="Courier New"/>
        </w:rPr>
        <w:t>=</w:t>
      </w:r>
      <w:r w:rsidR="002C0ECA" w:rsidRPr="00311A35">
        <w:rPr>
          <w:rFonts w:ascii="Courier New" w:hAnsi="Courier New" w:cs="Courier New"/>
        </w:rPr>
        <w:t> </w:t>
      </w:r>
      <w:r w:rsidRPr="00311A35">
        <w:rPr>
          <w:rFonts w:ascii="Courier New" w:hAnsi="Courier New" w:cs="Courier New"/>
        </w:rPr>
        <w:t>0</w:t>
      </w:r>
      <w:r w:rsidRPr="00311A35">
        <w:t>; przed pętlą</w:t>
      </w:r>
      <w:r w:rsidR="000B74F0" w:rsidRPr="00311A35">
        <w:t xml:space="preserve"> „</w:t>
      </w:r>
      <w:r w:rsidR="0055501B">
        <w:t>for</w:t>
      </w:r>
      <w:r w:rsidR="000B74F0" w:rsidRPr="00311A35">
        <w:t>”</w:t>
      </w:r>
      <w:r w:rsidRPr="00311A35">
        <w:t xml:space="preserve">. </w:t>
      </w:r>
    </w:p>
    <w:p w:rsidR="00307B93" w:rsidRDefault="00307B93" w:rsidP="00F1543C">
      <w:pPr>
        <w:pStyle w:val="Akapitzlist1"/>
        <w:spacing w:line="100" w:lineRule="atLeast"/>
        <w:ind w:left="0"/>
        <w:jc w:val="both"/>
      </w:pPr>
      <w:r>
        <w:tab/>
        <w:t xml:space="preserve">Kolejnym problemem jest to, jak zapisać fakt, że jakąś operację mamy wykonać x razy. Jest oczywiste, że liczbę wykonywanych operacji musimy kontrolować za pomocą zmiennej, </w:t>
      </w:r>
      <w:r>
        <w:lastRenderedPageBreak/>
        <w:t>ten rodzaj zmiennej jest nazywany zmienną sterującą</w:t>
      </w:r>
      <w:r w:rsidR="00D92DEC">
        <w:t>, każda zmienna sterująca zmienia się w pewnym zakresie wynikającym z danego algorytmu – częstymi wartościami są albo 0 albo 1</w:t>
      </w:r>
      <w:r>
        <w:t xml:space="preserve">. Wykonanie każdej operacji powoduje zwiększanie tej zmiennej o 1 (w przypadku różnych algorytmów bardziej logicznym rozwiązaniem może być inna modyfikacja). A liczbę wykonywanych iteracji możemy kontrolować za pomocą odpowiedniego warunku. W rozważanym przykładzie </w:t>
      </w:r>
      <w:r w:rsidR="00D92DEC">
        <w:t xml:space="preserve">warunek kontrolujący liczbę wykonanych operacji można zapisać za pomocą i&lt;=x (gdy wartość początkowa i=1) lub za pomocą i&lt;x (gdy i=0). </w:t>
      </w:r>
    </w:p>
    <w:p w:rsidR="0055501B" w:rsidRDefault="0055501B" w:rsidP="0055501B">
      <w:pPr>
        <w:pStyle w:val="Akapitzlist1"/>
        <w:spacing w:line="100" w:lineRule="atLeast"/>
        <w:ind w:left="0" w:firstLine="708"/>
        <w:jc w:val="both"/>
      </w:pPr>
      <w:r>
        <w:t>Pętla for umożliwia wielokrotne powtarzanie grupy instrukcji w sytuacji, gdy znana jest liczba powtórzeń. Jej działanie można zilustrować następującym schematem blokowym:</w:t>
      </w:r>
    </w:p>
    <w:p w:rsidR="0055501B" w:rsidRDefault="0055501B" w:rsidP="0055501B">
      <w:pPr>
        <w:pStyle w:val="Akapitzlist1"/>
        <w:spacing w:line="100" w:lineRule="atLeast"/>
        <w:ind w:left="0" w:firstLine="708"/>
        <w:jc w:val="both"/>
      </w:pPr>
    </w:p>
    <w:p w:rsidR="0055501B" w:rsidRDefault="0055501B" w:rsidP="0055501B">
      <w:pPr>
        <w:pStyle w:val="Akapitzlist1"/>
        <w:spacing w:line="100" w:lineRule="atLeast"/>
        <w:ind w:left="0" w:firstLine="708"/>
        <w:jc w:val="both"/>
      </w:pPr>
      <w:r>
        <w:rPr>
          <w:noProof/>
          <w:lang w:eastAsia="pl-PL" w:bidi="ar-SA"/>
        </w:rPr>
        <w:drawing>
          <wp:inline distT="0" distB="0" distL="0" distR="0">
            <wp:extent cx="3724275" cy="369570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a.png"/>
                    <pic:cNvPicPr/>
                  </pic:nvPicPr>
                  <pic:blipFill>
                    <a:blip r:embed="rId7">
                      <a:extLst>
                        <a:ext uri="{28A0092B-C50C-407E-A947-70E740481C1C}">
                          <a14:useLocalDpi xmlns:a14="http://schemas.microsoft.com/office/drawing/2010/main" val="0"/>
                        </a:ext>
                      </a:extLst>
                    </a:blip>
                    <a:stretch>
                      <a:fillRect/>
                    </a:stretch>
                  </pic:blipFill>
                  <pic:spPr>
                    <a:xfrm>
                      <a:off x="0" y="0"/>
                      <a:ext cx="3724275" cy="3695700"/>
                    </a:xfrm>
                    <a:prstGeom prst="rect">
                      <a:avLst/>
                    </a:prstGeom>
                  </pic:spPr>
                </pic:pic>
              </a:graphicData>
            </a:graphic>
          </wp:inline>
        </w:drawing>
      </w:r>
    </w:p>
    <w:p w:rsidR="004219EC" w:rsidRDefault="004219EC" w:rsidP="004219EC">
      <w:pPr>
        <w:pStyle w:val="Akapitzlist1"/>
        <w:spacing w:line="100" w:lineRule="atLeast"/>
        <w:ind w:left="0"/>
        <w:jc w:val="both"/>
      </w:pPr>
      <w:r>
        <w:t xml:space="preserve">Ilustracja 2.1. Schemat blokowy instrukcji for. </w:t>
      </w:r>
    </w:p>
    <w:p w:rsidR="004219EC" w:rsidRDefault="004219EC" w:rsidP="004219EC">
      <w:pPr>
        <w:pStyle w:val="Akapitzlist1"/>
        <w:spacing w:line="100" w:lineRule="atLeast"/>
        <w:ind w:left="0"/>
        <w:jc w:val="both"/>
      </w:pPr>
    </w:p>
    <w:p w:rsidR="004219EC" w:rsidRDefault="004219EC" w:rsidP="004219EC">
      <w:pPr>
        <w:pStyle w:val="Akapitzlist1"/>
        <w:spacing w:line="100" w:lineRule="atLeast"/>
        <w:ind w:left="0"/>
        <w:jc w:val="both"/>
      </w:pPr>
      <w:r>
        <w:t>Natomiast składnia może być przedstawiona następująco:</w:t>
      </w:r>
    </w:p>
    <w:p w:rsidR="004219EC" w:rsidRDefault="004219EC" w:rsidP="004219EC">
      <w:pPr>
        <w:pStyle w:val="Akapitzlist1"/>
        <w:spacing w:line="100" w:lineRule="atLeast"/>
        <w:ind w:left="0"/>
        <w:jc w:val="both"/>
      </w:pPr>
      <w:r>
        <w:tab/>
        <w:t>for (i=początek; warunek; modyfikacja zmiennej i)</w:t>
      </w:r>
    </w:p>
    <w:p w:rsidR="004219EC" w:rsidRDefault="004219EC" w:rsidP="004219EC">
      <w:pPr>
        <w:pStyle w:val="Akapitzlist1"/>
        <w:spacing w:line="100" w:lineRule="atLeast"/>
        <w:ind w:left="0"/>
        <w:jc w:val="both"/>
      </w:pPr>
      <w:r>
        <w:tab/>
      </w:r>
      <w:r>
        <w:tab/>
        <w:t>Instrukcje</w:t>
      </w:r>
    </w:p>
    <w:p w:rsidR="004219EC" w:rsidRDefault="004219EC" w:rsidP="004219EC">
      <w:pPr>
        <w:pStyle w:val="Akapitzlist1"/>
        <w:spacing w:line="100" w:lineRule="atLeast"/>
        <w:ind w:left="0"/>
        <w:jc w:val="both"/>
      </w:pPr>
      <w:r>
        <w:t>gdzie „i=początek” służy do nadania wartości początkowej zmiennej sterującej (tu i), warunek określa moment przerwania iteracji (warunek prawdziwy oznacza powtarzanie instrukcji, fałszywy wyjście z pętli) a „modyfikacja zmiennej sterującej i” oznacza  zmianę wartości zmiennej, która wpływa na moment zakończenia pętli.</w:t>
      </w:r>
    </w:p>
    <w:p w:rsidR="004219EC" w:rsidRPr="00311A35" w:rsidRDefault="004219EC" w:rsidP="004219EC">
      <w:pPr>
        <w:pStyle w:val="Akapitzlist1"/>
        <w:spacing w:line="100" w:lineRule="atLeast"/>
        <w:ind w:left="0"/>
        <w:jc w:val="both"/>
      </w:pPr>
    </w:p>
    <w:p w:rsidR="00C42CE8" w:rsidRPr="00C0683A" w:rsidRDefault="00C42CE8" w:rsidP="00C42CE8">
      <w:pPr>
        <w:pStyle w:val="Akapitzlist1"/>
        <w:spacing w:line="100" w:lineRule="atLeast"/>
        <w:ind w:left="0"/>
        <w:jc w:val="both"/>
      </w:pPr>
      <w:r w:rsidRPr="00311A35">
        <w:rPr>
          <w:b/>
          <w:i/>
        </w:rPr>
        <w:t xml:space="preserve">Rozwiązanie 3 </w:t>
      </w:r>
      <w:r w:rsidR="00AB31AA">
        <w:rPr>
          <w:b/>
          <w:i/>
        </w:rPr>
        <w:t>Przykładu</w:t>
      </w:r>
      <w:r w:rsidR="00AB31AA" w:rsidRPr="00311A35">
        <w:rPr>
          <w:b/>
          <w:i/>
        </w:rPr>
        <w:t xml:space="preserve"> 2.1</w:t>
      </w:r>
      <w:r w:rsidR="00AB31AA">
        <w:t xml:space="preserve"> </w:t>
      </w:r>
      <w:r w:rsidRPr="00AB31AA">
        <w:t>(Kolejne uszczegółowione rozwiązanie, źródło: opracowanie</w:t>
      </w:r>
      <w:r w:rsidRPr="00311A35">
        <w:rPr>
          <w:i/>
          <w:sz w:val="20"/>
          <w:szCs w:val="20"/>
        </w:rPr>
        <w:t xml:space="preserve"> </w:t>
      </w:r>
      <w:r w:rsidRPr="00C0683A">
        <w:t>własne)</w:t>
      </w:r>
    </w:p>
    <w:p w:rsidR="006D21F5" w:rsidRPr="00311A35" w:rsidRDefault="006D21F5" w:rsidP="00C42CE8">
      <w:pPr>
        <w:pStyle w:val="Akapitzlist1"/>
        <w:spacing w:line="100" w:lineRule="atLeast"/>
        <w:ind w:left="0" w:firstLine="360"/>
        <w:jc w:val="both"/>
      </w:pPr>
    </w:p>
    <w:p w:rsidR="00F1543C" w:rsidRPr="00311A35" w:rsidRDefault="00F1543C" w:rsidP="00C42CE8">
      <w:pPr>
        <w:pStyle w:val="Akapitzlist1"/>
        <w:spacing w:line="100" w:lineRule="atLeast"/>
        <w:ind w:left="0" w:firstLine="360"/>
        <w:jc w:val="both"/>
      </w:pPr>
      <w:r w:rsidRPr="00311A35">
        <w:t xml:space="preserve">Biorąc pod uwagę </w:t>
      </w:r>
      <w:r w:rsidR="00C0683A">
        <w:t xml:space="preserve">zaprezentowane powyżej wyjaśnienia </w:t>
      </w:r>
      <w:r w:rsidR="00C0683A" w:rsidRPr="00311A35">
        <w:t>możn</w:t>
      </w:r>
      <w:r w:rsidR="00C0683A">
        <w:t>a</w:t>
      </w:r>
      <w:r w:rsidRPr="00311A35">
        <w:t xml:space="preserve"> poprawić poprzednie rozwiązanie </w:t>
      </w:r>
      <w:r w:rsidR="00C42CE8" w:rsidRPr="00311A35">
        <w:t>następująco</w:t>
      </w:r>
      <w:r w:rsidRPr="00311A35">
        <w:t>:</w:t>
      </w:r>
    </w:p>
    <w:p w:rsidR="00C42CE8" w:rsidRPr="00311A35" w:rsidRDefault="00C42CE8" w:rsidP="00C42CE8">
      <w:pPr>
        <w:pStyle w:val="Akapitzlist1"/>
        <w:spacing w:line="100" w:lineRule="atLeast"/>
        <w:ind w:left="0" w:firstLine="360"/>
        <w:jc w:val="both"/>
      </w:pPr>
    </w:p>
    <w:p w:rsidR="00F1543C" w:rsidRPr="00311A35" w:rsidRDefault="00F1543C" w:rsidP="00F1543C">
      <w:pPr>
        <w:pStyle w:val="Akapitzlist1"/>
        <w:numPr>
          <w:ilvl w:val="0"/>
          <w:numId w:val="4"/>
        </w:numPr>
        <w:spacing w:line="100" w:lineRule="atLeast"/>
        <w:jc w:val="both"/>
      </w:pPr>
      <w:r w:rsidRPr="00311A35">
        <w:t xml:space="preserve">wczytaj </w:t>
      </w:r>
      <w:r w:rsidRPr="00311A35">
        <w:rPr>
          <w:rFonts w:ascii="Courier New" w:hAnsi="Courier New" w:cs="Courier New"/>
        </w:rPr>
        <w:t>x</w:t>
      </w:r>
      <w:r w:rsidRPr="00311A35">
        <w:t xml:space="preserve">; wczytaj </w:t>
      </w:r>
      <w:r w:rsidRPr="00311A35">
        <w:rPr>
          <w:rFonts w:ascii="Courier New" w:hAnsi="Courier New" w:cs="Courier New"/>
        </w:rPr>
        <w:t>y</w:t>
      </w:r>
      <w:r w:rsidRPr="00311A35">
        <w:t>;</w:t>
      </w:r>
    </w:p>
    <w:p w:rsidR="00F1543C" w:rsidRPr="00311A35" w:rsidRDefault="00F1543C" w:rsidP="00F1543C">
      <w:pPr>
        <w:pStyle w:val="Akapitzlist1"/>
        <w:numPr>
          <w:ilvl w:val="0"/>
          <w:numId w:val="4"/>
        </w:numPr>
        <w:spacing w:line="100" w:lineRule="atLeast"/>
        <w:jc w:val="both"/>
      </w:pPr>
      <w:r w:rsidRPr="00311A35">
        <w:rPr>
          <w:rFonts w:ascii="Courier New" w:hAnsi="Courier New" w:cs="Courier New"/>
        </w:rPr>
        <w:t>iloczyn=0</w:t>
      </w:r>
      <w:r w:rsidRPr="00311A35">
        <w:t>;</w:t>
      </w:r>
    </w:p>
    <w:p w:rsidR="00F1543C" w:rsidRPr="00311A35" w:rsidRDefault="0055501B" w:rsidP="00F1543C">
      <w:pPr>
        <w:pStyle w:val="Akapitzlist1"/>
        <w:numPr>
          <w:ilvl w:val="0"/>
          <w:numId w:val="4"/>
        </w:numPr>
        <w:spacing w:line="100" w:lineRule="atLeast"/>
        <w:jc w:val="both"/>
        <w:rPr>
          <w:rFonts w:cs="Times New Roman"/>
        </w:rPr>
      </w:pPr>
      <w:r>
        <w:rPr>
          <w:rFonts w:ascii="Courier New" w:hAnsi="Courier New" w:cs="Courier New"/>
        </w:rPr>
        <w:t>for (i=1; i&lt;=x; i++</w:t>
      </w:r>
      <w:r w:rsidR="00F1543C" w:rsidRPr="00311A35">
        <w:rPr>
          <w:rFonts w:ascii="Courier New" w:hAnsi="Courier New" w:cs="Courier New"/>
        </w:rPr>
        <w:t>)</w:t>
      </w:r>
    </w:p>
    <w:p w:rsidR="00F1543C" w:rsidRPr="0055501B" w:rsidRDefault="0055501B" w:rsidP="0055501B">
      <w:pPr>
        <w:pStyle w:val="Akapitzlist1"/>
        <w:numPr>
          <w:ilvl w:val="0"/>
          <w:numId w:val="4"/>
        </w:numPr>
        <w:spacing w:line="100" w:lineRule="atLeast"/>
        <w:jc w:val="both"/>
        <w:rPr>
          <w:rFonts w:cs="Times New Roman"/>
        </w:rPr>
      </w:pPr>
      <w:r>
        <w:rPr>
          <w:rFonts w:ascii="Courier New" w:hAnsi="Courier New" w:cs="Courier New"/>
        </w:rPr>
        <w:lastRenderedPageBreak/>
        <w:t xml:space="preserve">      iloczyn=</w:t>
      </w:r>
      <w:proofErr w:type="spellStart"/>
      <w:r>
        <w:rPr>
          <w:rFonts w:ascii="Courier New" w:hAnsi="Courier New" w:cs="Courier New"/>
        </w:rPr>
        <w:t>iloczyn+y</w:t>
      </w:r>
      <w:proofErr w:type="spellEnd"/>
      <w:r w:rsidR="00F1543C" w:rsidRPr="0055501B">
        <w:rPr>
          <w:rFonts w:ascii="Courier New" w:hAnsi="Courier New" w:cs="Courier New"/>
        </w:rPr>
        <w:t>;</w:t>
      </w:r>
    </w:p>
    <w:p w:rsidR="00F1543C" w:rsidRPr="00311A35" w:rsidRDefault="00F1543C" w:rsidP="00F1543C">
      <w:pPr>
        <w:pStyle w:val="Akapitzlist1"/>
        <w:numPr>
          <w:ilvl w:val="0"/>
          <w:numId w:val="4"/>
        </w:numPr>
        <w:spacing w:line="100" w:lineRule="atLeast"/>
        <w:jc w:val="both"/>
      </w:pPr>
      <w:r w:rsidRPr="00311A35">
        <w:t xml:space="preserve">wypisz </w:t>
      </w:r>
      <w:r w:rsidRPr="00311A35">
        <w:rPr>
          <w:rFonts w:ascii="Courier New" w:hAnsi="Courier New" w:cs="Courier New"/>
        </w:rPr>
        <w:t>iloczyn</w:t>
      </w:r>
      <w:r w:rsidRPr="00311A35">
        <w:t>;</w:t>
      </w:r>
    </w:p>
    <w:p w:rsidR="0067421E" w:rsidRPr="00311A35" w:rsidRDefault="0067421E" w:rsidP="00F1543C">
      <w:pPr>
        <w:pStyle w:val="Akapitzlist1"/>
        <w:spacing w:line="100" w:lineRule="atLeast"/>
        <w:ind w:left="0" w:firstLine="708"/>
        <w:jc w:val="both"/>
      </w:pPr>
    </w:p>
    <w:p w:rsidR="00F1543C" w:rsidRPr="00311A35" w:rsidRDefault="00F1543C" w:rsidP="00F1543C">
      <w:pPr>
        <w:pStyle w:val="Akapitzlist1"/>
        <w:spacing w:line="100" w:lineRule="atLeast"/>
        <w:ind w:left="0" w:firstLine="708"/>
        <w:jc w:val="both"/>
      </w:pPr>
      <w:r w:rsidRPr="00311A35">
        <w:t xml:space="preserve">Zanim, na podstawie powyższego rozwiązania </w:t>
      </w:r>
      <w:r w:rsidR="00A11F99" w:rsidRPr="00311A35">
        <w:t xml:space="preserve">3 </w:t>
      </w:r>
      <w:r w:rsidR="00057432">
        <w:t>zostanie napisany</w:t>
      </w:r>
      <w:r w:rsidRPr="00311A35">
        <w:t xml:space="preserve"> program, </w:t>
      </w:r>
      <w:r w:rsidR="00057432">
        <w:t>należy sprawdzić</w:t>
      </w:r>
      <w:r w:rsidRPr="00311A35">
        <w:t xml:space="preserve"> jego działanie dla danych, od których zacz</w:t>
      </w:r>
      <w:r w:rsidR="00057432">
        <w:t>ęto</w:t>
      </w:r>
      <w:r w:rsidRPr="00311A35">
        <w:t xml:space="preserve"> konstruować rozwiązanie, czyli x=3, y=4</w:t>
      </w:r>
      <w:r w:rsidR="00A11F99" w:rsidRPr="00311A35">
        <w:t>.</w:t>
      </w:r>
      <w:r w:rsidRPr="00311A35">
        <w:t xml:space="preserve"> </w:t>
      </w:r>
      <w:r w:rsidR="00A11F99" w:rsidRPr="00311A35">
        <w:t>N</w:t>
      </w:r>
      <w:r w:rsidRPr="00311A35">
        <w:t>umer</w:t>
      </w:r>
      <w:r w:rsidR="00A11F99" w:rsidRPr="00311A35">
        <w:t>owanie</w:t>
      </w:r>
      <w:r w:rsidRPr="00311A35">
        <w:t xml:space="preserve"> wierszy ułatwi śledzenie działania zaproponowanego rozwiązania</w:t>
      </w:r>
      <w:r w:rsidR="00A11F99" w:rsidRPr="00311A35">
        <w:t xml:space="preserve"> przedstawionego w </w:t>
      </w:r>
      <w:r w:rsidRPr="00311A35">
        <w:t xml:space="preserve"> </w:t>
      </w:r>
      <w:r w:rsidR="00A11F99" w:rsidRPr="00311A35">
        <w:t>T</w:t>
      </w:r>
      <w:r w:rsidRPr="00311A35">
        <w:t>abel</w:t>
      </w:r>
      <w:r w:rsidR="00A11F99" w:rsidRPr="00311A35">
        <w:t>i</w:t>
      </w:r>
      <w:r w:rsidRPr="00311A35">
        <w:t xml:space="preserve"> 2.1. </w:t>
      </w:r>
    </w:p>
    <w:p w:rsidR="00F1543C" w:rsidRPr="00311A35" w:rsidRDefault="00F1543C" w:rsidP="00F1543C">
      <w:pPr>
        <w:pStyle w:val="Akapitzlist1"/>
        <w:spacing w:line="100" w:lineRule="atLeast"/>
        <w:ind w:left="0" w:firstLine="708"/>
        <w:jc w:val="both"/>
      </w:pPr>
    </w:p>
    <w:tbl>
      <w:tblPr>
        <w:tblW w:w="0" w:type="auto"/>
        <w:tblInd w:w="698" w:type="dxa"/>
        <w:tblLayout w:type="fixed"/>
        <w:tblLook w:val="0000" w:firstRow="0" w:lastRow="0" w:firstColumn="0" w:lastColumn="0" w:noHBand="0" w:noVBand="0"/>
      </w:tblPr>
      <w:tblGrid>
        <w:gridCol w:w="1810"/>
        <w:gridCol w:w="2449"/>
      </w:tblGrid>
      <w:tr w:rsidR="00F1543C" w:rsidRPr="00311A35" w:rsidTr="00776A0F">
        <w:tc>
          <w:tcPr>
            <w:tcW w:w="1810" w:type="dxa"/>
            <w:tcBorders>
              <w:top w:val="single" w:sz="4" w:space="0" w:color="000000"/>
              <w:left w:val="single" w:sz="4" w:space="0" w:color="000000"/>
              <w:bottom w:val="single" w:sz="4" w:space="0" w:color="000000"/>
            </w:tcBorders>
            <w:shd w:val="clear" w:color="auto" w:fill="auto"/>
          </w:tcPr>
          <w:p w:rsidR="00F1543C" w:rsidRPr="00311A35" w:rsidRDefault="00F1543C" w:rsidP="00DF34F5">
            <w:pPr>
              <w:pStyle w:val="Akapitzlist1"/>
              <w:snapToGrid w:val="0"/>
              <w:spacing w:line="100" w:lineRule="atLeast"/>
              <w:ind w:left="0"/>
              <w:jc w:val="both"/>
              <w:rPr>
                <w:b/>
              </w:rPr>
            </w:pPr>
            <w:r w:rsidRPr="00311A35">
              <w:rPr>
                <w:b/>
              </w:rPr>
              <w:t>Numer wiersza</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F1543C" w:rsidRPr="00311A35" w:rsidRDefault="00776A0F" w:rsidP="00DF34F5">
            <w:pPr>
              <w:pStyle w:val="Akapitzlist1"/>
              <w:snapToGrid w:val="0"/>
              <w:spacing w:line="100" w:lineRule="atLeast"/>
              <w:ind w:left="0"/>
              <w:jc w:val="both"/>
              <w:rPr>
                <w:b/>
              </w:rPr>
            </w:pPr>
            <w:r w:rsidRPr="00311A35">
              <w:rPr>
                <w:b/>
              </w:rPr>
              <w:t>O</w:t>
            </w:r>
            <w:r w:rsidR="00F1543C" w:rsidRPr="00311A35">
              <w:rPr>
                <w:b/>
              </w:rPr>
              <w:t>peracja</w:t>
            </w:r>
          </w:p>
        </w:tc>
      </w:tr>
      <w:tr w:rsidR="00F1543C" w:rsidRPr="00311A35" w:rsidTr="00776A0F">
        <w:tc>
          <w:tcPr>
            <w:tcW w:w="1810" w:type="dxa"/>
            <w:tcBorders>
              <w:top w:val="single" w:sz="4" w:space="0" w:color="000000"/>
              <w:left w:val="single" w:sz="4" w:space="0" w:color="000000"/>
              <w:bottom w:val="single" w:sz="4" w:space="0" w:color="000000"/>
            </w:tcBorders>
            <w:shd w:val="clear" w:color="auto" w:fill="auto"/>
          </w:tcPr>
          <w:p w:rsidR="00F1543C" w:rsidRPr="00311A35" w:rsidRDefault="00F1543C" w:rsidP="00DF34F5">
            <w:pPr>
              <w:pStyle w:val="Akapitzlist1"/>
              <w:snapToGrid w:val="0"/>
              <w:spacing w:line="100" w:lineRule="atLeast"/>
              <w:ind w:left="0"/>
              <w:jc w:val="both"/>
            </w:pPr>
            <w:r w:rsidRPr="00311A35">
              <w:t>1</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F1543C" w:rsidRPr="00311A35" w:rsidRDefault="00F1543C" w:rsidP="00DF34F5">
            <w:pPr>
              <w:pStyle w:val="Akapitzlist1"/>
              <w:snapToGrid w:val="0"/>
              <w:spacing w:line="100" w:lineRule="atLeast"/>
              <w:ind w:left="0"/>
              <w:jc w:val="both"/>
            </w:pPr>
            <w:r w:rsidRPr="00311A35">
              <w:t>x=3, y=4</w:t>
            </w:r>
            <w:r w:rsidRPr="00311A35">
              <w:rPr>
                <w:rStyle w:val="Odwoanieprzypisudolnego1"/>
              </w:rPr>
              <w:footnoteReference w:id="3"/>
            </w:r>
          </w:p>
        </w:tc>
      </w:tr>
      <w:tr w:rsidR="00F1543C" w:rsidRPr="00311A35" w:rsidTr="00776A0F">
        <w:tc>
          <w:tcPr>
            <w:tcW w:w="1810" w:type="dxa"/>
            <w:tcBorders>
              <w:top w:val="single" w:sz="4" w:space="0" w:color="000000"/>
              <w:left w:val="single" w:sz="4" w:space="0" w:color="000000"/>
              <w:bottom w:val="single" w:sz="4" w:space="0" w:color="000000"/>
            </w:tcBorders>
            <w:shd w:val="clear" w:color="auto" w:fill="auto"/>
          </w:tcPr>
          <w:p w:rsidR="00F1543C" w:rsidRPr="00311A35" w:rsidRDefault="00F1543C" w:rsidP="00DF34F5">
            <w:pPr>
              <w:pStyle w:val="Akapitzlist1"/>
              <w:snapToGrid w:val="0"/>
              <w:spacing w:line="100" w:lineRule="atLeast"/>
              <w:ind w:left="0"/>
              <w:jc w:val="both"/>
            </w:pPr>
            <w:r w:rsidRPr="00311A35">
              <w:t>2</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F1543C" w:rsidRPr="00311A35" w:rsidRDefault="00F1543C" w:rsidP="00DF34F5">
            <w:pPr>
              <w:pStyle w:val="Akapitzlist1"/>
              <w:snapToGrid w:val="0"/>
              <w:spacing w:line="100" w:lineRule="atLeast"/>
              <w:ind w:left="0"/>
              <w:jc w:val="both"/>
            </w:pPr>
            <w:r w:rsidRPr="00311A35">
              <w:t>iloczyn=0</w:t>
            </w:r>
            <w:r w:rsidR="0055501B">
              <w:t>, i=1</w:t>
            </w:r>
          </w:p>
        </w:tc>
      </w:tr>
      <w:tr w:rsidR="00F1543C" w:rsidRPr="00311A35" w:rsidTr="00776A0F">
        <w:tc>
          <w:tcPr>
            <w:tcW w:w="1810" w:type="dxa"/>
            <w:tcBorders>
              <w:top w:val="single" w:sz="4" w:space="0" w:color="000000"/>
              <w:left w:val="single" w:sz="4" w:space="0" w:color="000000"/>
              <w:bottom w:val="single" w:sz="4" w:space="0" w:color="000000"/>
            </w:tcBorders>
            <w:shd w:val="clear" w:color="auto" w:fill="auto"/>
          </w:tcPr>
          <w:p w:rsidR="00F1543C" w:rsidRPr="00311A35" w:rsidRDefault="00F1543C" w:rsidP="00DF34F5">
            <w:pPr>
              <w:pStyle w:val="Akapitzlist1"/>
              <w:snapToGrid w:val="0"/>
              <w:spacing w:line="100" w:lineRule="atLeast"/>
              <w:ind w:left="0"/>
              <w:jc w:val="both"/>
            </w:pPr>
            <w:r w:rsidRPr="00311A35">
              <w:t>3</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F1543C" w:rsidRPr="00311A35" w:rsidRDefault="0055501B" w:rsidP="00DF34F5">
            <w:pPr>
              <w:pStyle w:val="Akapitzlist1"/>
              <w:snapToGrid w:val="0"/>
              <w:spacing w:line="100" w:lineRule="atLeast"/>
              <w:ind w:left="0"/>
              <w:jc w:val="both"/>
            </w:pPr>
            <w:r>
              <w:t>1&lt;=3</w:t>
            </w:r>
            <w:r w:rsidR="00F1543C" w:rsidRPr="00311A35">
              <w:t>?=&gt;tak</w:t>
            </w:r>
            <w:r w:rsidR="00F1543C" w:rsidRPr="00311A35">
              <w:rPr>
                <w:rStyle w:val="Odwoanieprzypisudolnego1"/>
              </w:rPr>
              <w:footnoteReference w:id="4"/>
            </w:r>
          </w:p>
        </w:tc>
      </w:tr>
      <w:tr w:rsidR="00F1543C" w:rsidRPr="00311A35" w:rsidTr="00776A0F">
        <w:tc>
          <w:tcPr>
            <w:tcW w:w="1810" w:type="dxa"/>
            <w:tcBorders>
              <w:top w:val="single" w:sz="4" w:space="0" w:color="000000"/>
              <w:left w:val="single" w:sz="4" w:space="0" w:color="000000"/>
              <w:bottom w:val="single" w:sz="4" w:space="0" w:color="000000"/>
            </w:tcBorders>
            <w:shd w:val="clear" w:color="auto" w:fill="auto"/>
          </w:tcPr>
          <w:p w:rsidR="00F1543C" w:rsidRPr="00311A35" w:rsidRDefault="00F1543C" w:rsidP="00DF34F5">
            <w:pPr>
              <w:pStyle w:val="Akapitzlist1"/>
              <w:snapToGrid w:val="0"/>
              <w:spacing w:line="100" w:lineRule="atLeast"/>
              <w:ind w:left="0"/>
              <w:jc w:val="both"/>
            </w:pPr>
            <w:r w:rsidRPr="00311A35">
              <w:t>4</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F1543C" w:rsidRPr="00311A35" w:rsidRDefault="00F1543C" w:rsidP="00DF34F5">
            <w:pPr>
              <w:pStyle w:val="Akapitzlist1"/>
              <w:snapToGrid w:val="0"/>
              <w:spacing w:line="100" w:lineRule="atLeast"/>
              <w:ind w:left="0"/>
              <w:jc w:val="both"/>
            </w:pPr>
            <w:r w:rsidRPr="00311A35">
              <w:t>iloczyn=0+4</w:t>
            </w:r>
            <w:r w:rsidRPr="00311A35">
              <w:rPr>
                <w:rStyle w:val="Odwoanieprzypisudolnego1"/>
              </w:rPr>
              <w:footnoteReference w:id="5"/>
            </w:r>
          </w:p>
        </w:tc>
      </w:tr>
      <w:tr w:rsidR="00F1543C" w:rsidRPr="00311A35" w:rsidTr="00776A0F">
        <w:tc>
          <w:tcPr>
            <w:tcW w:w="1810" w:type="dxa"/>
            <w:tcBorders>
              <w:top w:val="single" w:sz="4" w:space="0" w:color="000000"/>
              <w:left w:val="single" w:sz="4" w:space="0" w:color="000000"/>
              <w:bottom w:val="single" w:sz="4" w:space="0" w:color="000000"/>
            </w:tcBorders>
            <w:shd w:val="clear" w:color="auto" w:fill="auto"/>
          </w:tcPr>
          <w:p w:rsidR="00F1543C" w:rsidRPr="00311A35" w:rsidRDefault="00F1543C" w:rsidP="00DF34F5">
            <w:pPr>
              <w:pStyle w:val="Akapitzlist1"/>
              <w:snapToGrid w:val="0"/>
              <w:spacing w:line="100" w:lineRule="atLeast"/>
              <w:ind w:left="0"/>
              <w:jc w:val="both"/>
            </w:pPr>
            <w:r w:rsidRPr="00311A35">
              <w:t>5</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F1543C" w:rsidRPr="00311A35" w:rsidRDefault="0055501B" w:rsidP="00DF34F5">
            <w:pPr>
              <w:pStyle w:val="Akapitzlist1"/>
              <w:snapToGrid w:val="0"/>
              <w:spacing w:line="100" w:lineRule="atLeast"/>
              <w:ind w:left="0"/>
              <w:jc w:val="both"/>
            </w:pPr>
            <w:r>
              <w:t>i=1+1&lt;</w:t>
            </w:r>
            <w:r w:rsidR="00F1543C" w:rsidRPr="00311A35">
              <w:t>=2</w:t>
            </w:r>
          </w:p>
        </w:tc>
      </w:tr>
      <w:tr w:rsidR="00F1543C" w:rsidRPr="00311A35" w:rsidTr="00776A0F">
        <w:tc>
          <w:tcPr>
            <w:tcW w:w="1810" w:type="dxa"/>
            <w:tcBorders>
              <w:top w:val="single" w:sz="4" w:space="0" w:color="000000"/>
              <w:left w:val="single" w:sz="4" w:space="0" w:color="000000"/>
              <w:bottom w:val="single" w:sz="4" w:space="0" w:color="000000"/>
            </w:tcBorders>
            <w:shd w:val="clear" w:color="auto" w:fill="auto"/>
          </w:tcPr>
          <w:p w:rsidR="00F1543C" w:rsidRPr="00311A35" w:rsidRDefault="00F1543C" w:rsidP="00DF34F5">
            <w:pPr>
              <w:pStyle w:val="Akapitzlist1"/>
              <w:snapToGrid w:val="0"/>
              <w:spacing w:line="100" w:lineRule="atLeast"/>
              <w:ind w:left="0"/>
              <w:jc w:val="both"/>
            </w:pPr>
            <w:r w:rsidRPr="00311A35">
              <w:t>3</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F1543C" w:rsidRPr="00311A35" w:rsidRDefault="0055501B" w:rsidP="00DF34F5">
            <w:pPr>
              <w:pStyle w:val="Akapitzlist1"/>
              <w:snapToGrid w:val="0"/>
              <w:spacing w:line="100" w:lineRule="atLeast"/>
              <w:ind w:left="0"/>
              <w:jc w:val="both"/>
            </w:pPr>
            <w:r>
              <w:t>2&lt;=3</w:t>
            </w:r>
            <w:r w:rsidR="00F1543C" w:rsidRPr="00311A35">
              <w:t>?=&gt;tak</w:t>
            </w:r>
          </w:p>
        </w:tc>
      </w:tr>
      <w:tr w:rsidR="00F1543C" w:rsidRPr="00311A35" w:rsidTr="00776A0F">
        <w:tc>
          <w:tcPr>
            <w:tcW w:w="1810" w:type="dxa"/>
            <w:tcBorders>
              <w:top w:val="single" w:sz="4" w:space="0" w:color="000000"/>
              <w:left w:val="single" w:sz="4" w:space="0" w:color="000000"/>
              <w:bottom w:val="single" w:sz="4" w:space="0" w:color="000000"/>
            </w:tcBorders>
            <w:shd w:val="clear" w:color="auto" w:fill="auto"/>
          </w:tcPr>
          <w:p w:rsidR="00F1543C" w:rsidRPr="00311A35" w:rsidRDefault="00F1543C" w:rsidP="00DF34F5">
            <w:pPr>
              <w:pStyle w:val="Akapitzlist1"/>
              <w:snapToGrid w:val="0"/>
              <w:spacing w:line="100" w:lineRule="atLeast"/>
              <w:ind w:left="0"/>
              <w:jc w:val="both"/>
            </w:pPr>
            <w:r w:rsidRPr="00311A35">
              <w:t>4</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F1543C" w:rsidRPr="00311A35" w:rsidRDefault="00F1543C" w:rsidP="00DF34F5">
            <w:pPr>
              <w:pStyle w:val="Akapitzlist1"/>
              <w:snapToGrid w:val="0"/>
              <w:spacing w:line="100" w:lineRule="atLeast"/>
              <w:ind w:left="0"/>
              <w:jc w:val="both"/>
            </w:pPr>
            <w:r w:rsidRPr="00311A35">
              <w:t>iloczyn=4+4=8</w:t>
            </w:r>
          </w:p>
        </w:tc>
      </w:tr>
      <w:tr w:rsidR="00F1543C" w:rsidRPr="00311A35" w:rsidTr="00776A0F">
        <w:tc>
          <w:tcPr>
            <w:tcW w:w="1810" w:type="dxa"/>
            <w:tcBorders>
              <w:top w:val="single" w:sz="4" w:space="0" w:color="000000"/>
              <w:left w:val="single" w:sz="4" w:space="0" w:color="000000"/>
              <w:bottom w:val="single" w:sz="4" w:space="0" w:color="000000"/>
            </w:tcBorders>
            <w:shd w:val="clear" w:color="auto" w:fill="auto"/>
          </w:tcPr>
          <w:p w:rsidR="00F1543C" w:rsidRPr="00311A35" w:rsidRDefault="00F1543C" w:rsidP="00DF34F5">
            <w:pPr>
              <w:pStyle w:val="Akapitzlist1"/>
              <w:snapToGrid w:val="0"/>
              <w:spacing w:line="100" w:lineRule="atLeast"/>
              <w:ind w:left="0"/>
              <w:jc w:val="both"/>
            </w:pPr>
            <w:r w:rsidRPr="00311A35">
              <w:t>5</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F1543C" w:rsidRPr="00311A35" w:rsidRDefault="0055501B" w:rsidP="00DF34F5">
            <w:pPr>
              <w:pStyle w:val="Akapitzlist1"/>
              <w:snapToGrid w:val="0"/>
              <w:spacing w:line="100" w:lineRule="atLeast"/>
              <w:ind w:left="0"/>
              <w:jc w:val="both"/>
            </w:pPr>
            <w:r>
              <w:t>i=2+1=3</w:t>
            </w:r>
          </w:p>
        </w:tc>
      </w:tr>
      <w:tr w:rsidR="00F1543C" w:rsidRPr="00311A35" w:rsidTr="00776A0F">
        <w:tc>
          <w:tcPr>
            <w:tcW w:w="1810" w:type="dxa"/>
            <w:tcBorders>
              <w:top w:val="single" w:sz="4" w:space="0" w:color="000000"/>
              <w:left w:val="single" w:sz="4" w:space="0" w:color="000000"/>
              <w:bottom w:val="single" w:sz="4" w:space="0" w:color="000000"/>
            </w:tcBorders>
            <w:shd w:val="clear" w:color="auto" w:fill="auto"/>
          </w:tcPr>
          <w:p w:rsidR="00F1543C" w:rsidRPr="00311A35" w:rsidRDefault="00F1543C" w:rsidP="00DF34F5">
            <w:pPr>
              <w:pStyle w:val="Akapitzlist1"/>
              <w:snapToGrid w:val="0"/>
              <w:spacing w:line="100" w:lineRule="atLeast"/>
              <w:ind w:left="0"/>
              <w:jc w:val="both"/>
            </w:pPr>
            <w:r w:rsidRPr="00311A35">
              <w:t>3</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F1543C" w:rsidRPr="00311A35" w:rsidRDefault="0055501B" w:rsidP="00DF34F5">
            <w:pPr>
              <w:pStyle w:val="Akapitzlist1"/>
              <w:snapToGrid w:val="0"/>
              <w:spacing w:line="100" w:lineRule="atLeast"/>
              <w:ind w:left="0"/>
              <w:jc w:val="both"/>
            </w:pPr>
            <w:r>
              <w:t>3&lt;=3</w:t>
            </w:r>
            <w:r w:rsidR="00F1543C" w:rsidRPr="00311A35">
              <w:t>?=&gt;tak</w:t>
            </w:r>
          </w:p>
        </w:tc>
      </w:tr>
      <w:tr w:rsidR="00F1543C" w:rsidRPr="00311A35" w:rsidTr="00776A0F">
        <w:tc>
          <w:tcPr>
            <w:tcW w:w="1810" w:type="dxa"/>
            <w:tcBorders>
              <w:top w:val="single" w:sz="4" w:space="0" w:color="000000"/>
              <w:left w:val="single" w:sz="4" w:space="0" w:color="000000"/>
              <w:bottom w:val="single" w:sz="4" w:space="0" w:color="000000"/>
            </w:tcBorders>
            <w:shd w:val="clear" w:color="auto" w:fill="auto"/>
          </w:tcPr>
          <w:p w:rsidR="00F1543C" w:rsidRPr="00311A35" w:rsidRDefault="00F1543C" w:rsidP="00DF34F5">
            <w:pPr>
              <w:pStyle w:val="Akapitzlist1"/>
              <w:snapToGrid w:val="0"/>
              <w:spacing w:line="100" w:lineRule="atLeast"/>
              <w:ind w:left="0"/>
              <w:jc w:val="both"/>
            </w:pPr>
            <w:r w:rsidRPr="00311A35">
              <w:t>4</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F1543C" w:rsidRPr="00311A35" w:rsidRDefault="00F1543C" w:rsidP="00DF34F5">
            <w:pPr>
              <w:pStyle w:val="Akapitzlist1"/>
              <w:snapToGrid w:val="0"/>
              <w:spacing w:line="100" w:lineRule="atLeast"/>
              <w:ind w:left="0"/>
              <w:jc w:val="both"/>
            </w:pPr>
            <w:r w:rsidRPr="00311A35">
              <w:t>iloczyn=8+4=12</w:t>
            </w:r>
          </w:p>
        </w:tc>
      </w:tr>
      <w:tr w:rsidR="00F1543C" w:rsidRPr="00311A35" w:rsidTr="00776A0F">
        <w:tc>
          <w:tcPr>
            <w:tcW w:w="1810" w:type="dxa"/>
            <w:tcBorders>
              <w:top w:val="single" w:sz="4" w:space="0" w:color="000000"/>
              <w:left w:val="single" w:sz="4" w:space="0" w:color="000000"/>
              <w:bottom w:val="single" w:sz="4" w:space="0" w:color="000000"/>
            </w:tcBorders>
            <w:shd w:val="clear" w:color="auto" w:fill="auto"/>
          </w:tcPr>
          <w:p w:rsidR="00F1543C" w:rsidRPr="00311A35" w:rsidRDefault="00F1543C" w:rsidP="00DF34F5">
            <w:pPr>
              <w:pStyle w:val="Akapitzlist1"/>
              <w:snapToGrid w:val="0"/>
              <w:spacing w:line="100" w:lineRule="atLeast"/>
              <w:ind w:left="0"/>
              <w:jc w:val="both"/>
            </w:pPr>
            <w:r w:rsidRPr="00311A35">
              <w:t>5</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F1543C" w:rsidRPr="00311A35" w:rsidRDefault="0055501B" w:rsidP="00DF34F5">
            <w:pPr>
              <w:pStyle w:val="Akapitzlist1"/>
              <w:snapToGrid w:val="0"/>
              <w:spacing w:line="100" w:lineRule="atLeast"/>
              <w:ind w:left="0"/>
              <w:jc w:val="both"/>
            </w:pPr>
            <w:r>
              <w:t>i=3+1=4</w:t>
            </w:r>
          </w:p>
        </w:tc>
      </w:tr>
      <w:tr w:rsidR="00F1543C" w:rsidRPr="00311A35" w:rsidTr="00776A0F">
        <w:tc>
          <w:tcPr>
            <w:tcW w:w="1810" w:type="dxa"/>
            <w:tcBorders>
              <w:top w:val="single" w:sz="4" w:space="0" w:color="000000"/>
              <w:left w:val="single" w:sz="4" w:space="0" w:color="000000"/>
              <w:bottom w:val="single" w:sz="4" w:space="0" w:color="000000"/>
            </w:tcBorders>
            <w:shd w:val="clear" w:color="auto" w:fill="auto"/>
          </w:tcPr>
          <w:p w:rsidR="00F1543C" w:rsidRPr="00311A35" w:rsidRDefault="00F1543C" w:rsidP="00DF34F5">
            <w:pPr>
              <w:pStyle w:val="Akapitzlist1"/>
              <w:snapToGrid w:val="0"/>
              <w:spacing w:line="100" w:lineRule="atLeast"/>
              <w:ind w:left="0"/>
              <w:jc w:val="both"/>
            </w:pPr>
            <w:r w:rsidRPr="00311A35">
              <w:t>3</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F1543C" w:rsidRPr="00311A35" w:rsidRDefault="0055501B" w:rsidP="00DF34F5">
            <w:pPr>
              <w:pStyle w:val="Akapitzlist1"/>
              <w:snapToGrid w:val="0"/>
              <w:spacing w:line="100" w:lineRule="atLeast"/>
              <w:ind w:left="0"/>
              <w:jc w:val="both"/>
            </w:pPr>
            <w:r>
              <w:t>4&lt;=3</w:t>
            </w:r>
            <w:r w:rsidR="00F1543C" w:rsidRPr="00311A35">
              <w:t>?=&gt;nie</w:t>
            </w:r>
          </w:p>
        </w:tc>
      </w:tr>
      <w:tr w:rsidR="00F1543C" w:rsidRPr="00311A35" w:rsidTr="00776A0F">
        <w:tc>
          <w:tcPr>
            <w:tcW w:w="1810" w:type="dxa"/>
            <w:tcBorders>
              <w:top w:val="single" w:sz="4" w:space="0" w:color="000000"/>
              <w:left w:val="single" w:sz="4" w:space="0" w:color="000000"/>
              <w:bottom w:val="single" w:sz="4" w:space="0" w:color="000000"/>
            </w:tcBorders>
            <w:shd w:val="clear" w:color="auto" w:fill="auto"/>
          </w:tcPr>
          <w:p w:rsidR="00F1543C" w:rsidRPr="00311A35" w:rsidRDefault="00F1543C" w:rsidP="00DF34F5">
            <w:pPr>
              <w:pStyle w:val="Akapitzlist1"/>
              <w:snapToGrid w:val="0"/>
              <w:spacing w:line="100" w:lineRule="atLeast"/>
              <w:ind w:left="0"/>
              <w:jc w:val="both"/>
            </w:pPr>
            <w:r w:rsidRPr="00311A35">
              <w:t>8</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F1543C" w:rsidRPr="00311A35" w:rsidRDefault="00F1543C" w:rsidP="00DF34F5">
            <w:pPr>
              <w:pStyle w:val="Akapitzlist1"/>
              <w:snapToGrid w:val="0"/>
              <w:spacing w:line="100" w:lineRule="atLeast"/>
              <w:ind w:left="0"/>
              <w:jc w:val="both"/>
            </w:pPr>
            <w:r w:rsidRPr="00311A35">
              <w:t>12</w:t>
            </w:r>
          </w:p>
        </w:tc>
      </w:tr>
    </w:tbl>
    <w:p w:rsidR="00F1543C" w:rsidRDefault="00B17704" w:rsidP="00F1543C">
      <w:pPr>
        <w:pStyle w:val="Akapitzlist1"/>
        <w:spacing w:line="100" w:lineRule="atLeast"/>
        <w:ind w:left="0"/>
        <w:jc w:val="both"/>
      </w:pPr>
      <w:r w:rsidRPr="00311A35">
        <w:rPr>
          <w:b/>
        </w:rPr>
        <w:t>Tabela 2.1</w:t>
      </w:r>
      <w:r w:rsidRPr="00311A35">
        <w:t xml:space="preserve">. Sprawdzenie poprawności Rozwiązania 3 </w:t>
      </w:r>
      <w:r w:rsidR="00057432">
        <w:t>Przykładu</w:t>
      </w:r>
      <w:r w:rsidRPr="00311A35">
        <w:t xml:space="preserve"> 2.1</w:t>
      </w:r>
    </w:p>
    <w:p w:rsidR="00B17704" w:rsidRPr="00311A35" w:rsidRDefault="00B17704" w:rsidP="00F1543C">
      <w:pPr>
        <w:pStyle w:val="Akapitzlist1"/>
        <w:spacing w:line="100" w:lineRule="atLeast"/>
        <w:ind w:left="0"/>
        <w:jc w:val="both"/>
      </w:pPr>
    </w:p>
    <w:p w:rsidR="00F1543C" w:rsidRPr="00311A35" w:rsidRDefault="00057432" w:rsidP="000747BE">
      <w:pPr>
        <w:pStyle w:val="Akapitzlist1"/>
        <w:spacing w:line="100" w:lineRule="atLeast"/>
        <w:ind w:left="0" w:firstLine="708"/>
        <w:jc w:val="both"/>
      </w:pPr>
      <w:r>
        <w:t>Należy zaznaczyć</w:t>
      </w:r>
      <w:r w:rsidR="00F1543C" w:rsidRPr="00311A35">
        <w:t>, że wynik wyszedł poprawny. Ponadto, łatwo zauważyć, że wiersze o numerach 3, 4 i 5 były wykonywane 3-krotnie</w:t>
      </w:r>
      <w:r w:rsidR="00283F3B" w:rsidRPr="00311A35">
        <w:t xml:space="preserve">. Nie </w:t>
      </w:r>
      <w:r w:rsidR="00F1543C" w:rsidRPr="00311A35">
        <w:t xml:space="preserve">powinno </w:t>
      </w:r>
      <w:r w:rsidR="00283F3B" w:rsidRPr="00311A35">
        <w:t xml:space="preserve">to </w:t>
      </w:r>
      <w:r w:rsidR="00F1543C" w:rsidRPr="00311A35">
        <w:t xml:space="preserve">dziwić, gdyż ogólnie </w:t>
      </w:r>
      <w:r>
        <w:t>dążono do</w:t>
      </w:r>
      <w:r w:rsidR="00F1543C" w:rsidRPr="00311A35">
        <w:t xml:space="preserve"> x</w:t>
      </w:r>
      <w:r w:rsidR="00283F3B" w:rsidRPr="00311A35">
        <w:t> </w:t>
      </w:r>
      <w:r w:rsidR="00F1543C" w:rsidRPr="00311A35">
        <w:t>-</w:t>
      </w:r>
      <w:r w:rsidR="00283F3B" w:rsidRPr="00311A35">
        <w:t> </w:t>
      </w:r>
      <w:r w:rsidR="00F1543C" w:rsidRPr="00311A35">
        <w:t>krotnego wykonania pewnych instrukcji. Takie powtórzenie nazywa</w:t>
      </w:r>
      <w:r>
        <w:t>ne jest</w:t>
      </w:r>
      <w:r w:rsidR="00F1543C" w:rsidRPr="00311A35">
        <w:t xml:space="preserve"> </w:t>
      </w:r>
      <w:r w:rsidR="00F1543C" w:rsidRPr="00057432">
        <w:rPr>
          <w:b/>
        </w:rPr>
        <w:t>pętlą</w:t>
      </w:r>
      <w:r w:rsidR="00F1543C" w:rsidRPr="00311A35">
        <w:t xml:space="preserve">, pojedyncze wykonanie pętli to </w:t>
      </w:r>
      <w:r w:rsidR="00F1543C" w:rsidRPr="00057432">
        <w:rPr>
          <w:b/>
        </w:rPr>
        <w:t>instrukcja</w:t>
      </w:r>
      <w:r w:rsidR="00F1543C" w:rsidRPr="00311A35">
        <w:t xml:space="preserve">, tu złożona. </w:t>
      </w:r>
    </w:p>
    <w:p w:rsidR="00F1543C" w:rsidRPr="00311A35" w:rsidRDefault="00F1543C" w:rsidP="00F1543C">
      <w:pPr>
        <w:pStyle w:val="Akapitzlist1"/>
        <w:spacing w:line="100" w:lineRule="atLeast"/>
        <w:ind w:left="0"/>
        <w:jc w:val="both"/>
      </w:pPr>
      <w:r w:rsidRPr="00311A35">
        <w:tab/>
      </w:r>
      <w:r w:rsidR="00547591" w:rsidRPr="00311A35">
        <w:t>Program</w:t>
      </w:r>
      <w:r w:rsidRPr="00311A35">
        <w:t xml:space="preserve">, będący formalnym zapisem </w:t>
      </w:r>
      <w:r w:rsidR="000747BE" w:rsidRPr="00311A35">
        <w:t xml:space="preserve">Rozwiązania 3 </w:t>
      </w:r>
      <w:r w:rsidR="00057432">
        <w:t>Przykładu</w:t>
      </w:r>
      <w:r w:rsidR="000747BE" w:rsidRPr="00311A35">
        <w:t xml:space="preserve"> 2.1 </w:t>
      </w:r>
      <w:r w:rsidRPr="00311A35">
        <w:t xml:space="preserve"> </w:t>
      </w:r>
      <w:r w:rsidR="009075F5" w:rsidRPr="00311A35">
        <w:t>przedstawia</w:t>
      </w:r>
      <w:r w:rsidRPr="00311A35">
        <w:t xml:space="preserve">, </w:t>
      </w:r>
      <w:r w:rsidR="00057432">
        <w:br/>
        <w:t>L</w:t>
      </w:r>
      <w:r w:rsidRPr="00311A35">
        <w:t>isting 2.</w:t>
      </w:r>
      <w:r w:rsidR="00E167E7" w:rsidRPr="00311A35">
        <w:t>1</w:t>
      </w:r>
      <w:r w:rsidR="009075F5" w:rsidRPr="00311A35">
        <w:t xml:space="preserve">. </w:t>
      </w:r>
      <w:r w:rsidR="00057432">
        <w:t>Z</w:t>
      </w:r>
      <w:r w:rsidRPr="00311A35">
        <w:t xml:space="preserve">rzut ekranu został pokazany na </w:t>
      </w:r>
      <w:r w:rsidR="00057432">
        <w:t>Rysunku</w:t>
      </w:r>
      <w:r w:rsidRPr="00311A35">
        <w:t xml:space="preserve"> 2.</w:t>
      </w:r>
      <w:r w:rsidR="00E167E7" w:rsidRPr="00311A35">
        <w:t>1</w:t>
      </w:r>
      <w:r w:rsidR="00057432">
        <w:t>.</w:t>
      </w:r>
      <w:r w:rsidRPr="00311A35">
        <w:t xml:space="preserve"> </w:t>
      </w:r>
    </w:p>
    <w:p w:rsidR="00C81D98" w:rsidRPr="00311A35" w:rsidRDefault="00C81D98" w:rsidP="00F1543C">
      <w:pPr>
        <w:pStyle w:val="Akapitzlist1"/>
        <w:spacing w:line="100" w:lineRule="atLeast"/>
        <w:ind w:left="0"/>
        <w:jc w:val="both"/>
      </w:pPr>
    </w:p>
    <w:p w:rsidR="00D92DEC" w:rsidRPr="00D92DEC" w:rsidRDefault="00D92DEC" w:rsidP="00D92DEC">
      <w:pPr>
        <w:pStyle w:val="Akapitzlist1"/>
        <w:framePr w:wrap="around" w:vAnchor="text" w:hAnchor="text" w:y="1"/>
        <w:spacing w:line="100" w:lineRule="atLeast"/>
        <w:ind w:left="0"/>
        <w:jc w:val="both"/>
        <w:rPr>
          <w:rFonts w:ascii="Courier New" w:hAnsi="Courier New"/>
          <w:kern w:val="20"/>
          <w:sz w:val="20"/>
          <w:szCs w:val="18"/>
        </w:rPr>
      </w:pPr>
      <w:r w:rsidRPr="00D92DEC">
        <w:rPr>
          <w:rFonts w:ascii="Courier New" w:hAnsi="Courier New"/>
          <w:kern w:val="20"/>
          <w:sz w:val="20"/>
          <w:szCs w:val="18"/>
        </w:rPr>
        <w:t>#</w:t>
      </w:r>
      <w:proofErr w:type="spellStart"/>
      <w:r w:rsidRPr="00D92DEC">
        <w:rPr>
          <w:rFonts w:ascii="Courier New" w:hAnsi="Courier New"/>
          <w:kern w:val="20"/>
          <w:sz w:val="20"/>
          <w:szCs w:val="18"/>
        </w:rPr>
        <w:t>include</w:t>
      </w:r>
      <w:proofErr w:type="spellEnd"/>
      <w:r w:rsidRPr="00D92DEC">
        <w:rPr>
          <w:rFonts w:ascii="Courier New" w:hAnsi="Courier New"/>
          <w:kern w:val="20"/>
          <w:sz w:val="20"/>
          <w:szCs w:val="18"/>
        </w:rPr>
        <w:t xml:space="preserve"> &lt;</w:t>
      </w:r>
      <w:proofErr w:type="spellStart"/>
      <w:r w:rsidRPr="00D92DEC">
        <w:rPr>
          <w:rFonts w:ascii="Courier New" w:hAnsi="Courier New"/>
          <w:kern w:val="20"/>
          <w:sz w:val="20"/>
          <w:szCs w:val="18"/>
        </w:rPr>
        <w:t>iostream</w:t>
      </w:r>
      <w:proofErr w:type="spellEnd"/>
      <w:r w:rsidRPr="00D92DEC">
        <w:rPr>
          <w:rFonts w:ascii="Courier New" w:hAnsi="Courier New"/>
          <w:kern w:val="20"/>
          <w:sz w:val="20"/>
          <w:szCs w:val="18"/>
        </w:rPr>
        <w:t>&gt;</w:t>
      </w:r>
    </w:p>
    <w:p w:rsidR="00D92DEC" w:rsidRPr="00D92DEC" w:rsidRDefault="00D92DEC" w:rsidP="00D92DEC">
      <w:pPr>
        <w:pStyle w:val="Akapitzlist1"/>
        <w:framePr w:wrap="around" w:vAnchor="text" w:hAnchor="text" w:y="1"/>
        <w:spacing w:line="100" w:lineRule="atLeast"/>
        <w:ind w:left="0"/>
        <w:jc w:val="both"/>
        <w:rPr>
          <w:rFonts w:ascii="Courier New" w:hAnsi="Courier New"/>
          <w:kern w:val="20"/>
          <w:sz w:val="20"/>
          <w:szCs w:val="18"/>
        </w:rPr>
      </w:pPr>
      <w:proofErr w:type="spellStart"/>
      <w:r w:rsidRPr="00D92DEC">
        <w:rPr>
          <w:rFonts w:ascii="Courier New" w:hAnsi="Courier New"/>
          <w:kern w:val="20"/>
          <w:sz w:val="20"/>
          <w:szCs w:val="18"/>
        </w:rPr>
        <w:t>using</w:t>
      </w:r>
      <w:proofErr w:type="spellEnd"/>
      <w:r w:rsidRPr="00D92DEC">
        <w:rPr>
          <w:rFonts w:ascii="Courier New" w:hAnsi="Courier New"/>
          <w:kern w:val="20"/>
          <w:sz w:val="20"/>
          <w:szCs w:val="18"/>
        </w:rPr>
        <w:t xml:space="preserve"> </w:t>
      </w:r>
      <w:proofErr w:type="spellStart"/>
      <w:r w:rsidRPr="00D92DEC">
        <w:rPr>
          <w:rFonts w:ascii="Courier New" w:hAnsi="Courier New"/>
          <w:kern w:val="20"/>
          <w:sz w:val="20"/>
          <w:szCs w:val="18"/>
        </w:rPr>
        <w:t>namespace</w:t>
      </w:r>
      <w:proofErr w:type="spellEnd"/>
      <w:r w:rsidRPr="00D92DEC">
        <w:rPr>
          <w:rFonts w:ascii="Courier New" w:hAnsi="Courier New"/>
          <w:kern w:val="20"/>
          <w:sz w:val="20"/>
          <w:szCs w:val="18"/>
        </w:rPr>
        <w:t xml:space="preserve"> </w:t>
      </w:r>
      <w:proofErr w:type="spellStart"/>
      <w:r w:rsidRPr="00D92DEC">
        <w:rPr>
          <w:rFonts w:ascii="Courier New" w:hAnsi="Courier New"/>
          <w:kern w:val="20"/>
          <w:sz w:val="20"/>
          <w:szCs w:val="18"/>
        </w:rPr>
        <w:t>std</w:t>
      </w:r>
      <w:proofErr w:type="spellEnd"/>
      <w:r w:rsidRPr="00D92DEC">
        <w:rPr>
          <w:rFonts w:ascii="Courier New" w:hAnsi="Courier New"/>
          <w:kern w:val="20"/>
          <w:sz w:val="20"/>
          <w:szCs w:val="18"/>
        </w:rPr>
        <w:t>;</w:t>
      </w:r>
    </w:p>
    <w:p w:rsidR="00D92DEC" w:rsidRPr="00D92DEC" w:rsidRDefault="00D92DEC" w:rsidP="00D92DEC">
      <w:pPr>
        <w:pStyle w:val="Akapitzlist1"/>
        <w:framePr w:wrap="around" w:vAnchor="text" w:hAnchor="text" w:y="1"/>
        <w:spacing w:line="100" w:lineRule="atLeast"/>
        <w:ind w:left="0"/>
        <w:jc w:val="both"/>
        <w:rPr>
          <w:rFonts w:ascii="Courier New" w:hAnsi="Courier New"/>
          <w:kern w:val="20"/>
          <w:sz w:val="20"/>
          <w:szCs w:val="18"/>
        </w:rPr>
      </w:pPr>
      <w:proofErr w:type="spellStart"/>
      <w:r w:rsidRPr="00D92DEC">
        <w:rPr>
          <w:rFonts w:ascii="Courier New" w:hAnsi="Courier New"/>
          <w:kern w:val="20"/>
          <w:sz w:val="20"/>
          <w:szCs w:val="18"/>
        </w:rPr>
        <w:t>int</w:t>
      </w:r>
      <w:proofErr w:type="spellEnd"/>
      <w:r w:rsidRPr="00D92DEC">
        <w:rPr>
          <w:rFonts w:ascii="Courier New" w:hAnsi="Courier New"/>
          <w:kern w:val="20"/>
          <w:sz w:val="20"/>
          <w:szCs w:val="18"/>
        </w:rPr>
        <w:t xml:space="preserve"> </w:t>
      </w:r>
      <w:proofErr w:type="spellStart"/>
      <w:r w:rsidRPr="00D92DEC">
        <w:rPr>
          <w:rFonts w:ascii="Courier New" w:hAnsi="Courier New"/>
          <w:kern w:val="20"/>
          <w:sz w:val="20"/>
          <w:szCs w:val="18"/>
        </w:rPr>
        <w:t>main</w:t>
      </w:r>
      <w:proofErr w:type="spellEnd"/>
      <w:r w:rsidRPr="00D92DEC">
        <w:rPr>
          <w:rFonts w:ascii="Courier New" w:hAnsi="Courier New"/>
          <w:kern w:val="20"/>
          <w:sz w:val="20"/>
          <w:szCs w:val="18"/>
        </w:rPr>
        <w:t>()</w:t>
      </w:r>
    </w:p>
    <w:p w:rsidR="00D92DEC" w:rsidRPr="00D92DEC" w:rsidRDefault="00D92DEC" w:rsidP="00D92DEC">
      <w:pPr>
        <w:pStyle w:val="Akapitzlist1"/>
        <w:framePr w:wrap="around" w:vAnchor="text" w:hAnchor="text" w:y="1"/>
        <w:spacing w:line="100" w:lineRule="atLeast"/>
        <w:ind w:left="0"/>
        <w:jc w:val="both"/>
        <w:rPr>
          <w:rFonts w:ascii="Courier New" w:hAnsi="Courier New"/>
          <w:kern w:val="20"/>
          <w:sz w:val="20"/>
          <w:szCs w:val="18"/>
        </w:rPr>
      </w:pPr>
      <w:r w:rsidRPr="00D92DEC">
        <w:rPr>
          <w:rFonts w:ascii="Courier New" w:hAnsi="Courier New"/>
          <w:kern w:val="20"/>
          <w:sz w:val="20"/>
          <w:szCs w:val="18"/>
        </w:rPr>
        <w:t>{</w:t>
      </w:r>
    </w:p>
    <w:p w:rsidR="00D92DEC" w:rsidRPr="00D92DEC" w:rsidRDefault="00D92DEC" w:rsidP="00D92DEC">
      <w:pPr>
        <w:pStyle w:val="Akapitzlist1"/>
        <w:framePr w:wrap="around" w:vAnchor="text" w:hAnchor="text" w:y="1"/>
        <w:spacing w:line="100" w:lineRule="atLeast"/>
        <w:ind w:left="0"/>
        <w:jc w:val="both"/>
        <w:rPr>
          <w:rFonts w:ascii="Courier New" w:hAnsi="Courier New"/>
          <w:kern w:val="20"/>
          <w:sz w:val="20"/>
          <w:szCs w:val="18"/>
        </w:rPr>
      </w:pPr>
      <w:r w:rsidRPr="00D92DEC">
        <w:rPr>
          <w:rFonts w:ascii="Courier New" w:hAnsi="Courier New"/>
          <w:kern w:val="20"/>
          <w:sz w:val="20"/>
          <w:szCs w:val="18"/>
        </w:rPr>
        <w:t xml:space="preserve">    </w:t>
      </w:r>
      <w:proofErr w:type="spellStart"/>
      <w:r w:rsidRPr="00D92DEC">
        <w:rPr>
          <w:rFonts w:ascii="Courier New" w:hAnsi="Courier New"/>
          <w:kern w:val="20"/>
          <w:sz w:val="20"/>
          <w:szCs w:val="18"/>
        </w:rPr>
        <w:t>int</w:t>
      </w:r>
      <w:proofErr w:type="spellEnd"/>
      <w:r w:rsidRPr="00D92DEC">
        <w:rPr>
          <w:rFonts w:ascii="Courier New" w:hAnsi="Courier New"/>
          <w:kern w:val="20"/>
          <w:sz w:val="20"/>
          <w:szCs w:val="18"/>
        </w:rPr>
        <w:t xml:space="preserve"> </w:t>
      </w:r>
      <w:proofErr w:type="spellStart"/>
      <w:r w:rsidRPr="00D92DEC">
        <w:rPr>
          <w:rFonts w:ascii="Courier New" w:hAnsi="Courier New"/>
          <w:kern w:val="20"/>
          <w:sz w:val="20"/>
          <w:szCs w:val="18"/>
        </w:rPr>
        <w:t>x,y,iloczyn</w:t>
      </w:r>
      <w:proofErr w:type="spellEnd"/>
      <w:r w:rsidRPr="00D92DEC">
        <w:rPr>
          <w:rFonts w:ascii="Courier New" w:hAnsi="Courier New"/>
          <w:kern w:val="20"/>
          <w:sz w:val="20"/>
          <w:szCs w:val="18"/>
        </w:rPr>
        <w:t>;</w:t>
      </w:r>
    </w:p>
    <w:p w:rsidR="00D92DEC" w:rsidRPr="00D92DEC" w:rsidRDefault="00D92DEC" w:rsidP="00D92DEC">
      <w:pPr>
        <w:pStyle w:val="Akapitzlist1"/>
        <w:framePr w:wrap="around" w:vAnchor="text" w:hAnchor="text" w:y="1"/>
        <w:spacing w:line="100" w:lineRule="atLeast"/>
        <w:ind w:left="0"/>
        <w:jc w:val="both"/>
        <w:rPr>
          <w:rFonts w:ascii="Courier New" w:hAnsi="Courier New"/>
          <w:kern w:val="20"/>
          <w:sz w:val="20"/>
          <w:szCs w:val="18"/>
        </w:rPr>
      </w:pPr>
      <w:r w:rsidRPr="00D92DEC">
        <w:rPr>
          <w:rFonts w:ascii="Courier New" w:hAnsi="Courier New"/>
          <w:kern w:val="20"/>
          <w:sz w:val="20"/>
          <w:szCs w:val="18"/>
        </w:rPr>
        <w:t xml:space="preserve">    </w:t>
      </w:r>
      <w:proofErr w:type="spellStart"/>
      <w:r w:rsidRPr="00D92DEC">
        <w:rPr>
          <w:rFonts w:ascii="Courier New" w:hAnsi="Courier New"/>
          <w:kern w:val="20"/>
          <w:sz w:val="20"/>
          <w:szCs w:val="18"/>
        </w:rPr>
        <w:t>cout</w:t>
      </w:r>
      <w:proofErr w:type="spellEnd"/>
      <w:r w:rsidRPr="00D92DEC">
        <w:rPr>
          <w:rFonts w:ascii="Courier New" w:hAnsi="Courier New"/>
          <w:kern w:val="20"/>
          <w:sz w:val="20"/>
          <w:szCs w:val="18"/>
        </w:rPr>
        <w:t xml:space="preserve">&lt;&lt;"Program oblicza iloczyn dwu liczb </w:t>
      </w:r>
      <w:proofErr w:type="spellStart"/>
      <w:r w:rsidRPr="00D92DEC">
        <w:rPr>
          <w:rFonts w:ascii="Courier New" w:hAnsi="Courier New"/>
          <w:kern w:val="20"/>
          <w:sz w:val="20"/>
          <w:szCs w:val="18"/>
        </w:rPr>
        <w:t>calkowitych</w:t>
      </w:r>
      <w:proofErr w:type="spellEnd"/>
      <w:r w:rsidRPr="00D92DEC">
        <w:rPr>
          <w:rFonts w:ascii="Courier New" w:hAnsi="Courier New"/>
          <w:kern w:val="20"/>
          <w:sz w:val="20"/>
          <w:szCs w:val="18"/>
        </w:rPr>
        <w:t xml:space="preserve"> bez operatora *"&lt;&lt;</w:t>
      </w:r>
      <w:proofErr w:type="spellStart"/>
      <w:r w:rsidRPr="00D92DEC">
        <w:rPr>
          <w:rFonts w:ascii="Courier New" w:hAnsi="Courier New"/>
          <w:kern w:val="20"/>
          <w:sz w:val="20"/>
          <w:szCs w:val="18"/>
        </w:rPr>
        <w:t>endl</w:t>
      </w:r>
      <w:proofErr w:type="spellEnd"/>
      <w:r w:rsidRPr="00D92DEC">
        <w:rPr>
          <w:rFonts w:ascii="Courier New" w:hAnsi="Courier New"/>
          <w:kern w:val="20"/>
          <w:sz w:val="20"/>
          <w:szCs w:val="18"/>
        </w:rPr>
        <w:t>;</w:t>
      </w:r>
    </w:p>
    <w:p w:rsidR="00D92DEC" w:rsidRPr="00D92DEC" w:rsidRDefault="00D92DEC" w:rsidP="00D92DEC">
      <w:pPr>
        <w:pStyle w:val="Akapitzlist1"/>
        <w:framePr w:wrap="around" w:vAnchor="text" w:hAnchor="text" w:y="1"/>
        <w:spacing w:line="100" w:lineRule="atLeast"/>
        <w:ind w:left="0"/>
        <w:jc w:val="both"/>
        <w:rPr>
          <w:rFonts w:ascii="Courier New" w:hAnsi="Courier New"/>
          <w:kern w:val="20"/>
          <w:sz w:val="20"/>
          <w:szCs w:val="18"/>
        </w:rPr>
      </w:pPr>
      <w:r w:rsidRPr="00D92DEC">
        <w:rPr>
          <w:rFonts w:ascii="Courier New" w:hAnsi="Courier New"/>
          <w:kern w:val="20"/>
          <w:sz w:val="20"/>
          <w:szCs w:val="18"/>
        </w:rPr>
        <w:t xml:space="preserve">    </w:t>
      </w:r>
      <w:proofErr w:type="spellStart"/>
      <w:r w:rsidRPr="00D92DEC">
        <w:rPr>
          <w:rFonts w:ascii="Courier New" w:hAnsi="Courier New"/>
          <w:kern w:val="20"/>
          <w:sz w:val="20"/>
          <w:szCs w:val="18"/>
        </w:rPr>
        <w:t>cout</w:t>
      </w:r>
      <w:proofErr w:type="spellEnd"/>
      <w:r w:rsidRPr="00D92DEC">
        <w:rPr>
          <w:rFonts w:ascii="Courier New" w:hAnsi="Courier New"/>
          <w:kern w:val="20"/>
          <w:sz w:val="20"/>
          <w:szCs w:val="18"/>
        </w:rPr>
        <w:t xml:space="preserve">&lt;&lt;"podaj 1 </w:t>
      </w:r>
      <w:proofErr w:type="spellStart"/>
      <w:r w:rsidRPr="00D92DEC">
        <w:rPr>
          <w:rFonts w:ascii="Courier New" w:hAnsi="Courier New"/>
          <w:kern w:val="20"/>
          <w:sz w:val="20"/>
          <w:szCs w:val="18"/>
        </w:rPr>
        <w:t>liczbe</w:t>
      </w:r>
      <w:proofErr w:type="spellEnd"/>
      <w:r w:rsidRPr="00D92DEC">
        <w:rPr>
          <w:rFonts w:ascii="Courier New" w:hAnsi="Courier New"/>
          <w:kern w:val="20"/>
          <w:sz w:val="20"/>
          <w:szCs w:val="18"/>
        </w:rPr>
        <w:t xml:space="preserve">:"; </w:t>
      </w:r>
      <w:proofErr w:type="spellStart"/>
      <w:r w:rsidRPr="00D92DEC">
        <w:rPr>
          <w:rFonts w:ascii="Courier New" w:hAnsi="Courier New"/>
          <w:kern w:val="20"/>
          <w:sz w:val="20"/>
          <w:szCs w:val="18"/>
        </w:rPr>
        <w:t>cin</w:t>
      </w:r>
      <w:proofErr w:type="spellEnd"/>
      <w:r w:rsidRPr="00D92DEC">
        <w:rPr>
          <w:rFonts w:ascii="Courier New" w:hAnsi="Courier New"/>
          <w:kern w:val="20"/>
          <w:sz w:val="20"/>
          <w:szCs w:val="18"/>
        </w:rPr>
        <w:t>&gt;&gt;x;</w:t>
      </w:r>
    </w:p>
    <w:p w:rsidR="00D92DEC" w:rsidRPr="00D92DEC" w:rsidRDefault="00D92DEC" w:rsidP="00D92DEC">
      <w:pPr>
        <w:pStyle w:val="Akapitzlist1"/>
        <w:framePr w:wrap="around" w:vAnchor="text" w:hAnchor="text" w:y="1"/>
        <w:spacing w:line="100" w:lineRule="atLeast"/>
        <w:ind w:left="0"/>
        <w:jc w:val="both"/>
        <w:rPr>
          <w:rFonts w:ascii="Courier New" w:hAnsi="Courier New"/>
          <w:kern w:val="20"/>
          <w:sz w:val="20"/>
          <w:szCs w:val="18"/>
        </w:rPr>
      </w:pPr>
      <w:r w:rsidRPr="00D92DEC">
        <w:rPr>
          <w:rFonts w:ascii="Courier New" w:hAnsi="Courier New"/>
          <w:kern w:val="20"/>
          <w:sz w:val="20"/>
          <w:szCs w:val="18"/>
        </w:rPr>
        <w:t xml:space="preserve">    </w:t>
      </w:r>
      <w:proofErr w:type="spellStart"/>
      <w:r w:rsidRPr="00D92DEC">
        <w:rPr>
          <w:rFonts w:ascii="Courier New" w:hAnsi="Courier New"/>
          <w:kern w:val="20"/>
          <w:sz w:val="20"/>
          <w:szCs w:val="18"/>
        </w:rPr>
        <w:t>cout</w:t>
      </w:r>
      <w:proofErr w:type="spellEnd"/>
      <w:r w:rsidRPr="00D92DEC">
        <w:rPr>
          <w:rFonts w:ascii="Courier New" w:hAnsi="Courier New"/>
          <w:kern w:val="20"/>
          <w:sz w:val="20"/>
          <w:szCs w:val="18"/>
        </w:rPr>
        <w:t xml:space="preserve">&lt;&lt;"podaj 2 </w:t>
      </w:r>
      <w:proofErr w:type="spellStart"/>
      <w:r w:rsidRPr="00D92DEC">
        <w:rPr>
          <w:rFonts w:ascii="Courier New" w:hAnsi="Courier New"/>
          <w:kern w:val="20"/>
          <w:sz w:val="20"/>
          <w:szCs w:val="18"/>
        </w:rPr>
        <w:t>liczbe</w:t>
      </w:r>
      <w:proofErr w:type="spellEnd"/>
      <w:r w:rsidRPr="00D92DEC">
        <w:rPr>
          <w:rFonts w:ascii="Courier New" w:hAnsi="Courier New"/>
          <w:kern w:val="20"/>
          <w:sz w:val="20"/>
          <w:szCs w:val="18"/>
        </w:rPr>
        <w:t xml:space="preserve">:"; </w:t>
      </w:r>
      <w:proofErr w:type="spellStart"/>
      <w:r w:rsidRPr="00D92DEC">
        <w:rPr>
          <w:rFonts w:ascii="Courier New" w:hAnsi="Courier New"/>
          <w:kern w:val="20"/>
          <w:sz w:val="20"/>
          <w:szCs w:val="18"/>
        </w:rPr>
        <w:t>cin</w:t>
      </w:r>
      <w:proofErr w:type="spellEnd"/>
      <w:r w:rsidRPr="00D92DEC">
        <w:rPr>
          <w:rFonts w:ascii="Courier New" w:hAnsi="Courier New"/>
          <w:kern w:val="20"/>
          <w:sz w:val="20"/>
          <w:szCs w:val="18"/>
        </w:rPr>
        <w:t>&gt;&gt;y;</w:t>
      </w:r>
    </w:p>
    <w:p w:rsidR="00D92DEC" w:rsidRPr="00D92DEC" w:rsidRDefault="00D92DEC" w:rsidP="00D92DEC">
      <w:pPr>
        <w:pStyle w:val="Akapitzlist1"/>
        <w:framePr w:wrap="around" w:vAnchor="text" w:hAnchor="text" w:y="1"/>
        <w:spacing w:line="100" w:lineRule="atLeast"/>
        <w:ind w:left="0"/>
        <w:jc w:val="both"/>
        <w:rPr>
          <w:rFonts w:ascii="Courier New" w:hAnsi="Courier New"/>
          <w:kern w:val="20"/>
          <w:sz w:val="20"/>
          <w:szCs w:val="18"/>
        </w:rPr>
      </w:pPr>
      <w:r w:rsidRPr="00D92DEC">
        <w:rPr>
          <w:rFonts w:ascii="Courier New" w:hAnsi="Courier New"/>
          <w:kern w:val="20"/>
          <w:sz w:val="20"/>
          <w:szCs w:val="18"/>
        </w:rPr>
        <w:t xml:space="preserve">    iloczyn=0;</w:t>
      </w:r>
    </w:p>
    <w:p w:rsidR="00D92DEC" w:rsidRPr="00D92DEC" w:rsidRDefault="00D92DEC" w:rsidP="00D92DEC">
      <w:pPr>
        <w:pStyle w:val="Akapitzlist1"/>
        <w:framePr w:wrap="around" w:vAnchor="text" w:hAnchor="text" w:y="1"/>
        <w:spacing w:line="100" w:lineRule="atLeast"/>
        <w:ind w:left="0"/>
        <w:jc w:val="both"/>
        <w:rPr>
          <w:rFonts w:ascii="Courier New" w:hAnsi="Courier New"/>
          <w:kern w:val="20"/>
          <w:sz w:val="20"/>
          <w:szCs w:val="18"/>
        </w:rPr>
      </w:pPr>
      <w:r w:rsidRPr="00D92DEC">
        <w:rPr>
          <w:rFonts w:ascii="Courier New" w:hAnsi="Courier New"/>
          <w:kern w:val="20"/>
          <w:sz w:val="20"/>
          <w:szCs w:val="18"/>
        </w:rPr>
        <w:t xml:space="preserve">    for (</w:t>
      </w:r>
      <w:proofErr w:type="spellStart"/>
      <w:r w:rsidRPr="00D92DEC">
        <w:rPr>
          <w:rFonts w:ascii="Courier New" w:hAnsi="Courier New"/>
          <w:kern w:val="20"/>
          <w:sz w:val="20"/>
          <w:szCs w:val="18"/>
        </w:rPr>
        <w:t>int</w:t>
      </w:r>
      <w:proofErr w:type="spellEnd"/>
      <w:r w:rsidRPr="00D92DEC">
        <w:rPr>
          <w:rFonts w:ascii="Courier New" w:hAnsi="Courier New"/>
          <w:kern w:val="20"/>
          <w:sz w:val="20"/>
          <w:szCs w:val="18"/>
        </w:rPr>
        <w:t xml:space="preserve"> i=1; i&lt;=x; i=i+1)</w:t>
      </w:r>
    </w:p>
    <w:p w:rsidR="00D92DEC" w:rsidRPr="00D92DEC" w:rsidRDefault="00D92DEC" w:rsidP="00D92DEC">
      <w:pPr>
        <w:pStyle w:val="Akapitzlist1"/>
        <w:framePr w:wrap="around" w:vAnchor="text" w:hAnchor="text" w:y="1"/>
        <w:spacing w:line="100" w:lineRule="atLeast"/>
        <w:ind w:left="0"/>
        <w:jc w:val="both"/>
        <w:rPr>
          <w:rFonts w:ascii="Courier New" w:hAnsi="Courier New"/>
          <w:kern w:val="20"/>
          <w:sz w:val="20"/>
          <w:szCs w:val="18"/>
        </w:rPr>
      </w:pPr>
      <w:r w:rsidRPr="00D92DEC">
        <w:rPr>
          <w:rFonts w:ascii="Courier New" w:hAnsi="Courier New"/>
          <w:kern w:val="20"/>
          <w:sz w:val="20"/>
          <w:szCs w:val="18"/>
        </w:rPr>
        <w:t xml:space="preserve">        iloczyn=</w:t>
      </w:r>
      <w:proofErr w:type="spellStart"/>
      <w:r w:rsidRPr="00D92DEC">
        <w:rPr>
          <w:rFonts w:ascii="Courier New" w:hAnsi="Courier New"/>
          <w:kern w:val="20"/>
          <w:sz w:val="20"/>
          <w:szCs w:val="18"/>
        </w:rPr>
        <w:t>iloczyn+y</w:t>
      </w:r>
      <w:proofErr w:type="spellEnd"/>
      <w:r w:rsidRPr="00D92DEC">
        <w:rPr>
          <w:rFonts w:ascii="Courier New" w:hAnsi="Courier New"/>
          <w:kern w:val="20"/>
          <w:sz w:val="20"/>
          <w:szCs w:val="18"/>
        </w:rPr>
        <w:t>;</w:t>
      </w:r>
    </w:p>
    <w:p w:rsidR="00D92DEC" w:rsidRPr="00D92DEC" w:rsidRDefault="00D92DEC" w:rsidP="00D92DEC">
      <w:pPr>
        <w:pStyle w:val="Akapitzlist1"/>
        <w:framePr w:wrap="around" w:vAnchor="text" w:hAnchor="text" w:y="1"/>
        <w:spacing w:line="100" w:lineRule="atLeast"/>
        <w:ind w:left="0"/>
        <w:jc w:val="both"/>
        <w:rPr>
          <w:rFonts w:ascii="Courier New" w:hAnsi="Courier New"/>
          <w:kern w:val="20"/>
          <w:sz w:val="20"/>
          <w:szCs w:val="18"/>
        </w:rPr>
      </w:pPr>
      <w:r w:rsidRPr="00D92DEC">
        <w:rPr>
          <w:rFonts w:ascii="Courier New" w:hAnsi="Courier New"/>
          <w:kern w:val="20"/>
          <w:sz w:val="20"/>
          <w:szCs w:val="18"/>
        </w:rPr>
        <w:t xml:space="preserve">    </w:t>
      </w:r>
      <w:proofErr w:type="spellStart"/>
      <w:r w:rsidRPr="00D92DEC">
        <w:rPr>
          <w:rFonts w:ascii="Courier New" w:hAnsi="Courier New"/>
          <w:kern w:val="20"/>
          <w:sz w:val="20"/>
          <w:szCs w:val="18"/>
        </w:rPr>
        <w:t>cout</w:t>
      </w:r>
      <w:proofErr w:type="spellEnd"/>
      <w:r w:rsidRPr="00D92DEC">
        <w:rPr>
          <w:rFonts w:ascii="Courier New" w:hAnsi="Courier New"/>
          <w:kern w:val="20"/>
          <w:sz w:val="20"/>
          <w:szCs w:val="18"/>
        </w:rPr>
        <w:t xml:space="preserve">&lt;&lt;"Wynik </w:t>
      </w:r>
      <w:proofErr w:type="spellStart"/>
      <w:r w:rsidRPr="00D92DEC">
        <w:rPr>
          <w:rFonts w:ascii="Courier New" w:hAnsi="Courier New"/>
          <w:kern w:val="20"/>
          <w:sz w:val="20"/>
          <w:szCs w:val="18"/>
        </w:rPr>
        <w:t>mnozenia</w:t>
      </w:r>
      <w:proofErr w:type="spellEnd"/>
      <w:r w:rsidRPr="00D92DEC">
        <w:rPr>
          <w:rFonts w:ascii="Courier New" w:hAnsi="Courier New"/>
          <w:kern w:val="20"/>
          <w:sz w:val="20"/>
          <w:szCs w:val="18"/>
        </w:rPr>
        <w:t xml:space="preserve"> to:"&lt;&lt;iloczyn&lt;&lt;</w:t>
      </w:r>
      <w:proofErr w:type="spellStart"/>
      <w:r w:rsidRPr="00D92DEC">
        <w:rPr>
          <w:rFonts w:ascii="Courier New" w:hAnsi="Courier New"/>
          <w:kern w:val="20"/>
          <w:sz w:val="20"/>
          <w:szCs w:val="18"/>
        </w:rPr>
        <w:t>endl</w:t>
      </w:r>
      <w:proofErr w:type="spellEnd"/>
      <w:r w:rsidRPr="00D92DEC">
        <w:rPr>
          <w:rFonts w:ascii="Courier New" w:hAnsi="Courier New"/>
          <w:kern w:val="20"/>
          <w:sz w:val="20"/>
          <w:szCs w:val="18"/>
        </w:rPr>
        <w:t>;</w:t>
      </w:r>
    </w:p>
    <w:p w:rsidR="000B6F15" w:rsidRPr="00311A35" w:rsidRDefault="00D92DEC" w:rsidP="00D92DEC">
      <w:pPr>
        <w:pStyle w:val="Akapitzlist1"/>
        <w:spacing w:line="100" w:lineRule="atLeast"/>
        <w:ind w:left="0"/>
        <w:jc w:val="both"/>
      </w:pPr>
      <w:r w:rsidRPr="00D92DEC">
        <w:rPr>
          <w:rFonts w:ascii="Courier New" w:hAnsi="Courier New"/>
          <w:kern w:val="20"/>
          <w:sz w:val="20"/>
          <w:szCs w:val="18"/>
        </w:rPr>
        <w:t>}</w:t>
      </w:r>
      <w:r w:rsidR="000B6F15" w:rsidRPr="00311A35">
        <w:rPr>
          <w:b/>
        </w:rPr>
        <w:t>Listing 2.1.</w:t>
      </w:r>
      <w:r w:rsidR="000B6F15" w:rsidRPr="00311A35">
        <w:t xml:space="preserve"> Kod programu uwzględniający Rozwiązanie 3 </w:t>
      </w:r>
      <w:r w:rsidR="000B6F15">
        <w:t>Przykładu</w:t>
      </w:r>
      <w:r w:rsidR="000B6F15" w:rsidRPr="00311A35">
        <w:t>2.1</w:t>
      </w:r>
    </w:p>
    <w:p w:rsidR="00F1543C" w:rsidRPr="00311A35" w:rsidRDefault="00F1543C" w:rsidP="0099112C"/>
    <w:p w:rsidR="00F1543C" w:rsidRPr="00311A35" w:rsidRDefault="000B6F15" w:rsidP="00F1543C">
      <w:pPr>
        <w:pStyle w:val="Akapitzlist1"/>
        <w:spacing w:line="100" w:lineRule="atLeast"/>
        <w:ind w:left="0"/>
        <w:jc w:val="both"/>
      </w:pPr>
      <w:r>
        <w:rPr>
          <w:noProof/>
          <w:lang w:eastAsia="pl-PL" w:bidi="ar-SA"/>
        </w:rPr>
        <w:drawing>
          <wp:inline distT="0" distB="0" distL="0" distR="0" wp14:anchorId="23AE721F" wp14:editId="765CCAD4">
            <wp:extent cx="5760720" cy="117411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174115"/>
                    </a:xfrm>
                    <a:prstGeom prst="rect">
                      <a:avLst/>
                    </a:prstGeom>
                  </pic:spPr>
                </pic:pic>
              </a:graphicData>
            </a:graphic>
          </wp:inline>
        </w:drawing>
      </w:r>
    </w:p>
    <w:p w:rsidR="00B17704" w:rsidRPr="00311A35" w:rsidRDefault="00B17704" w:rsidP="00B17704">
      <w:pPr>
        <w:pStyle w:val="Akapitzlist1"/>
        <w:spacing w:line="100" w:lineRule="atLeast"/>
        <w:ind w:left="0"/>
        <w:jc w:val="both"/>
      </w:pPr>
      <w:r w:rsidRPr="00311A35">
        <w:rPr>
          <w:b/>
        </w:rPr>
        <w:t>Rysunek 2.1</w:t>
      </w:r>
      <w:r w:rsidRPr="00311A35">
        <w:t>. Wynik działania programu pokazany na Listingu 2.1, źródło: opracowanie własne</w:t>
      </w:r>
    </w:p>
    <w:p w:rsidR="00046DD9" w:rsidRPr="00311A35" w:rsidRDefault="00046DD9" w:rsidP="00F1543C">
      <w:pPr>
        <w:pStyle w:val="Akapitzlist1"/>
        <w:spacing w:line="100" w:lineRule="atLeast"/>
        <w:ind w:left="0"/>
        <w:jc w:val="both"/>
      </w:pPr>
    </w:p>
    <w:p w:rsidR="00F1543C" w:rsidRDefault="00F1543C" w:rsidP="00F1543C">
      <w:pPr>
        <w:pStyle w:val="Akapitzlist1"/>
        <w:spacing w:line="100" w:lineRule="atLeast"/>
        <w:ind w:left="0"/>
        <w:jc w:val="both"/>
      </w:pPr>
      <w:r w:rsidRPr="00311A35">
        <w:tab/>
        <w:t>Jak widać</w:t>
      </w:r>
      <w:r w:rsidR="00046DD9" w:rsidRPr="00311A35">
        <w:t xml:space="preserve"> z Rysunku 2.1</w:t>
      </w:r>
      <w:r w:rsidRPr="00311A35">
        <w:t xml:space="preserve"> wynik obliczeń jest taki sam, jak</w:t>
      </w:r>
      <w:r w:rsidR="00046DD9" w:rsidRPr="00311A35">
        <w:t xml:space="preserve"> przedstawiony </w:t>
      </w:r>
      <w:r w:rsidRPr="00311A35">
        <w:t xml:space="preserve">w </w:t>
      </w:r>
      <w:r w:rsidR="00046DD9" w:rsidRPr="00311A35">
        <w:t>T</w:t>
      </w:r>
      <w:r w:rsidRPr="00311A35">
        <w:t xml:space="preserve">abeli 2.1. Ponieważ jeden zestaw </w:t>
      </w:r>
      <w:r w:rsidR="00046DD9" w:rsidRPr="00311A35">
        <w:t xml:space="preserve">testowych </w:t>
      </w:r>
      <w:r w:rsidRPr="00311A35">
        <w:t xml:space="preserve">danych to </w:t>
      </w:r>
      <w:r w:rsidR="00046DD9" w:rsidRPr="00311A35">
        <w:t xml:space="preserve">zbyt </w:t>
      </w:r>
      <w:r w:rsidRPr="00311A35">
        <w:t>mało</w:t>
      </w:r>
      <w:r w:rsidR="00F900ED">
        <w:t>,</w:t>
      </w:r>
      <w:r w:rsidRPr="00311A35">
        <w:t xml:space="preserve"> </w:t>
      </w:r>
      <w:r w:rsidR="003D4D4B">
        <w:t xml:space="preserve">aby można było wnioskować o poprawności stworzonego programu, to </w:t>
      </w:r>
      <w:r w:rsidR="00046DD9" w:rsidRPr="00311A35">
        <w:t xml:space="preserve">program </w:t>
      </w:r>
      <w:r w:rsidR="00F900ED">
        <w:t xml:space="preserve">zostanie uruchomiony </w:t>
      </w:r>
      <w:r w:rsidRPr="00311A35">
        <w:t>dla innych danych, np. x=-3, y=4. Wynik p</w:t>
      </w:r>
      <w:r w:rsidR="00046DD9" w:rsidRPr="00311A35">
        <w:t>rzedstawia Rysunek</w:t>
      </w:r>
      <w:r w:rsidRPr="00311A35">
        <w:t xml:space="preserve"> 2.</w:t>
      </w:r>
      <w:r w:rsidR="00046DD9" w:rsidRPr="00311A35">
        <w:t>2</w:t>
      </w:r>
      <w:r w:rsidRPr="00311A35">
        <w:t xml:space="preserve">. </w:t>
      </w:r>
    </w:p>
    <w:p w:rsidR="00D948D2" w:rsidRPr="00311A35" w:rsidRDefault="00D948D2" w:rsidP="00F1543C">
      <w:pPr>
        <w:pStyle w:val="Akapitzlist1"/>
        <w:spacing w:line="100" w:lineRule="atLeast"/>
        <w:ind w:left="0"/>
        <w:jc w:val="both"/>
      </w:pPr>
    </w:p>
    <w:p w:rsidR="00D7394A" w:rsidRPr="00311A35" w:rsidRDefault="00D948D2" w:rsidP="00F1543C">
      <w:pPr>
        <w:pStyle w:val="Akapitzlist1"/>
        <w:spacing w:line="100" w:lineRule="atLeast"/>
        <w:ind w:left="0"/>
        <w:jc w:val="both"/>
      </w:pPr>
      <w:r>
        <w:rPr>
          <w:noProof/>
          <w:lang w:eastAsia="pl-PL" w:bidi="ar-SA"/>
        </w:rPr>
        <w:drawing>
          <wp:inline distT="0" distB="0" distL="0" distR="0" wp14:anchorId="35F7FFCE" wp14:editId="14AE26AA">
            <wp:extent cx="5760720" cy="1174115"/>
            <wp:effectExtent l="0" t="0" r="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174115"/>
                    </a:xfrm>
                    <a:prstGeom prst="rect">
                      <a:avLst/>
                    </a:prstGeom>
                  </pic:spPr>
                </pic:pic>
              </a:graphicData>
            </a:graphic>
          </wp:inline>
        </w:drawing>
      </w:r>
    </w:p>
    <w:p w:rsidR="00D7394A" w:rsidRPr="00311A35" w:rsidRDefault="00D7394A" w:rsidP="00D7394A">
      <w:pPr>
        <w:pStyle w:val="Akapitzlist1"/>
        <w:spacing w:line="100" w:lineRule="atLeast"/>
        <w:ind w:left="0"/>
        <w:jc w:val="both"/>
      </w:pPr>
      <w:r w:rsidRPr="00311A35">
        <w:rPr>
          <w:b/>
        </w:rPr>
        <w:t>Rysunek 2.2.</w:t>
      </w:r>
      <w:r w:rsidRPr="00311A35">
        <w:t xml:space="preserve"> Wynik działania programu pokazan</w:t>
      </w:r>
      <w:r w:rsidR="00D948D2">
        <w:t>ego</w:t>
      </w:r>
      <w:r w:rsidRPr="00311A35">
        <w:t xml:space="preserve"> na listingu 2.</w:t>
      </w:r>
      <w:r w:rsidR="008E4F88" w:rsidRPr="00311A35">
        <w:t>1</w:t>
      </w:r>
      <w:r w:rsidRPr="00311A35">
        <w:t xml:space="preserve"> dla innych danych testowych, źródło: opracowanie własne</w:t>
      </w:r>
    </w:p>
    <w:p w:rsidR="00D7394A" w:rsidRPr="00311A35" w:rsidRDefault="00D7394A" w:rsidP="00F1543C">
      <w:pPr>
        <w:pStyle w:val="Akapitzlist1"/>
        <w:spacing w:line="100" w:lineRule="atLeast"/>
        <w:ind w:left="0"/>
        <w:jc w:val="both"/>
      </w:pPr>
    </w:p>
    <w:p w:rsidR="00F1543C" w:rsidRPr="00311A35" w:rsidRDefault="00F1543C" w:rsidP="00F1543C">
      <w:pPr>
        <w:pStyle w:val="Akapitzlist1"/>
        <w:spacing w:line="100" w:lineRule="atLeast"/>
        <w:ind w:left="0"/>
        <w:jc w:val="both"/>
      </w:pPr>
      <w:r w:rsidRPr="00311A35">
        <w:tab/>
        <w:t xml:space="preserve">Niestety, okazuje się, że wynik jest niepoprawny. Wykonując operacje pokazane w </w:t>
      </w:r>
      <w:r w:rsidR="00B75166" w:rsidRPr="00311A35">
        <w:t>T</w:t>
      </w:r>
      <w:r w:rsidRPr="00311A35">
        <w:t xml:space="preserve">abeli 2.1 dla nowych danych (to zostawiamy Studentom do samodzielnego wykonania) łatwo znaleźć miejsce, które jest źródłem błędu. Otóż, jak </w:t>
      </w:r>
      <w:r w:rsidR="00B75166" w:rsidRPr="00311A35">
        <w:t>nietrudno</w:t>
      </w:r>
      <w:r w:rsidRPr="00311A35">
        <w:t xml:space="preserve"> zauważyć, dla x=-3 nie wchodzimy w ogóle do pętli</w:t>
      </w:r>
      <w:r w:rsidR="004219EC">
        <w:t xml:space="preserve"> for</w:t>
      </w:r>
      <w:r w:rsidRPr="00311A35">
        <w:t xml:space="preserve"> </w:t>
      </w:r>
      <w:r w:rsidR="004219EC">
        <w:t>ponieważ nie jest prawdą, że 0&gt;=-3</w:t>
      </w:r>
      <w:r w:rsidRPr="00311A35">
        <w:t xml:space="preserve">. Skoro tak, to pętla (zgodnie z opisaną wyżej semantyką) jest pomijana i wykonywana następna instrukcja  - wypisuje ona wartość zmiennej </w:t>
      </w:r>
      <w:r w:rsidRPr="00311A35">
        <w:rPr>
          <w:rFonts w:ascii="Courier New" w:hAnsi="Courier New" w:cs="Courier New"/>
        </w:rPr>
        <w:t>iloczyn</w:t>
      </w:r>
      <w:r w:rsidRPr="00311A35">
        <w:t xml:space="preserve">, która w tym przypadku wynosi </w:t>
      </w:r>
      <w:r w:rsidRPr="00311A35">
        <w:rPr>
          <w:rFonts w:ascii="Courier New" w:hAnsi="Courier New" w:cs="Courier New"/>
        </w:rPr>
        <w:t>0</w:t>
      </w:r>
      <w:r w:rsidRPr="00311A35">
        <w:t xml:space="preserve"> i taka wartość pojawia się na monitorze. </w:t>
      </w:r>
    </w:p>
    <w:p w:rsidR="00F1543C" w:rsidRPr="00311A35" w:rsidRDefault="00F1543C" w:rsidP="00F1543C">
      <w:pPr>
        <w:pStyle w:val="Akapitzlist1"/>
        <w:spacing w:line="100" w:lineRule="atLeast"/>
        <w:ind w:left="0"/>
        <w:jc w:val="both"/>
      </w:pPr>
      <w:r w:rsidRPr="00311A35">
        <w:tab/>
        <w:t xml:space="preserve">Oznacza to, że dla </w:t>
      </w:r>
      <w:r w:rsidRPr="00311A35">
        <w:rPr>
          <w:rFonts w:ascii="Courier New" w:hAnsi="Courier New" w:cs="Courier New"/>
        </w:rPr>
        <w:t>x</w:t>
      </w:r>
      <w:r w:rsidRPr="00311A35">
        <w:t xml:space="preserve"> ujemnych (dociekliwym Studentom pozostawiamy do samodzielnej analizy, dlaczego dodatnia lub ujemna wartość zmiennej </w:t>
      </w:r>
      <w:r w:rsidRPr="00311A35">
        <w:rPr>
          <w:rFonts w:ascii="Courier New" w:hAnsi="Courier New" w:cs="Courier New"/>
        </w:rPr>
        <w:t>y</w:t>
      </w:r>
      <w:r w:rsidRPr="00311A35">
        <w:t xml:space="preserve"> nie ma znaczenia dla poprawności działania algorytmu) został zaproponowany niepoprawny algorytm. Jak go można poprawić? Najprościej będzie w przypadku ujemnych wartości </w:t>
      </w:r>
      <w:r w:rsidRPr="00311A35">
        <w:rPr>
          <w:rFonts w:ascii="Courier New" w:hAnsi="Courier New" w:cs="Courier New"/>
        </w:rPr>
        <w:t>x</w:t>
      </w:r>
      <w:r w:rsidRPr="00311A35">
        <w:t xml:space="preserve"> zmienić znak </w:t>
      </w:r>
      <w:r w:rsidRPr="00311A35">
        <w:rPr>
          <w:rFonts w:ascii="Courier New" w:hAnsi="Courier New" w:cs="Courier New"/>
        </w:rPr>
        <w:t>x</w:t>
      </w:r>
      <w:r w:rsidRPr="00311A35">
        <w:t xml:space="preserve"> na przeciw</w:t>
      </w:r>
      <w:r w:rsidR="00BE7931" w:rsidRPr="00311A35">
        <w:t xml:space="preserve">ny, wykonać </w:t>
      </w:r>
      <w:r w:rsidRPr="00311A35">
        <w:t xml:space="preserve">operacje i na końcu ustawić znak dla zmiennej </w:t>
      </w:r>
      <w:r w:rsidRPr="00311A35">
        <w:rPr>
          <w:rFonts w:ascii="Courier New" w:hAnsi="Courier New" w:cs="Courier New"/>
        </w:rPr>
        <w:t>iloczyn</w:t>
      </w:r>
      <w:r w:rsidRPr="00311A35">
        <w:t xml:space="preserve"> w zależności od znaku zmiennej </w:t>
      </w:r>
      <w:r w:rsidRPr="00311A35">
        <w:rPr>
          <w:rFonts w:ascii="Courier New" w:hAnsi="Courier New" w:cs="Courier New"/>
        </w:rPr>
        <w:t>x</w:t>
      </w:r>
      <w:r w:rsidRPr="00311A35">
        <w:t xml:space="preserve">, dla dodatnich nic nie robimy, dla ujemnych zmieniamy znak na przeciwny. I tu pojawia się kolejny problem – po wykonaniu pętli </w:t>
      </w:r>
      <w:proofErr w:type="spellStart"/>
      <w:r w:rsidRPr="00311A35">
        <w:rPr>
          <w:rFonts w:ascii="Courier New" w:hAnsi="Courier New" w:cs="Courier New"/>
        </w:rPr>
        <w:t>while</w:t>
      </w:r>
      <w:proofErr w:type="spellEnd"/>
      <w:r w:rsidRPr="00311A35">
        <w:t xml:space="preserve"> tracimy wartość zmiennej </w:t>
      </w:r>
      <w:r w:rsidRPr="00311A35">
        <w:rPr>
          <w:rFonts w:ascii="Courier New" w:hAnsi="Courier New" w:cs="Courier New"/>
        </w:rPr>
        <w:t>x</w:t>
      </w:r>
      <w:r w:rsidRPr="00311A35">
        <w:t xml:space="preserve"> (w poprzednim rozwiązaniu też traciliśmy, ale zmienna </w:t>
      </w:r>
      <w:r w:rsidRPr="00311A35">
        <w:rPr>
          <w:rFonts w:ascii="Courier New" w:hAnsi="Courier New" w:cs="Courier New"/>
        </w:rPr>
        <w:t>x</w:t>
      </w:r>
      <w:r w:rsidRPr="00311A35">
        <w:t xml:space="preserve"> po wykonaniu pętli nie była nam do niczego potrzebna). Ten problem z kolei możemy rozwiązać wprowadzając zmienną pomocniczą, np. o identyfikatorze (nazwie) </w:t>
      </w:r>
      <w:proofErr w:type="spellStart"/>
      <w:r w:rsidRPr="00311A35">
        <w:rPr>
          <w:rFonts w:ascii="Courier New" w:hAnsi="Courier New" w:cs="Courier New"/>
        </w:rPr>
        <w:t>px</w:t>
      </w:r>
      <w:proofErr w:type="spellEnd"/>
      <w:r w:rsidRPr="00311A35">
        <w:t xml:space="preserve">. </w:t>
      </w:r>
      <w:r w:rsidR="00754550" w:rsidRPr="00311A35">
        <w:t>Wynika z tego</w:t>
      </w:r>
      <w:r w:rsidRPr="00311A35">
        <w:t>,</w:t>
      </w:r>
      <w:r w:rsidR="00754550" w:rsidRPr="00311A35">
        <w:t xml:space="preserve"> że</w:t>
      </w:r>
      <w:r w:rsidRPr="00311A35">
        <w:t xml:space="preserve"> pewne operacje musimy wykonać warunkowo. Można je zapisać następująco: </w:t>
      </w:r>
    </w:p>
    <w:p w:rsidR="00F1543C" w:rsidRPr="00311A35" w:rsidRDefault="00F1543C" w:rsidP="00BE7931">
      <w:pPr>
        <w:pStyle w:val="Akapitzlist1"/>
        <w:numPr>
          <w:ilvl w:val="0"/>
          <w:numId w:val="19"/>
        </w:numPr>
        <w:spacing w:line="100" w:lineRule="atLeast"/>
        <w:jc w:val="both"/>
      </w:pPr>
      <w:r w:rsidRPr="00311A35">
        <w:t xml:space="preserve">jeśli </w:t>
      </w:r>
      <w:r w:rsidRPr="00311A35">
        <w:rPr>
          <w:rFonts w:ascii="Courier New" w:hAnsi="Courier New" w:cs="Courier New"/>
        </w:rPr>
        <w:t>x&lt;0</w:t>
      </w:r>
      <w:r w:rsidRPr="00311A35">
        <w:t xml:space="preserve">, to </w:t>
      </w:r>
      <w:proofErr w:type="spellStart"/>
      <w:r w:rsidRPr="00311A35">
        <w:rPr>
          <w:rFonts w:ascii="Courier New" w:hAnsi="Courier New" w:cs="Courier New"/>
        </w:rPr>
        <w:t>px</w:t>
      </w:r>
      <w:proofErr w:type="spellEnd"/>
      <w:r w:rsidRPr="00311A35">
        <w:rPr>
          <w:rFonts w:ascii="Courier New" w:hAnsi="Courier New" w:cs="Courier New"/>
        </w:rPr>
        <w:t>=-x</w:t>
      </w:r>
      <w:r w:rsidRPr="00311A35">
        <w:t xml:space="preserve">; na przeciwny w przeciwnym razie </w:t>
      </w:r>
      <w:proofErr w:type="spellStart"/>
      <w:r w:rsidRPr="00311A35">
        <w:rPr>
          <w:rFonts w:ascii="Courier New" w:hAnsi="Courier New" w:cs="Courier New"/>
        </w:rPr>
        <w:t>px</w:t>
      </w:r>
      <w:proofErr w:type="spellEnd"/>
      <w:r w:rsidRPr="00311A35">
        <w:rPr>
          <w:rFonts w:ascii="Courier New" w:hAnsi="Courier New" w:cs="Courier New"/>
        </w:rPr>
        <w:t>=x</w:t>
      </w:r>
      <w:r w:rsidRPr="00311A35">
        <w:t>;</w:t>
      </w:r>
    </w:p>
    <w:p w:rsidR="00F1543C" w:rsidRPr="00311A35" w:rsidRDefault="00F1543C" w:rsidP="00F1543C">
      <w:pPr>
        <w:pStyle w:val="Akapitzlist1"/>
        <w:spacing w:line="100" w:lineRule="atLeast"/>
        <w:ind w:left="0"/>
        <w:jc w:val="both"/>
      </w:pPr>
      <w:r w:rsidRPr="00311A35">
        <w:t>oraz</w:t>
      </w:r>
    </w:p>
    <w:p w:rsidR="00F1543C" w:rsidRPr="00311A35" w:rsidRDefault="00F1543C" w:rsidP="00BE7931">
      <w:pPr>
        <w:pStyle w:val="Akapitzlist1"/>
        <w:numPr>
          <w:ilvl w:val="0"/>
          <w:numId w:val="19"/>
        </w:numPr>
        <w:spacing w:line="100" w:lineRule="atLeast"/>
        <w:jc w:val="both"/>
      </w:pPr>
      <w:r w:rsidRPr="00311A35">
        <w:t xml:space="preserve">jeśli </w:t>
      </w:r>
      <w:r w:rsidRPr="00311A35">
        <w:rPr>
          <w:rFonts w:ascii="Courier New" w:hAnsi="Courier New" w:cs="Courier New"/>
        </w:rPr>
        <w:t>x&lt;0</w:t>
      </w:r>
      <w:r w:rsidRPr="00311A35">
        <w:t xml:space="preserve">, to </w:t>
      </w:r>
      <w:r w:rsidRPr="00311A35">
        <w:rPr>
          <w:rFonts w:ascii="Courier New" w:hAnsi="Courier New" w:cs="Courier New"/>
        </w:rPr>
        <w:t>iloczyn=-iloczyn</w:t>
      </w:r>
      <w:r w:rsidRPr="00311A35">
        <w:t>;</w:t>
      </w:r>
    </w:p>
    <w:p w:rsidR="00BE7931" w:rsidRPr="00311A35" w:rsidRDefault="00BE7931" w:rsidP="00F1543C">
      <w:pPr>
        <w:pStyle w:val="Akapitzlist1"/>
        <w:spacing w:line="100" w:lineRule="atLeast"/>
        <w:ind w:left="0"/>
        <w:jc w:val="both"/>
      </w:pPr>
    </w:p>
    <w:p w:rsidR="00F1543C" w:rsidRPr="00311A35" w:rsidRDefault="00F1543C" w:rsidP="00BE7931">
      <w:pPr>
        <w:pStyle w:val="Akapitzlist1"/>
        <w:spacing w:line="100" w:lineRule="atLeast"/>
        <w:ind w:left="0" w:firstLine="360"/>
        <w:jc w:val="both"/>
      </w:pPr>
      <w:r w:rsidRPr="00311A35">
        <w:t xml:space="preserve">Takie sytuacje w programowaniu są częste, stąd istnieje </w:t>
      </w:r>
      <w:r w:rsidRPr="00311A35">
        <w:rPr>
          <w:b/>
          <w:u w:val="single"/>
        </w:rPr>
        <w:t>instrukcja warunkowa „</w:t>
      </w:r>
      <w:proofErr w:type="spellStart"/>
      <w:r w:rsidRPr="00311A35">
        <w:rPr>
          <w:b/>
          <w:u w:val="single"/>
        </w:rPr>
        <w:t>if</w:t>
      </w:r>
      <w:proofErr w:type="spellEnd"/>
      <w:r w:rsidRPr="00311A35">
        <w:rPr>
          <w:b/>
          <w:u w:val="single"/>
        </w:rPr>
        <w:t>”</w:t>
      </w:r>
      <w:r w:rsidRPr="00311A35">
        <w:t>, która dopuszcza dwie składnie:</w:t>
      </w:r>
    </w:p>
    <w:p w:rsidR="00F1543C" w:rsidRPr="00311A35" w:rsidRDefault="00F1543C" w:rsidP="00F1543C">
      <w:pPr>
        <w:pStyle w:val="Akapitzlist1"/>
        <w:numPr>
          <w:ilvl w:val="0"/>
          <w:numId w:val="6"/>
        </w:numPr>
        <w:spacing w:line="100" w:lineRule="atLeast"/>
        <w:jc w:val="both"/>
      </w:pPr>
      <w:proofErr w:type="spellStart"/>
      <w:r w:rsidRPr="00311A35">
        <w:rPr>
          <w:rFonts w:ascii="Courier New" w:hAnsi="Courier New" w:cs="Courier New"/>
        </w:rPr>
        <w:lastRenderedPageBreak/>
        <w:t>if</w:t>
      </w:r>
      <w:proofErr w:type="spellEnd"/>
      <w:r w:rsidRPr="00311A35">
        <w:rPr>
          <w:rFonts w:ascii="Courier New" w:hAnsi="Courier New" w:cs="Courier New"/>
        </w:rPr>
        <w:t xml:space="preserve"> (warunek) instrukcja</w:t>
      </w:r>
      <w:r w:rsidRPr="00311A35">
        <w:t>;</w:t>
      </w:r>
      <w:r w:rsidR="00600D79" w:rsidRPr="00311A35">
        <w:t xml:space="preserve"> //w tym przypadku </w:t>
      </w:r>
      <w:r w:rsidR="00600D79" w:rsidRPr="00311A35">
        <w:rPr>
          <w:rFonts w:ascii="Courier New" w:hAnsi="Courier New" w:cs="Courier New"/>
        </w:rPr>
        <w:t>instrukcja</w:t>
      </w:r>
      <w:r w:rsidR="00600D79" w:rsidRPr="00311A35">
        <w:t xml:space="preserve"> jest wykonywana jeśli </w:t>
      </w:r>
      <w:r w:rsidR="00600D79" w:rsidRPr="00311A35">
        <w:rPr>
          <w:rFonts w:ascii="Courier New" w:hAnsi="Courier New" w:cs="Courier New"/>
        </w:rPr>
        <w:t>warunek</w:t>
      </w:r>
      <w:r w:rsidR="00600D79" w:rsidRPr="00311A35">
        <w:t xml:space="preserve"> jest spełniony;</w:t>
      </w:r>
    </w:p>
    <w:p w:rsidR="00600D79" w:rsidRPr="00311A35" w:rsidRDefault="00F1543C" w:rsidP="00600D79">
      <w:pPr>
        <w:pStyle w:val="Akapitzlist1"/>
        <w:numPr>
          <w:ilvl w:val="0"/>
          <w:numId w:val="6"/>
        </w:numPr>
        <w:spacing w:line="100" w:lineRule="atLeast"/>
        <w:jc w:val="both"/>
      </w:pPr>
      <w:proofErr w:type="spellStart"/>
      <w:r w:rsidRPr="00311A35">
        <w:rPr>
          <w:rFonts w:ascii="Courier New" w:hAnsi="Courier New" w:cs="Courier New"/>
        </w:rPr>
        <w:t>if</w:t>
      </w:r>
      <w:proofErr w:type="spellEnd"/>
      <w:r w:rsidRPr="00311A35">
        <w:rPr>
          <w:rFonts w:ascii="Courier New" w:hAnsi="Courier New" w:cs="Courier New"/>
        </w:rPr>
        <w:t xml:space="preserve"> (warunek) instrukcja1; </w:t>
      </w:r>
      <w:proofErr w:type="spellStart"/>
      <w:r w:rsidRPr="00311A35">
        <w:rPr>
          <w:rFonts w:ascii="Courier New" w:hAnsi="Courier New" w:cs="Courier New"/>
        </w:rPr>
        <w:t>else</w:t>
      </w:r>
      <w:proofErr w:type="spellEnd"/>
      <w:r w:rsidRPr="00311A35">
        <w:rPr>
          <w:rFonts w:ascii="Courier New" w:hAnsi="Courier New" w:cs="Courier New"/>
        </w:rPr>
        <w:t xml:space="preserve"> instrukcja2</w:t>
      </w:r>
      <w:r w:rsidRPr="00311A35">
        <w:t>;</w:t>
      </w:r>
      <w:r w:rsidR="00600D79" w:rsidRPr="00311A35">
        <w:t xml:space="preserve"> //w tym przypadku </w:t>
      </w:r>
      <w:r w:rsidR="00600D79" w:rsidRPr="00311A35">
        <w:rPr>
          <w:rFonts w:ascii="Courier New" w:hAnsi="Courier New" w:cs="Courier New"/>
        </w:rPr>
        <w:t>instrukcja1</w:t>
      </w:r>
      <w:r w:rsidR="00600D79" w:rsidRPr="00311A35">
        <w:t xml:space="preserve"> jest wykonywana jeśli </w:t>
      </w:r>
      <w:r w:rsidR="00600D79" w:rsidRPr="00311A35">
        <w:rPr>
          <w:rFonts w:ascii="Courier New" w:hAnsi="Courier New" w:cs="Courier New"/>
        </w:rPr>
        <w:t>warunek</w:t>
      </w:r>
      <w:r w:rsidR="00600D79" w:rsidRPr="00311A35">
        <w:t xml:space="preserve"> jest spełniony, w przeciwnym przypadku wykonywana jest </w:t>
      </w:r>
      <w:r w:rsidR="00600D79" w:rsidRPr="00311A35">
        <w:rPr>
          <w:rFonts w:ascii="Courier New" w:hAnsi="Courier New" w:cs="Courier New"/>
        </w:rPr>
        <w:t>instrukcja2;</w:t>
      </w:r>
    </w:p>
    <w:p w:rsidR="00D92DEC" w:rsidRDefault="00D92DEC" w:rsidP="00D92DEC">
      <w:pPr>
        <w:pStyle w:val="Akapitzlist1"/>
        <w:spacing w:line="100" w:lineRule="atLeast"/>
        <w:ind w:left="0"/>
        <w:jc w:val="both"/>
      </w:pPr>
    </w:p>
    <w:p w:rsidR="00D92DEC" w:rsidRDefault="00D92DEC" w:rsidP="00D92DEC">
      <w:pPr>
        <w:pStyle w:val="Akapitzlist1"/>
        <w:spacing w:line="100" w:lineRule="atLeast"/>
        <w:ind w:left="0"/>
        <w:jc w:val="both"/>
      </w:pPr>
      <w:r>
        <w:t xml:space="preserve">Instrukcja warunkowa </w:t>
      </w:r>
      <w:proofErr w:type="spellStart"/>
      <w:r>
        <w:t>if</w:t>
      </w:r>
      <w:proofErr w:type="spellEnd"/>
      <w:r>
        <w:t xml:space="preserve"> umożliwia warunkowe wykonywanie instrukcji. Jej ogólna postać jest postaci:</w:t>
      </w:r>
    </w:p>
    <w:p w:rsidR="00D92DEC" w:rsidRPr="00311A35" w:rsidRDefault="0076623C" w:rsidP="00D92DEC">
      <w:pPr>
        <w:pStyle w:val="Akapitzlist1"/>
        <w:spacing w:line="100" w:lineRule="atLeast"/>
        <w:ind w:left="0"/>
        <w:jc w:val="both"/>
      </w:pPr>
      <w:r>
        <w:rPr>
          <w:noProof/>
          <w:lang w:eastAsia="pl-PL" w:bidi="ar-SA"/>
        </w:rPr>
        <w:drawing>
          <wp:inline distT="0" distB="0" distL="0" distR="0">
            <wp:extent cx="2486025" cy="287655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a.png"/>
                    <pic:cNvPicPr/>
                  </pic:nvPicPr>
                  <pic:blipFill>
                    <a:blip r:embed="rId10">
                      <a:extLst>
                        <a:ext uri="{28A0092B-C50C-407E-A947-70E740481C1C}">
                          <a14:useLocalDpi xmlns:a14="http://schemas.microsoft.com/office/drawing/2010/main" val="0"/>
                        </a:ext>
                      </a:extLst>
                    </a:blip>
                    <a:stretch>
                      <a:fillRect/>
                    </a:stretch>
                  </pic:blipFill>
                  <pic:spPr>
                    <a:xfrm>
                      <a:off x="0" y="0"/>
                      <a:ext cx="2486025" cy="2876550"/>
                    </a:xfrm>
                    <a:prstGeom prst="rect">
                      <a:avLst/>
                    </a:prstGeom>
                  </pic:spPr>
                </pic:pic>
              </a:graphicData>
            </a:graphic>
          </wp:inline>
        </w:drawing>
      </w:r>
      <w:bookmarkStart w:id="0" w:name="_GoBack"/>
      <w:bookmarkEnd w:id="0"/>
    </w:p>
    <w:p w:rsidR="0076623C" w:rsidRDefault="00F1543C" w:rsidP="00F1543C">
      <w:pPr>
        <w:pStyle w:val="Akapitzlist1"/>
        <w:spacing w:line="100" w:lineRule="atLeast"/>
        <w:ind w:left="0"/>
        <w:jc w:val="both"/>
      </w:pPr>
      <w:r w:rsidRPr="00311A35">
        <w:tab/>
      </w:r>
    </w:p>
    <w:p w:rsidR="0076623C" w:rsidRDefault="0076623C" w:rsidP="00F1543C">
      <w:pPr>
        <w:pStyle w:val="Akapitzlist1"/>
        <w:spacing w:line="100" w:lineRule="atLeast"/>
        <w:ind w:left="0"/>
        <w:jc w:val="both"/>
      </w:pPr>
      <w:r>
        <w:t>A składnia instrukcji warunkowej jest postaci:</w:t>
      </w:r>
    </w:p>
    <w:p w:rsidR="0076623C" w:rsidRDefault="0076623C" w:rsidP="00F1543C">
      <w:pPr>
        <w:pStyle w:val="Akapitzlist1"/>
        <w:spacing w:line="100" w:lineRule="atLeast"/>
        <w:ind w:left="0"/>
        <w:jc w:val="both"/>
      </w:pPr>
      <w:r>
        <w:tab/>
      </w:r>
      <w:proofErr w:type="spellStart"/>
      <w:r>
        <w:t>if</w:t>
      </w:r>
      <w:proofErr w:type="spellEnd"/>
      <w:r>
        <w:t xml:space="preserve"> (warunek) instrukcja1; </w:t>
      </w:r>
      <w:proofErr w:type="spellStart"/>
      <w:r>
        <w:t>else</w:t>
      </w:r>
      <w:proofErr w:type="spellEnd"/>
      <w:r>
        <w:t xml:space="preserve"> instrukcja2;</w:t>
      </w:r>
    </w:p>
    <w:p w:rsidR="0076623C" w:rsidRDefault="0076623C" w:rsidP="00F1543C">
      <w:pPr>
        <w:pStyle w:val="Akapitzlist1"/>
        <w:spacing w:line="100" w:lineRule="atLeast"/>
        <w:ind w:left="0"/>
        <w:jc w:val="both"/>
      </w:pPr>
    </w:p>
    <w:p w:rsidR="00F1543C" w:rsidRPr="00311A35" w:rsidRDefault="00F1543C" w:rsidP="00F1543C">
      <w:pPr>
        <w:pStyle w:val="Akapitzlist1"/>
        <w:spacing w:line="100" w:lineRule="atLeast"/>
        <w:ind w:left="0"/>
        <w:jc w:val="both"/>
      </w:pPr>
      <w:r w:rsidRPr="00311A35">
        <w:t xml:space="preserve">Rozwiązanie uwzględniające powyższe uwagi zostało zaprezentowane na poniższym </w:t>
      </w:r>
      <w:r w:rsidR="004D5D3F">
        <w:t>L</w:t>
      </w:r>
      <w:r w:rsidRPr="00311A35">
        <w:t>istingu 2.</w:t>
      </w:r>
      <w:r w:rsidR="00B3284D" w:rsidRPr="00311A35">
        <w:t>2</w:t>
      </w:r>
      <w:r w:rsidRPr="00311A35">
        <w:t xml:space="preserve">. </w:t>
      </w:r>
    </w:p>
    <w:p w:rsidR="00F02757" w:rsidRPr="00311A35" w:rsidRDefault="00F02757" w:rsidP="00F1543C">
      <w:pPr>
        <w:pStyle w:val="Akapitzlist1"/>
        <w:spacing w:line="100" w:lineRule="atLeast"/>
        <w:ind w:left="0"/>
        <w:jc w:val="both"/>
      </w:pPr>
    </w:p>
    <w:p w:rsidR="00F1543C" w:rsidRPr="00311A35" w:rsidRDefault="00F1543C" w:rsidP="00745396">
      <w:pPr>
        <w:pStyle w:val="listing"/>
        <w:framePr w:wrap="around"/>
      </w:pPr>
      <w:r w:rsidRPr="00311A35">
        <w:t>#</w:t>
      </w:r>
      <w:proofErr w:type="spellStart"/>
      <w:r w:rsidRPr="00311A35">
        <w:t>include</w:t>
      </w:r>
      <w:proofErr w:type="spellEnd"/>
      <w:r w:rsidRPr="00311A35">
        <w:t xml:space="preserve"> &lt;</w:t>
      </w:r>
      <w:proofErr w:type="spellStart"/>
      <w:r w:rsidRPr="00311A35">
        <w:t>iostream</w:t>
      </w:r>
      <w:proofErr w:type="spellEnd"/>
      <w:r w:rsidRPr="00311A35">
        <w:t>&gt;</w:t>
      </w:r>
    </w:p>
    <w:p w:rsidR="00F1543C" w:rsidRPr="00311A35" w:rsidRDefault="00F1543C" w:rsidP="00745396">
      <w:pPr>
        <w:pStyle w:val="listing"/>
        <w:framePr w:wrap="around"/>
      </w:pPr>
      <w:proofErr w:type="spellStart"/>
      <w:r w:rsidRPr="00311A35">
        <w:t>using</w:t>
      </w:r>
      <w:proofErr w:type="spellEnd"/>
      <w:r w:rsidRPr="00311A35">
        <w:t xml:space="preserve"> </w:t>
      </w:r>
      <w:proofErr w:type="spellStart"/>
      <w:r w:rsidRPr="00311A35">
        <w:t>namespace</w:t>
      </w:r>
      <w:proofErr w:type="spellEnd"/>
      <w:r w:rsidRPr="00311A35">
        <w:t xml:space="preserve"> </w:t>
      </w:r>
      <w:proofErr w:type="spellStart"/>
      <w:r w:rsidRPr="00311A35">
        <w:t>std</w:t>
      </w:r>
      <w:proofErr w:type="spellEnd"/>
      <w:r w:rsidRPr="00311A35">
        <w:t>;</w:t>
      </w:r>
    </w:p>
    <w:p w:rsidR="00F1543C" w:rsidRPr="00311A35" w:rsidRDefault="00F1543C" w:rsidP="00745396">
      <w:pPr>
        <w:pStyle w:val="listing"/>
        <w:framePr w:wrap="around"/>
      </w:pPr>
      <w:proofErr w:type="spellStart"/>
      <w:r w:rsidRPr="00311A35">
        <w:t>int</w:t>
      </w:r>
      <w:proofErr w:type="spellEnd"/>
      <w:r w:rsidRPr="00311A35">
        <w:t xml:space="preserve"> </w:t>
      </w:r>
      <w:proofErr w:type="spellStart"/>
      <w:r w:rsidRPr="00311A35">
        <w:t>main</w:t>
      </w:r>
      <w:proofErr w:type="spellEnd"/>
      <w:r w:rsidRPr="00311A35">
        <w:t>()</w:t>
      </w:r>
    </w:p>
    <w:p w:rsidR="00F1543C" w:rsidRPr="00311A35" w:rsidRDefault="00F1543C" w:rsidP="00745396">
      <w:pPr>
        <w:pStyle w:val="listing"/>
        <w:framePr w:wrap="around"/>
      </w:pPr>
      <w:r w:rsidRPr="00311A35">
        <w:t>{</w:t>
      </w:r>
    </w:p>
    <w:p w:rsidR="00F1543C" w:rsidRPr="00311A35" w:rsidRDefault="00F1543C" w:rsidP="00745396">
      <w:pPr>
        <w:pStyle w:val="listing"/>
        <w:framePr w:wrap="around"/>
      </w:pPr>
      <w:r w:rsidRPr="00311A35">
        <w:t xml:space="preserve">    </w:t>
      </w:r>
      <w:proofErr w:type="spellStart"/>
      <w:r w:rsidRPr="00311A35">
        <w:t>int</w:t>
      </w:r>
      <w:proofErr w:type="spellEnd"/>
      <w:r w:rsidRPr="00311A35">
        <w:t xml:space="preserve"> </w:t>
      </w:r>
      <w:proofErr w:type="spellStart"/>
      <w:r w:rsidR="004219EC">
        <w:t>i,</w:t>
      </w:r>
      <w:r w:rsidRPr="00311A35">
        <w:t>x,y,iloczyn</w:t>
      </w:r>
      <w:proofErr w:type="spellEnd"/>
      <w:r w:rsidRPr="00311A35">
        <w:t>;</w:t>
      </w:r>
    </w:p>
    <w:p w:rsidR="00F1543C" w:rsidRPr="00311A35" w:rsidRDefault="00F1543C" w:rsidP="00745396">
      <w:pPr>
        <w:pStyle w:val="listing"/>
        <w:framePr w:wrap="around"/>
      </w:pPr>
      <w:r w:rsidRPr="00311A35">
        <w:t xml:space="preserve">    </w:t>
      </w:r>
      <w:proofErr w:type="spellStart"/>
      <w:r w:rsidRPr="00311A35">
        <w:t>cout</w:t>
      </w:r>
      <w:proofErr w:type="spellEnd"/>
      <w:r w:rsidRPr="00311A35">
        <w:t xml:space="preserve">&lt;&lt;"Program oblicza iloczyn dwu liczb </w:t>
      </w:r>
      <w:proofErr w:type="spellStart"/>
      <w:r w:rsidRPr="00311A35">
        <w:t>calkowitych</w:t>
      </w:r>
      <w:proofErr w:type="spellEnd"/>
      <w:r w:rsidRPr="00311A35">
        <w:t xml:space="preserve"> </w:t>
      </w:r>
      <w:r w:rsidR="00745396" w:rsidRPr="00311A35">
        <w:br/>
        <w:t xml:space="preserve">             </w:t>
      </w:r>
      <w:r w:rsidRPr="00311A35">
        <w:t>bez operatora *"&lt;&lt;</w:t>
      </w:r>
      <w:proofErr w:type="spellStart"/>
      <w:r w:rsidRPr="00311A35">
        <w:t>endl</w:t>
      </w:r>
      <w:proofErr w:type="spellEnd"/>
      <w:r w:rsidRPr="00311A35">
        <w:t>;</w:t>
      </w:r>
    </w:p>
    <w:p w:rsidR="00F1543C" w:rsidRPr="00311A35" w:rsidRDefault="00F1543C" w:rsidP="00745396">
      <w:pPr>
        <w:pStyle w:val="listing"/>
        <w:framePr w:wrap="around"/>
      </w:pPr>
      <w:r w:rsidRPr="00311A35">
        <w:t xml:space="preserve">    </w:t>
      </w:r>
      <w:proofErr w:type="spellStart"/>
      <w:r w:rsidRPr="00311A35">
        <w:t>cout</w:t>
      </w:r>
      <w:proofErr w:type="spellEnd"/>
      <w:r w:rsidRPr="00311A35">
        <w:t xml:space="preserve">&lt;&lt;"podaj 1 </w:t>
      </w:r>
      <w:proofErr w:type="spellStart"/>
      <w:r w:rsidRPr="00311A35">
        <w:t>liczbe</w:t>
      </w:r>
      <w:proofErr w:type="spellEnd"/>
      <w:r w:rsidRPr="00311A35">
        <w:t xml:space="preserve">:"; </w:t>
      </w:r>
      <w:proofErr w:type="spellStart"/>
      <w:r w:rsidRPr="00311A35">
        <w:t>cin</w:t>
      </w:r>
      <w:proofErr w:type="spellEnd"/>
      <w:r w:rsidRPr="00311A35">
        <w:t>&gt;&gt;x;</w:t>
      </w:r>
    </w:p>
    <w:p w:rsidR="00F1543C" w:rsidRPr="00311A35" w:rsidRDefault="00F1543C" w:rsidP="00745396">
      <w:pPr>
        <w:pStyle w:val="listing"/>
        <w:framePr w:wrap="around"/>
      </w:pPr>
      <w:r w:rsidRPr="00311A35">
        <w:t xml:space="preserve">    </w:t>
      </w:r>
      <w:proofErr w:type="spellStart"/>
      <w:r w:rsidRPr="00311A35">
        <w:t>cout</w:t>
      </w:r>
      <w:proofErr w:type="spellEnd"/>
      <w:r w:rsidRPr="00311A35">
        <w:t xml:space="preserve">&lt;&lt;"podaj 2 </w:t>
      </w:r>
      <w:proofErr w:type="spellStart"/>
      <w:r w:rsidRPr="00311A35">
        <w:t>liczbe</w:t>
      </w:r>
      <w:proofErr w:type="spellEnd"/>
      <w:r w:rsidRPr="00311A35">
        <w:t xml:space="preserve">:"; </w:t>
      </w:r>
      <w:proofErr w:type="spellStart"/>
      <w:r w:rsidRPr="00311A35">
        <w:t>cin</w:t>
      </w:r>
      <w:proofErr w:type="spellEnd"/>
      <w:r w:rsidRPr="00311A35">
        <w:t>&gt;&gt;y;</w:t>
      </w:r>
    </w:p>
    <w:p w:rsidR="00F1543C" w:rsidRPr="00311A35" w:rsidRDefault="00F1543C" w:rsidP="00745396">
      <w:pPr>
        <w:pStyle w:val="listing"/>
        <w:framePr w:wrap="around"/>
      </w:pPr>
      <w:r w:rsidRPr="00311A35">
        <w:t xml:space="preserve">    iloczyn=0;</w:t>
      </w:r>
    </w:p>
    <w:p w:rsidR="00F1543C" w:rsidRPr="00311A35" w:rsidRDefault="00F1543C" w:rsidP="00745396">
      <w:pPr>
        <w:pStyle w:val="listing"/>
        <w:framePr w:wrap="around"/>
      </w:pPr>
      <w:r w:rsidRPr="00311A35">
        <w:t xml:space="preserve">    </w:t>
      </w:r>
      <w:proofErr w:type="spellStart"/>
      <w:r w:rsidRPr="00311A35">
        <w:t>int</w:t>
      </w:r>
      <w:proofErr w:type="spellEnd"/>
      <w:r w:rsidRPr="00311A35">
        <w:t xml:space="preserve"> </w:t>
      </w:r>
      <w:proofErr w:type="spellStart"/>
      <w:r w:rsidRPr="00311A35">
        <w:t>px</w:t>
      </w:r>
      <w:proofErr w:type="spellEnd"/>
      <w:r w:rsidRPr="00311A35">
        <w:t>;</w:t>
      </w:r>
    </w:p>
    <w:p w:rsidR="00F1543C" w:rsidRPr="00311A35" w:rsidRDefault="00F1543C" w:rsidP="00745396">
      <w:pPr>
        <w:pStyle w:val="listing"/>
        <w:framePr w:wrap="around"/>
      </w:pPr>
      <w:r w:rsidRPr="00311A35">
        <w:t xml:space="preserve">    </w:t>
      </w:r>
      <w:proofErr w:type="spellStart"/>
      <w:r w:rsidRPr="00311A35">
        <w:t>if</w:t>
      </w:r>
      <w:proofErr w:type="spellEnd"/>
      <w:r w:rsidRPr="00311A35">
        <w:t xml:space="preserve"> (x&gt;0)</w:t>
      </w:r>
    </w:p>
    <w:p w:rsidR="00F1543C" w:rsidRPr="00311A35" w:rsidRDefault="00745396" w:rsidP="00745396">
      <w:pPr>
        <w:pStyle w:val="listing"/>
        <w:framePr w:wrap="around"/>
      </w:pPr>
      <w:r w:rsidRPr="00311A35">
        <w:t xml:space="preserve">        </w:t>
      </w:r>
      <w:proofErr w:type="spellStart"/>
      <w:r w:rsidR="00F1543C" w:rsidRPr="00311A35">
        <w:t>px</w:t>
      </w:r>
      <w:proofErr w:type="spellEnd"/>
      <w:r w:rsidR="00F1543C" w:rsidRPr="00311A35">
        <w:t>=x;</w:t>
      </w:r>
    </w:p>
    <w:p w:rsidR="00F1543C" w:rsidRPr="00311A35" w:rsidRDefault="00F1543C" w:rsidP="00745396">
      <w:pPr>
        <w:pStyle w:val="listing"/>
        <w:framePr w:wrap="around"/>
      </w:pPr>
      <w:r w:rsidRPr="00311A35">
        <w:t xml:space="preserve">    </w:t>
      </w:r>
      <w:proofErr w:type="spellStart"/>
      <w:r w:rsidRPr="00311A35">
        <w:t>else</w:t>
      </w:r>
      <w:proofErr w:type="spellEnd"/>
    </w:p>
    <w:p w:rsidR="00F1543C" w:rsidRPr="00311A35" w:rsidRDefault="00745396" w:rsidP="00745396">
      <w:pPr>
        <w:pStyle w:val="listing"/>
        <w:framePr w:wrap="around"/>
      </w:pPr>
      <w:r w:rsidRPr="00311A35">
        <w:t xml:space="preserve">        </w:t>
      </w:r>
      <w:proofErr w:type="spellStart"/>
      <w:r w:rsidR="00F1543C" w:rsidRPr="00311A35">
        <w:t>px</w:t>
      </w:r>
      <w:proofErr w:type="spellEnd"/>
      <w:r w:rsidR="00F1543C" w:rsidRPr="00311A35">
        <w:t>=-x;</w:t>
      </w:r>
    </w:p>
    <w:p w:rsidR="00F1543C" w:rsidRPr="00311A35" w:rsidRDefault="00F1543C" w:rsidP="00745396">
      <w:pPr>
        <w:pStyle w:val="listing"/>
        <w:framePr w:wrap="around"/>
      </w:pPr>
      <w:r w:rsidRPr="00311A35">
        <w:t xml:space="preserve">    </w:t>
      </w:r>
      <w:r w:rsidR="004219EC">
        <w:t>for (i=1; i&lt;=</w:t>
      </w:r>
      <w:proofErr w:type="spellStart"/>
      <w:r w:rsidR="004219EC">
        <w:t>px</w:t>
      </w:r>
      <w:proofErr w:type="spellEnd"/>
      <w:r w:rsidR="004219EC">
        <w:t>; i=i+1)</w:t>
      </w:r>
    </w:p>
    <w:p w:rsidR="00F1543C" w:rsidRPr="00311A35" w:rsidRDefault="00F1543C" w:rsidP="00745396">
      <w:pPr>
        <w:pStyle w:val="listing"/>
        <w:framePr w:wrap="around"/>
      </w:pPr>
      <w:r w:rsidRPr="00311A35">
        <w:t xml:space="preserve">        {</w:t>
      </w:r>
    </w:p>
    <w:p w:rsidR="00F1543C" w:rsidRPr="00311A35" w:rsidRDefault="00F1543C" w:rsidP="00745396">
      <w:pPr>
        <w:pStyle w:val="listing"/>
        <w:framePr w:wrap="around"/>
      </w:pPr>
      <w:r w:rsidRPr="00311A35">
        <w:t xml:space="preserve">           iloczyn=</w:t>
      </w:r>
      <w:proofErr w:type="spellStart"/>
      <w:r w:rsidRPr="00311A35">
        <w:t>iloczyn+y</w:t>
      </w:r>
      <w:proofErr w:type="spellEnd"/>
      <w:r w:rsidRPr="00311A35">
        <w:t>;</w:t>
      </w:r>
    </w:p>
    <w:p w:rsidR="00F1543C" w:rsidRPr="00311A35" w:rsidRDefault="00F1543C" w:rsidP="00745396">
      <w:pPr>
        <w:pStyle w:val="listing"/>
        <w:framePr w:wrap="around"/>
      </w:pPr>
      <w:r w:rsidRPr="00311A35">
        <w:t xml:space="preserve">        }</w:t>
      </w:r>
    </w:p>
    <w:p w:rsidR="00F1543C" w:rsidRPr="00311A35" w:rsidRDefault="00F1543C" w:rsidP="00745396">
      <w:pPr>
        <w:pStyle w:val="listing"/>
        <w:framePr w:wrap="around"/>
      </w:pPr>
      <w:r w:rsidRPr="00311A35">
        <w:t xml:space="preserve">    </w:t>
      </w:r>
      <w:proofErr w:type="spellStart"/>
      <w:r w:rsidRPr="00311A35">
        <w:t>if</w:t>
      </w:r>
      <w:proofErr w:type="spellEnd"/>
      <w:r w:rsidRPr="00311A35">
        <w:t xml:space="preserve"> (x&lt;0) iloczyn=-iloczyn;</w:t>
      </w:r>
    </w:p>
    <w:p w:rsidR="00F1543C" w:rsidRPr="00311A35" w:rsidRDefault="00F1543C" w:rsidP="00745396">
      <w:pPr>
        <w:pStyle w:val="listing"/>
        <w:framePr w:wrap="around"/>
      </w:pPr>
      <w:r w:rsidRPr="00311A35">
        <w:t xml:space="preserve">    </w:t>
      </w:r>
      <w:proofErr w:type="spellStart"/>
      <w:r w:rsidRPr="00311A35">
        <w:t>cout</w:t>
      </w:r>
      <w:proofErr w:type="spellEnd"/>
      <w:r w:rsidRPr="00311A35">
        <w:t xml:space="preserve">&lt;&lt;"Wynik </w:t>
      </w:r>
      <w:proofErr w:type="spellStart"/>
      <w:r w:rsidRPr="00311A35">
        <w:t>mnozenia</w:t>
      </w:r>
      <w:proofErr w:type="spellEnd"/>
      <w:r w:rsidRPr="00311A35">
        <w:t xml:space="preserve"> to:"&lt;&lt;iloczyn&lt;&lt;</w:t>
      </w:r>
      <w:proofErr w:type="spellStart"/>
      <w:r w:rsidRPr="00311A35">
        <w:t>endl</w:t>
      </w:r>
      <w:proofErr w:type="spellEnd"/>
      <w:r w:rsidRPr="00311A35">
        <w:t>;</w:t>
      </w:r>
    </w:p>
    <w:p w:rsidR="00F1543C" w:rsidRPr="00311A35" w:rsidRDefault="00F1543C" w:rsidP="00745396">
      <w:pPr>
        <w:pStyle w:val="listing"/>
        <w:framePr w:wrap="around"/>
      </w:pPr>
      <w:r w:rsidRPr="00311A35">
        <w:t>}</w:t>
      </w:r>
    </w:p>
    <w:p w:rsidR="00B17704" w:rsidRPr="00311A35" w:rsidRDefault="00B17704" w:rsidP="00B17704">
      <w:pPr>
        <w:pStyle w:val="Akapitzlist1"/>
        <w:spacing w:line="100" w:lineRule="atLeast"/>
        <w:ind w:left="0"/>
        <w:jc w:val="both"/>
      </w:pPr>
      <w:r w:rsidRPr="00311A35">
        <w:rPr>
          <w:b/>
        </w:rPr>
        <w:lastRenderedPageBreak/>
        <w:t>Listing 2.2</w:t>
      </w:r>
      <w:r w:rsidRPr="00311A35">
        <w:t xml:space="preserve">  Poprawiony kod programu z listingu 2.1, źródło: opracowanie własne</w:t>
      </w:r>
    </w:p>
    <w:p w:rsidR="00B17704" w:rsidRPr="00311A35" w:rsidRDefault="00B17704" w:rsidP="00F1543C">
      <w:pPr>
        <w:pStyle w:val="Akapitzlist1"/>
        <w:spacing w:line="100" w:lineRule="atLeast"/>
        <w:ind w:left="0"/>
        <w:jc w:val="both"/>
      </w:pPr>
    </w:p>
    <w:p w:rsidR="00F1543C" w:rsidRPr="00311A35" w:rsidRDefault="00F1543C" w:rsidP="00F1543C">
      <w:pPr>
        <w:pStyle w:val="Akapitzlist1"/>
        <w:spacing w:line="100" w:lineRule="atLeast"/>
        <w:ind w:left="0"/>
        <w:jc w:val="both"/>
      </w:pPr>
      <w:r w:rsidRPr="00311A35">
        <w:tab/>
        <w:t xml:space="preserve">W ramach pracy własnej można sprawdzić, że powyższy program wykonuje poprawnie obliczenia dla: x=3 i y=4 oraz x=-3 i y=4. Podobnie jest i dla innych liczb całkowitych z odpowiedniego zakresu. </w:t>
      </w:r>
    </w:p>
    <w:p w:rsidR="00D24C2C" w:rsidRDefault="00F1543C" w:rsidP="00F1543C">
      <w:pPr>
        <w:pStyle w:val="Akapitzlist1"/>
        <w:spacing w:line="100" w:lineRule="atLeast"/>
        <w:ind w:left="0"/>
        <w:jc w:val="both"/>
        <w:rPr>
          <w:rStyle w:val="lesson"/>
        </w:rPr>
      </w:pPr>
      <w:r w:rsidRPr="00311A35">
        <w:tab/>
        <w:t xml:space="preserve">W przypadku testowania większych programów jest oczywiste, że metoda </w:t>
      </w:r>
      <w:r w:rsidR="005F2CA8" w:rsidRPr="00311A35">
        <w:t>przedstawiona</w:t>
      </w:r>
      <w:r w:rsidRPr="00311A35">
        <w:t xml:space="preserve"> w </w:t>
      </w:r>
      <w:r w:rsidR="005F2CA8" w:rsidRPr="00311A35">
        <w:t>T</w:t>
      </w:r>
      <w:r w:rsidRPr="00311A35">
        <w:t xml:space="preserve">ablicy 2.1 jest uciążliwa i podatna na błędy rachunkowe, zwłaszcza w przypadku danych </w:t>
      </w:r>
      <w:r w:rsidR="003B705B" w:rsidRPr="00311A35">
        <w:t xml:space="preserve">rzeczywistych </w:t>
      </w:r>
      <w:r w:rsidRPr="00311A35">
        <w:t xml:space="preserve">(spróbujmy wyobrazić sobie testowanie programu dla danych: x=127, y=-345). Naprzeciw tym ograniczeniom wychodzi środowisko </w:t>
      </w:r>
      <w:proofErr w:type="spellStart"/>
      <w:r w:rsidR="003B705B">
        <w:t>Code</w:t>
      </w:r>
      <w:proofErr w:type="spellEnd"/>
      <w:r w:rsidR="003B705B">
        <w:t>::</w:t>
      </w:r>
      <w:proofErr w:type="spellStart"/>
      <w:r w:rsidR="003B705B">
        <w:t>Blocks</w:t>
      </w:r>
      <w:proofErr w:type="spellEnd"/>
      <w:r w:rsidR="005F2CA8" w:rsidRPr="00311A35">
        <w:t xml:space="preserve"> </w:t>
      </w:r>
      <w:r w:rsidRPr="00311A35">
        <w:t xml:space="preserve">wraz ze swoimi narzędziami. </w:t>
      </w:r>
      <w:r w:rsidR="005F2CA8" w:rsidRPr="00311A35">
        <w:rPr>
          <w:rStyle w:val="lesson"/>
        </w:rPr>
        <w:t xml:space="preserve">Narzędzie to, nazywane jest z angielska </w:t>
      </w:r>
      <w:r w:rsidR="005F2CA8" w:rsidRPr="00311A35">
        <w:rPr>
          <w:rStyle w:val="keyword"/>
        </w:rPr>
        <w:t>debugowaniem</w:t>
      </w:r>
      <w:r w:rsidR="005F2CA8" w:rsidRPr="00311A35">
        <w:rPr>
          <w:rStyle w:val="lesson"/>
        </w:rPr>
        <w:t xml:space="preserve">  a narzędzie, z którego będziemy korzystać </w:t>
      </w:r>
      <w:proofErr w:type="spellStart"/>
      <w:r w:rsidR="005F2CA8" w:rsidRPr="00311A35">
        <w:rPr>
          <w:rStyle w:val="keyword"/>
        </w:rPr>
        <w:t>debuggerem</w:t>
      </w:r>
      <w:proofErr w:type="spellEnd"/>
      <w:r w:rsidR="00CC57A9">
        <w:rPr>
          <w:rStyle w:val="keyword"/>
        </w:rPr>
        <w:t>.</w:t>
      </w:r>
      <w:r w:rsidR="005F2CA8" w:rsidRPr="00311A35">
        <w:rPr>
          <w:rStyle w:val="keyword"/>
        </w:rPr>
        <w:t xml:space="preserve"> </w:t>
      </w:r>
      <w:r w:rsidR="005F2CA8" w:rsidRPr="00311A35">
        <w:rPr>
          <w:rStyle w:val="lesson"/>
        </w:rPr>
        <w:t xml:space="preserve">Opiera się ona na krokowym (instrukcja po instrukcji) wykonywaniu programu i analizie wartości poszczególnych zmiennych. </w:t>
      </w:r>
    </w:p>
    <w:p w:rsidR="00CC57A9" w:rsidRDefault="00CC57A9" w:rsidP="00F1543C">
      <w:pPr>
        <w:pStyle w:val="Akapitzlist1"/>
        <w:spacing w:line="100" w:lineRule="atLeast"/>
        <w:ind w:left="0"/>
        <w:jc w:val="both"/>
        <w:rPr>
          <w:rStyle w:val="lesson"/>
        </w:rPr>
      </w:pPr>
    </w:p>
    <w:p w:rsidR="00CC57A9" w:rsidRDefault="00CC57A9" w:rsidP="00F1543C">
      <w:pPr>
        <w:pStyle w:val="Akapitzlist1"/>
        <w:spacing w:line="100" w:lineRule="atLeast"/>
        <w:ind w:left="0"/>
        <w:jc w:val="both"/>
        <w:rPr>
          <w:rStyle w:val="lesson"/>
        </w:rPr>
      </w:pPr>
      <w:r>
        <w:rPr>
          <w:rStyle w:val="lesson"/>
        </w:rPr>
        <w:t xml:space="preserve">Aby skorzystać z </w:t>
      </w:r>
      <w:proofErr w:type="spellStart"/>
      <w:r w:rsidRPr="00B32546">
        <w:rPr>
          <w:rStyle w:val="lesson"/>
          <w:rFonts w:asciiTheme="minorHAnsi" w:hAnsiTheme="minorHAnsi" w:cstheme="minorHAnsi"/>
        </w:rPr>
        <w:t>Debuggera</w:t>
      </w:r>
      <w:proofErr w:type="spellEnd"/>
      <w:r>
        <w:rPr>
          <w:rStyle w:val="lesson"/>
        </w:rPr>
        <w:t xml:space="preserve"> w programie </w:t>
      </w:r>
      <w:proofErr w:type="spellStart"/>
      <w:r>
        <w:rPr>
          <w:rStyle w:val="lesson"/>
        </w:rPr>
        <w:t>Code</w:t>
      </w:r>
      <w:proofErr w:type="spellEnd"/>
      <w:r>
        <w:rPr>
          <w:rStyle w:val="lesson"/>
        </w:rPr>
        <w:t>::</w:t>
      </w:r>
      <w:proofErr w:type="spellStart"/>
      <w:r>
        <w:rPr>
          <w:rStyle w:val="lesson"/>
        </w:rPr>
        <w:t>Blocks</w:t>
      </w:r>
      <w:proofErr w:type="spellEnd"/>
      <w:r>
        <w:rPr>
          <w:rStyle w:val="lesson"/>
        </w:rPr>
        <w:t xml:space="preserve"> konieczne jest stworzenie Projektu, w którym zaznaczymy, że wymagamy dostępności </w:t>
      </w:r>
      <w:proofErr w:type="spellStart"/>
      <w:r w:rsidRPr="00B32546">
        <w:rPr>
          <w:rStyle w:val="lesson"/>
          <w:rFonts w:asciiTheme="minorHAnsi" w:hAnsiTheme="minorHAnsi" w:cstheme="minorHAnsi"/>
        </w:rPr>
        <w:t>Debuggera</w:t>
      </w:r>
      <w:proofErr w:type="spellEnd"/>
      <w:r>
        <w:rPr>
          <w:rStyle w:val="lesson"/>
        </w:rPr>
        <w:t>.</w:t>
      </w:r>
    </w:p>
    <w:p w:rsidR="00CC57A9" w:rsidRPr="000E55F0" w:rsidRDefault="00CC57A9" w:rsidP="00F1543C">
      <w:pPr>
        <w:pStyle w:val="Akapitzlist1"/>
        <w:spacing w:line="100" w:lineRule="atLeast"/>
        <w:ind w:left="0"/>
        <w:jc w:val="both"/>
        <w:rPr>
          <w:rStyle w:val="lesson"/>
        </w:rPr>
      </w:pPr>
      <w:r>
        <w:rPr>
          <w:rStyle w:val="lesson"/>
        </w:rPr>
        <w:t xml:space="preserve">Projekt tworzymy wybierając z menu </w:t>
      </w:r>
      <w:r w:rsidRPr="00B32546">
        <w:rPr>
          <w:rStyle w:val="lesson"/>
          <w:rFonts w:asciiTheme="minorHAnsi" w:hAnsiTheme="minorHAnsi" w:cstheme="minorHAnsi"/>
        </w:rPr>
        <w:t>File-&gt;New-&gt;Project</w:t>
      </w:r>
      <w:r w:rsidR="000E55F0">
        <w:rPr>
          <w:rStyle w:val="lesson"/>
          <w:rFonts w:asciiTheme="minorHAnsi" w:hAnsiTheme="minorHAnsi" w:cstheme="minorHAnsi"/>
        </w:rPr>
        <w:t xml:space="preserve"> </w:t>
      </w:r>
      <w:r w:rsidR="000E55F0" w:rsidRPr="000E55F0">
        <w:rPr>
          <w:rStyle w:val="lesson"/>
        </w:rPr>
        <w:t>(Rysunek 2.3)</w:t>
      </w:r>
      <w:r w:rsidR="000E55F0">
        <w:rPr>
          <w:rStyle w:val="lesson"/>
        </w:rPr>
        <w:t>.</w:t>
      </w:r>
    </w:p>
    <w:p w:rsidR="00B32546" w:rsidRPr="00311A35" w:rsidRDefault="00B32546" w:rsidP="00F1543C">
      <w:pPr>
        <w:pStyle w:val="Akapitzlist1"/>
        <w:spacing w:line="100" w:lineRule="atLeast"/>
        <w:ind w:left="0"/>
        <w:jc w:val="both"/>
      </w:pPr>
    </w:p>
    <w:p w:rsidR="00D24C2C" w:rsidRDefault="002A566D" w:rsidP="00F1543C">
      <w:pPr>
        <w:pStyle w:val="Akapitzlist1"/>
        <w:spacing w:line="100" w:lineRule="atLeast"/>
        <w:ind w:left="0"/>
        <w:jc w:val="both"/>
      </w:pPr>
      <w:r>
        <w:rPr>
          <w:noProof/>
          <w:lang w:eastAsia="pl-PL" w:bidi="ar-SA"/>
        </w:rPr>
        <w:drawing>
          <wp:inline distT="0" distB="0" distL="0" distR="0">
            <wp:extent cx="5762625" cy="194310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1943100"/>
                    </a:xfrm>
                    <a:prstGeom prst="rect">
                      <a:avLst/>
                    </a:prstGeom>
                    <a:noFill/>
                    <a:ln>
                      <a:noFill/>
                    </a:ln>
                  </pic:spPr>
                </pic:pic>
              </a:graphicData>
            </a:graphic>
          </wp:inline>
        </w:drawing>
      </w:r>
    </w:p>
    <w:p w:rsidR="002A566D" w:rsidRDefault="000E55F0" w:rsidP="00F1543C">
      <w:pPr>
        <w:pStyle w:val="Akapitzlist1"/>
        <w:spacing w:line="100" w:lineRule="atLeast"/>
        <w:ind w:left="0"/>
        <w:jc w:val="both"/>
      </w:pPr>
      <w:r w:rsidRPr="00311A35">
        <w:rPr>
          <w:b/>
        </w:rPr>
        <w:t>Rysunek 2.3</w:t>
      </w:r>
      <w:r w:rsidRPr="00311A35">
        <w:t xml:space="preserve"> </w:t>
      </w:r>
      <w:r>
        <w:t xml:space="preserve">Menu </w:t>
      </w:r>
      <w:r w:rsidRPr="00311A35">
        <w:t xml:space="preserve">środowiska </w:t>
      </w:r>
      <w:proofErr w:type="spellStart"/>
      <w:r>
        <w:t>Code</w:t>
      </w:r>
      <w:proofErr w:type="spellEnd"/>
      <w:r>
        <w:t>::</w:t>
      </w:r>
      <w:proofErr w:type="spellStart"/>
      <w:r>
        <w:t>Blocks</w:t>
      </w:r>
      <w:proofErr w:type="spellEnd"/>
      <w:r>
        <w:t>.</w:t>
      </w:r>
    </w:p>
    <w:p w:rsidR="000E55F0" w:rsidRDefault="000E55F0" w:rsidP="00F1543C">
      <w:pPr>
        <w:pStyle w:val="Akapitzlist1"/>
        <w:spacing w:line="100" w:lineRule="atLeast"/>
        <w:ind w:left="0"/>
        <w:jc w:val="both"/>
      </w:pPr>
    </w:p>
    <w:p w:rsidR="00B32546" w:rsidRDefault="002A566D" w:rsidP="00F1543C">
      <w:pPr>
        <w:pStyle w:val="Akapitzlist1"/>
        <w:spacing w:line="100" w:lineRule="atLeast"/>
        <w:ind w:left="0"/>
        <w:jc w:val="both"/>
      </w:pPr>
      <w:r>
        <w:t xml:space="preserve">Następnie wybieramy </w:t>
      </w:r>
      <w:proofErr w:type="spellStart"/>
      <w:r>
        <w:t>Console</w:t>
      </w:r>
      <w:proofErr w:type="spellEnd"/>
      <w:r>
        <w:t xml:space="preserve"> </w:t>
      </w:r>
      <w:proofErr w:type="spellStart"/>
      <w:r>
        <w:t>Aplication</w:t>
      </w:r>
      <w:proofErr w:type="spellEnd"/>
    </w:p>
    <w:p w:rsidR="002A566D" w:rsidRDefault="002A566D" w:rsidP="00F1543C">
      <w:pPr>
        <w:pStyle w:val="Akapitzlist1"/>
        <w:spacing w:line="100" w:lineRule="atLeast"/>
        <w:ind w:left="0"/>
        <w:jc w:val="both"/>
      </w:pPr>
    </w:p>
    <w:p w:rsidR="002A566D" w:rsidRDefault="002A566D" w:rsidP="00F1543C">
      <w:pPr>
        <w:pStyle w:val="Akapitzlist1"/>
        <w:spacing w:line="100" w:lineRule="atLeast"/>
        <w:ind w:left="0"/>
        <w:jc w:val="both"/>
      </w:pPr>
      <w:r>
        <w:rPr>
          <w:noProof/>
          <w:lang w:eastAsia="pl-PL" w:bidi="ar-SA"/>
        </w:rPr>
        <w:drawing>
          <wp:inline distT="0" distB="0" distL="0" distR="0">
            <wp:extent cx="5534025" cy="2133600"/>
            <wp:effectExtent l="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4025" cy="2133600"/>
                    </a:xfrm>
                    <a:prstGeom prst="rect">
                      <a:avLst/>
                    </a:prstGeom>
                    <a:noFill/>
                    <a:ln>
                      <a:noFill/>
                    </a:ln>
                  </pic:spPr>
                </pic:pic>
              </a:graphicData>
            </a:graphic>
          </wp:inline>
        </w:drawing>
      </w:r>
    </w:p>
    <w:p w:rsidR="00B32546" w:rsidRDefault="00E107BA" w:rsidP="00F1543C">
      <w:pPr>
        <w:pStyle w:val="Akapitzlist1"/>
        <w:spacing w:line="100" w:lineRule="atLeast"/>
        <w:ind w:left="0"/>
        <w:jc w:val="both"/>
      </w:pPr>
      <w:r w:rsidRPr="00311A35">
        <w:rPr>
          <w:b/>
        </w:rPr>
        <w:t>Rysunek 2.</w:t>
      </w:r>
      <w:r>
        <w:rPr>
          <w:b/>
        </w:rPr>
        <w:t>4</w:t>
      </w:r>
      <w:r w:rsidRPr="00311A35">
        <w:t xml:space="preserve"> </w:t>
      </w:r>
      <w:r>
        <w:t xml:space="preserve">Etap tworzenia nowego projektu w </w:t>
      </w:r>
      <w:r w:rsidRPr="00311A35">
        <w:t>środowisk</w:t>
      </w:r>
      <w:r>
        <w:t>u</w:t>
      </w:r>
      <w:r w:rsidRPr="00311A35">
        <w:t xml:space="preserve"> </w:t>
      </w:r>
      <w:proofErr w:type="spellStart"/>
      <w:r>
        <w:t>Code</w:t>
      </w:r>
      <w:proofErr w:type="spellEnd"/>
      <w:r>
        <w:t>::</w:t>
      </w:r>
      <w:proofErr w:type="spellStart"/>
      <w:r>
        <w:t>Blocks</w:t>
      </w:r>
      <w:proofErr w:type="spellEnd"/>
      <w:r>
        <w:t>.</w:t>
      </w:r>
    </w:p>
    <w:p w:rsidR="00E107BA" w:rsidRDefault="00E107BA" w:rsidP="00F1543C">
      <w:pPr>
        <w:pStyle w:val="Akapitzlist1"/>
        <w:spacing w:line="100" w:lineRule="atLeast"/>
        <w:ind w:left="0"/>
        <w:jc w:val="both"/>
      </w:pPr>
    </w:p>
    <w:p w:rsidR="00E107BA" w:rsidRDefault="00E107BA" w:rsidP="00F1543C">
      <w:pPr>
        <w:pStyle w:val="Akapitzlist1"/>
        <w:spacing w:line="100" w:lineRule="atLeast"/>
        <w:ind w:left="0"/>
        <w:jc w:val="both"/>
      </w:pPr>
    </w:p>
    <w:p w:rsidR="002A566D" w:rsidRDefault="002A566D" w:rsidP="00F1543C">
      <w:pPr>
        <w:pStyle w:val="Akapitzlist1"/>
        <w:spacing w:line="100" w:lineRule="atLeast"/>
        <w:ind w:left="0"/>
        <w:jc w:val="both"/>
      </w:pPr>
      <w:r>
        <w:t xml:space="preserve">W kolejnym oknie określamy język programowania. W naszym przypadku wybieramy C++. Następnie określamy tytuł projektu oraz lokalizację.  </w:t>
      </w:r>
    </w:p>
    <w:p w:rsidR="002A566D" w:rsidRDefault="002A566D" w:rsidP="00F1543C">
      <w:pPr>
        <w:pStyle w:val="Akapitzlist1"/>
        <w:spacing w:line="100" w:lineRule="atLeast"/>
        <w:ind w:left="0"/>
        <w:jc w:val="both"/>
      </w:pPr>
      <w:r>
        <w:lastRenderedPageBreak/>
        <w:t xml:space="preserve">W kolejnym oknie z listy rozwijanej można wybrać kompilator, który będzie stosowany, w tym przypadku GNU GCC </w:t>
      </w:r>
      <w:proofErr w:type="spellStart"/>
      <w:r>
        <w:t>Complier</w:t>
      </w:r>
      <w:proofErr w:type="spellEnd"/>
      <w:r>
        <w:t xml:space="preserve">. Aby móc korzystać z </w:t>
      </w:r>
      <w:proofErr w:type="spellStart"/>
      <w:r>
        <w:t>Debuggera</w:t>
      </w:r>
      <w:proofErr w:type="spellEnd"/>
      <w:r>
        <w:t xml:space="preserve"> należy to zaznaczyć zgodnie z Rysunkiem  </w:t>
      </w:r>
      <w:r w:rsidR="00AB5296">
        <w:t>2.5.</w:t>
      </w:r>
    </w:p>
    <w:p w:rsidR="002A566D" w:rsidRDefault="002A566D" w:rsidP="002843F1">
      <w:pPr>
        <w:pStyle w:val="Akapitzlist1"/>
        <w:spacing w:line="100" w:lineRule="atLeast"/>
        <w:ind w:left="0"/>
        <w:jc w:val="center"/>
      </w:pPr>
      <w:r>
        <w:rPr>
          <w:noProof/>
          <w:lang w:eastAsia="pl-PL" w:bidi="ar-SA"/>
        </w:rPr>
        <w:drawing>
          <wp:inline distT="0" distB="0" distL="0" distR="0" wp14:anchorId="2BA941C4" wp14:editId="5CABC88F">
            <wp:extent cx="4895850" cy="4067175"/>
            <wp:effectExtent l="0" t="0" r="0"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95850" cy="4067175"/>
                    </a:xfrm>
                    <a:prstGeom prst="rect">
                      <a:avLst/>
                    </a:prstGeom>
                  </pic:spPr>
                </pic:pic>
              </a:graphicData>
            </a:graphic>
          </wp:inline>
        </w:drawing>
      </w:r>
    </w:p>
    <w:p w:rsidR="00E107BA" w:rsidRDefault="00E107BA" w:rsidP="00E107BA">
      <w:pPr>
        <w:pStyle w:val="Akapitzlist1"/>
        <w:spacing w:line="100" w:lineRule="atLeast"/>
        <w:ind w:left="0"/>
        <w:jc w:val="both"/>
      </w:pPr>
      <w:r w:rsidRPr="00311A35">
        <w:rPr>
          <w:b/>
        </w:rPr>
        <w:t>Rysunek 2.</w:t>
      </w:r>
      <w:r>
        <w:rPr>
          <w:b/>
        </w:rPr>
        <w:t>5</w:t>
      </w:r>
      <w:r w:rsidRPr="00311A35">
        <w:t xml:space="preserve"> </w:t>
      </w:r>
      <w:r w:rsidR="00AB5296">
        <w:t xml:space="preserve">Konfiguracja </w:t>
      </w:r>
      <w:r>
        <w:t xml:space="preserve">nowego projektu w </w:t>
      </w:r>
      <w:r w:rsidRPr="00311A35">
        <w:t>środowisk</w:t>
      </w:r>
      <w:r>
        <w:t>u</w:t>
      </w:r>
      <w:r w:rsidRPr="00311A35">
        <w:t xml:space="preserve"> </w:t>
      </w:r>
      <w:proofErr w:type="spellStart"/>
      <w:r>
        <w:t>Code</w:t>
      </w:r>
      <w:proofErr w:type="spellEnd"/>
      <w:r>
        <w:t>::</w:t>
      </w:r>
      <w:proofErr w:type="spellStart"/>
      <w:r>
        <w:t>Blocks</w:t>
      </w:r>
      <w:proofErr w:type="spellEnd"/>
      <w:r>
        <w:t>.</w:t>
      </w:r>
    </w:p>
    <w:p w:rsidR="002A566D" w:rsidRDefault="002A566D" w:rsidP="00F1543C">
      <w:pPr>
        <w:pStyle w:val="Akapitzlist1"/>
        <w:spacing w:line="100" w:lineRule="atLeast"/>
        <w:ind w:left="0"/>
        <w:jc w:val="both"/>
      </w:pPr>
    </w:p>
    <w:p w:rsidR="002843F1" w:rsidRDefault="002A566D" w:rsidP="00F1543C">
      <w:pPr>
        <w:pStyle w:val="Akapitzlist1"/>
        <w:spacing w:line="100" w:lineRule="atLeast"/>
        <w:ind w:left="0"/>
        <w:jc w:val="both"/>
        <w:rPr>
          <w:rFonts w:asciiTheme="minorHAnsi" w:hAnsiTheme="minorHAnsi" w:cstheme="minorHAnsi"/>
        </w:rPr>
      </w:pPr>
      <w:r>
        <w:t>Efektem będzie stworzenie projektu zawierającego</w:t>
      </w:r>
      <w:r w:rsidR="00B32546">
        <w:t xml:space="preserve"> częściowo wypełniony</w:t>
      </w:r>
      <w:r>
        <w:t xml:space="preserve"> plik </w:t>
      </w:r>
      <w:r w:rsidRPr="00B32546">
        <w:rPr>
          <w:rFonts w:asciiTheme="minorHAnsi" w:hAnsiTheme="minorHAnsi" w:cstheme="minorHAnsi"/>
        </w:rPr>
        <w:t>main.cpp</w:t>
      </w:r>
      <w:r w:rsidR="002843F1">
        <w:rPr>
          <w:rFonts w:asciiTheme="minorHAnsi" w:hAnsiTheme="minorHAnsi" w:cstheme="minorHAnsi"/>
        </w:rPr>
        <w:t>.</w:t>
      </w:r>
    </w:p>
    <w:p w:rsidR="002A566D" w:rsidRDefault="002A566D" w:rsidP="00F1543C">
      <w:pPr>
        <w:pStyle w:val="Akapitzlist1"/>
        <w:spacing w:line="100" w:lineRule="atLeast"/>
        <w:ind w:left="0"/>
        <w:jc w:val="both"/>
      </w:pPr>
    </w:p>
    <w:p w:rsidR="002A566D" w:rsidRDefault="002A566D" w:rsidP="002843F1">
      <w:pPr>
        <w:pStyle w:val="Akapitzlist1"/>
        <w:spacing w:line="100" w:lineRule="atLeast"/>
        <w:ind w:left="0"/>
        <w:jc w:val="center"/>
      </w:pPr>
      <w:r>
        <w:rPr>
          <w:noProof/>
          <w:lang w:eastAsia="pl-PL" w:bidi="ar-SA"/>
        </w:rPr>
        <w:lastRenderedPageBreak/>
        <w:drawing>
          <wp:inline distT="0" distB="0" distL="0" distR="0" wp14:anchorId="0B0AF9C6" wp14:editId="4F1E3522">
            <wp:extent cx="5646420" cy="3893739"/>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48253" cy="3895003"/>
                    </a:xfrm>
                    <a:prstGeom prst="rect">
                      <a:avLst/>
                    </a:prstGeom>
                  </pic:spPr>
                </pic:pic>
              </a:graphicData>
            </a:graphic>
          </wp:inline>
        </w:drawing>
      </w:r>
    </w:p>
    <w:p w:rsidR="002843F1" w:rsidRDefault="002843F1" w:rsidP="007571D6">
      <w:pPr>
        <w:pStyle w:val="Akapitzlist1"/>
        <w:spacing w:line="100" w:lineRule="atLeast"/>
        <w:ind w:left="0"/>
      </w:pPr>
      <w:r w:rsidRPr="00311A35">
        <w:rPr>
          <w:b/>
        </w:rPr>
        <w:t>Rysunek 2.</w:t>
      </w:r>
      <w:r>
        <w:rPr>
          <w:b/>
        </w:rPr>
        <w:t>6</w:t>
      </w:r>
      <w:r w:rsidRPr="00311A35">
        <w:t xml:space="preserve"> </w:t>
      </w:r>
      <w:r>
        <w:t xml:space="preserve">Okna </w:t>
      </w:r>
      <w:r w:rsidRPr="00311A35">
        <w:t>środowisk</w:t>
      </w:r>
      <w:r w:rsidR="007571D6">
        <w:t>a</w:t>
      </w:r>
      <w:r w:rsidRPr="00311A35">
        <w:t xml:space="preserve"> </w:t>
      </w:r>
      <w:proofErr w:type="spellStart"/>
      <w:r>
        <w:t>Code</w:t>
      </w:r>
      <w:proofErr w:type="spellEnd"/>
      <w:r>
        <w:t>::</w:t>
      </w:r>
      <w:proofErr w:type="spellStart"/>
      <w:r>
        <w:t>Blocks</w:t>
      </w:r>
      <w:proofErr w:type="spellEnd"/>
      <w:r w:rsidR="007571D6">
        <w:t xml:space="preserve"> wraz z otwartym projektem.</w:t>
      </w:r>
    </w:p>
    <w:p w:rsidR="00D64266" w:rsidRDefault="00D64266" w:rsidP="00F1543C">
      <w:pPr>
        <w:pStyle w:val="Akapitzlist1"/>
        <w:spacing w:line="100" w:lineRule="atLeast"/>
        <w:ind w:left="0"/>
        <w:jc w:val="both"/>
      </w:pPr>
    </w:p>
    <w:p w:rsidR="00D64266" w:rsidRDefault="00D64266" w:rsidP="00F1543C">
      <w:pPr>
        <w:pStyle w:val="Akapitzlist1"/>
        <w:spacing w:line="100" w:lineRule="atLeast"/>
        <w:ind w:left="0"/>
        <w:jc w:val="both"/>
      </w:pPr>
      <w:r>
        <w:t xml:space="preserve">Sterowanie </w:t>
      </w:r>
      <w:proofErr w:type="spellStart"/>
      <w:r>
        <w:t>Debuggerem</w:t>
      </w:r>
      <w:proofErr w:type="spellEnd"/>
      <w:r>
        <w:t xml:space="preserve"> można przeprowadzać poprzez polecenia z menu </w:t>
      </w:r>
      <w:proofErr w:type="spellStart"/>
      <w:r w:rsidRPr="008F2315">
        <w:rPr>
          <w:rFonts w:asciiTheme="minorHAnsi" w:hAnsiTheme="minorHAnsi" w:cstheme="minorHAnsi"/>
        </w:rPr>
        <w:t>Debug</w:t>
      </w:r>
      <w:proofErr w:type="spellEnd"/>
      <w:r>
        <w:t>, lub poprzez pasek narzędzi mający postać:</w:t>
      </w:r>
    </w:p>
    <w:p w:rsidR="00D64266" w:rsidRDefault="00D64266" w:rsidP="00F1543C">
      <w:pPr>
        <w:pStyle w:val="Akapitzlist1"/>
        <w:spacing w:line="100" w:lineRule="atLeast"/>
        <w:ind w:left="0"/>
        <w:jc w:val="both"/>
      </w:pPr>
    </w:p>
    <w:p w:rsidR="00D64266" w:rsidRDefault="00D64266" w:rsidP="004778DF">
      <w:pPr>
        <w:pStyle w:val="Akapitzlist1"/>
        <w:spacing w:line="100" w:lineRule="atLeast"/>
        <w:ind w:left="0"/>
        <w:jc w:val="center"/>
      </w:pPr>
      <w:r>
        <w:rPr>
          <w:noProof/>
          <w:lang w:eastAsia="pl-PL" w:bidi="ar-SA"/>
        </w:rPr>
        <w:drawing>
          <wp:inline distT="0" distB="0" distL="0" distR="0">
            <wp:extent cx="2638425" cy="28575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8425" cy="285750"/>
                    </a:xfrm>
                    <a:prstGeom prst="rect">
                      <a:avLst/>
                    </a:prstGeom>
                    <a:noFill/>
                    <a:ln>
                      <a:noFill/>
                    </a:ln>
                  </pic:spPr>
                </pic:pic>
              </a:graphicData>
            </a:graphic>
          </wp:inline>
        </w:drawing>
      </w:r>
    </w:p>
    <w:p w:rsidR="002843F1" w:rsidRDefault="00D64266" w:rsidP="002843F1">
      <w:pPr>
        <w:pStyle w:val="Akapitzlist1"/>
        <w:spacing w:line="100" w:lineRule="atLeast"/>
        <w:ind w:left="0"/>
        <w:jc w:val="both"/>
      </w:pPr>
      <w:r w:rsidRPr="002843F1">
        <w:rPr>
          <w:b/>
        </w:rPr>
        <w:t>Rys</w:t>
      </w:r>
      <w:r w:rsidR="002843F1" w:rsidRPr="002843F1">
        <w:rPr>
          <w:b/>
        </w:rPr>
        <w:t>unek 2.7</w:t>
      </w:r>
      <w:r w:rsidRPr="002843F1">
        <w:rPr>
          <w:b/>
        </w:rPr>
        <w:t>.</w:t>
      </w:r>
      <w:r>
        <w:t xml:space="preserve"> Pasek narzędzi </w:t>
      </w:r>
      <w:proofErr w:type="spellStart"/>
      <w:r>
        <w:t>Debuggera</w:t>
      </w:r>
      <w:proofErr w:type="spellEnd"/>
      <w:r w:rsidR="002843F1">
        <w:t xml:space="preserve"> w </w:t>
      </w:r>
      <w:r w:rsidR="002843F1" w:rsidRPr="00311A35">
        <w:t>środowisk</w:t>
      </w:r>
      <w:r w:rsidR="002843F1">
        <w:t>u</w:t>
      </w:r>
      <w:r w:rsidR="002843F1" w:rsidRPr="00311A35">
        <w:t xml:space="preserve"> </w:t>
      </w:r>
      <w:proofErr w:type="spellStart"/>
      <w:r w:rsidR="002843F1">
        <w:t>Code</w:t>
      </w:r>
      <w:proofErr w:type="spellEnd"/>
      <w:r w:rsidR="002843F1">
        <w:t>::</w:t>
      </w:r>
      <w:proofErr w:type="spellStart"/>
      <w:r w:rsidR="002843F1">
        <w:t>Blocks</w:t>
      </w:r>
      <w:proofErr w:type="spellEnd"/>
      <w:r w:rsidR="002843F1">
        <w:t>.</w:t>
      </w:r>
    </w:p>
    <w:p w:rsidR="00D64266" w:rsidRDefault="00D64266" w:rsidP="00F1543C">
      <w:pPr>
        <w:pStyle w:val="Akapitzlist1"/>
        <w:spacing w:line="100" w:lineRule="atLeast"/>
        <w:ind w:left="0"/>
        <w:jc w:val="both"/>
      </w:pPr>
    </w:p>
    <w:p w:rsidR="00D64266" w:rsidRDefault="00D64266" w:rsidP="00F1543C">
      <w:pPr>
        <w:pStyle w:val="Akapitzlist1"/>
        <w:spacing w:line="100" w:lineRule="atLeast"/>
        <w:ind w:left="0"/>
        <w:jc w:val="both"/>
      </w:pPr>
    </w:p>
    <w:p w:rsidR="002A566D" w:rsidRDefault="008F2315" w:rsidP="007571D6">
      <w:pPr>
        <w:pStyle w:val="Akapitzlist1"/>
        <w:spacing w:line="100" w:lineRule="atLeast"/>
        <w:ind w:left="0" w:firstLine="708"/>
        <w:jc w:val="both"/>
      </w:pPr>
      <w:r>
        <w:t xml:space="preserve">Aby wstawić/usunąć „Punty Przerwań” (ang. </w:t>
      </w:r>
      <w:proofErr w:type="spellStart"/>
      <w:r>
        <w:t>Toggle</w:t>
      </w:r>
      <w:proofErr w:type="spellEnd"/>
      <w:r>
        <w:t xml:space="preserve"> </w:t>
      </w:r>
      <w:proofErr w:type="spellStart"/>
      <w:r>
        <w:t>breakpoint</w:t>
      </w:r>
      <w:proofErr w:type="spellEnd"/>
      <w:r>
        <w:t xml:space="preserve">) klikamy po lewej stronie danej linii wiersza lub mając aktywny kursor w danej linii nacisnąć F5, lub wybrać z menu </w:t>
      </w:r>
      <w:proofErr w:type="spellStart"/>
      <w:r w:rsidRPr="008F2315">
        <w:rPr>
          <w:rFonts w:asciiTheme="minorHAnsi" w:hAnsiTheme="minorHAnsi" w:cstheme="minorHAnsi"/>
        </w:rPr>
        <w:t>Debbug</w:t>
      </w:r>
      <w:proofErr w:type="spellEnd"/>
      <w:r w:rsidRPr="008F2315">
        <w:rPr>
          <w:rFonts w:asciiTheme="minorHAnsi" w:hAnsiTheme="minorHAnsi" w:cstheme="minorHAnsi"/>
        </w:rPr>
        <w:t>-&gt;</w:t>
      </w:r>
      <w:proofErr w:type="spellStart"/>
      <w:r w:rsidRPr="008F2315">
        <w:rPr>
          <w:rFonts w:asciiTheme="minorHAnsi" w:hAnsiTheme="minorHAnsi" w:cstheme="minorHAnsi"/>
        </w:rPr>
        <w:t>Toggle</w:t>
      </w:r>
      <w:proofErr w:type="spellEnd"/>
      <w:r w:rsidRPr="008F2315">
        <w:rPr>
          <w:rFonts w:asciiTheme="minorHAnsi" w:hAnsiTheme="minorHAnsi" w:cstheme="minorHAnsi"/>
        </w:rPr>
        <w:t xml:space="preserve"> </w:t>
      </w:r>
      <w:proofErr w:type="spellStart"/>
      <w:r w:rsidRPr="008F2315">
        <w:rPr>
          <w:rFonts w:asciiTheme="minorHAnsi" w:hAnsiTheme="minorHAnsi" w:cstheme="minorHAnsi"/>
        </w:rPr>
        <w:t>breakpoint</w:t>
      </w:r>
      <w:proofErr w:type="spellEnd"/>
      <w:r>
        <w:t xml:space="preserve">. </w:t>
      </w:r>
      <w:r w:rsidR="004C7895">
        <w:t xml:space="preserve">Aktywny punkt przerwania zaznaczony jest czerwonym okręgiem po lewej stronie linii kodu. </w:t>
      </w:r>
    </w:p>
    <w:p w:rsidR="002A566D" w:rsidRDefault="004C100E" w:rsidP="00F1543C">
      <w:pPr>
        <w:pStyle w:val="Akapitzlist1"/>
        <w:spacing w:line="100" w:lineRule="atLeast"/>
        <w:ind w:left="0"/>
        <w:jc w:val="both"/>
      </w:pPr>
      <w:proofErr w:type="spellStart"/>
      <w:r>
        <w:t>Debuggowanie</w:t>
      </w:r>
      <w:proofErr w:type="spellEnd"/>
      <w:r>
        <w:t xml:space="preserve"> rozpoczynamy z menu </w:t>
      </w:r>
      <w:proofErr w:type="spellStart"/>
      <w:r w:rsidRPr="004C100E">
        <w:rPr>
          <w:rFonts w:asciiTheme="minorHAnsi" w:hAnsiTheme="minorHAnsi" w:cstheme="minorHAnsi"/>
        </w:rPr>
        <w:t>Debug</w:t>
      </w:r>
      <w:proofErr w:type="spellEnd"/>
      <w:r w:rsidRPr="004C100E">
        <w:rPr>
          <w:rFonts w:asciiTheme="minorHAnsi" w:hAnsiTheme="minorHAnsi" w:cstheme="minorHAnsi"/>
        </w:rPr>
        <w:t>-&gt;Start/</w:t>
      </w:r>
      <w:proofErr w:type="spellStart"/>
      <w:r w:rsidRPr="004C100E">
        <w:rPr>
          <w:rFonts w:asciiTheme="minorHAnsi" w:hAnsiTheme="minorHAnsi" w:cstheme="minorHAnsi"/>
        </w:rPr>
        <w:t>Continue</w:t>
      </w:r>
      <w:proofErr w:type="spellEnd"/>
      <w:r w:rsidRPr="004C100E">
        <w:rPr>
          <w:rFonts w:asciiTheme="minorHAnsi" w:hAnsiTheme="minorHAnsi" w:cstheme="minorHAnsi"/>
        </w:rPr>
        <w:t>,</w:t>
      </w:r>
      <w:r>
        <w:t xml:space="preserve"> poprzez wciśnięcie klawisza F8 lub z paska narzędzi. </w:t>
      </w:r>
      <w:r w:rsidR="004D1250">
        <w:t xml:space="preserve">Po rozpoczęciu </w:t>
      </w:r>
      <w:proofErr w:type="spellStart"/>
      <w:r w:rsidR="004D1250">
        <w:t>debuggowania</w:t>
      </w:r>
      <w:proofErr w:type="spellEnd"/>
      <w:r w:rsidR="004D1250">
        <w:t xml:space="preserve"> można wybrać zmienne, których wartości w puntach przerwań będą „śledzone”. Okno wyświetlające zmienne aktywujemy z menu </w:t>
      </w:r>
      <w:proofErr w:type="spellStart"/>
      <w:r w:rsidR="004D1250" w:rsidRPr="004D1250">
        <w:rPr>
          <w:rFonts w:asciiTheme="minorHAnsi" w:hAnsiTheme="minorHAnsi" w:cstheme="minorHAnsi"/>
        </w:rPr>
        <w:t>Debugg</w:t>
      </w:r>
      <w:proofErr w:type="spellEnd"/>
      <w:r w:rsidR="004D1250" w:rsidRPr="004D1250">
        <w:rPr>
          <w:rFonts w:asciiTheme="minorHAnsi" w:hAnsiTheme="minorHAnsi" w:cstheme="minorHAnsi"/>
        </w:rPr>
        <w:t xml:space="preserve">-&gt;Debugging </w:t>
      </w:r>
      <w:proofErr w:type="spellStart"/>
      <w:r w:rsidR="004D1250" w:rsidRPr="004D1250">
        <w:rPr>
          <w:rFonts w:asciiTheme="minorHAnsi" w:hAnsiTheme="minorHAnsi" w:cstheme="minorHAnsi"/>
        </w:rPr>
        <w:t>windows</w:t>
      </w:r>
      <w:proofErr w:type="spellEnd"/>
      <w:r w:rsidR="004D1250" w:rsidRPr="004D1250">
        <w:rPr>
          <w:rFonts w:asciiTheme="minorHAnsi" w:hAnsiTheme="minorHAnsi" w:cstheme="minorHAnsi"/>
        </w:rPr>
        <w:t>-&gt;</w:t>
      </w:r>
      <w:proofErr w:type="spellStart"/>
      <w:r w:rsidR="004D1250" w:rsidRPr="004D1250">
        <w:rPr>
          <w:rFonts w:asciiTheme="minorHAnsi" w:hAnsiTheme="minorHAnsi" w:cstheme="minorHAnsi"/>
        </w:rPr>
        <w:t>Watches</w:t>
      </w:r>
      <w:proofErr w:type="spellEnd"/>
      <w:r w:rsidR="004D1250">
        <w:t xml:space="preserve">. Dodanie zmiennej do okna </w:t>
      </w:r>
      <w:proofErr w:type="spellStart"/>
      <w:r w:rsidR="004D1250">
        <w:t>Watches</w:t>
      </w:r>
      <w:proofErr w:type="spellEnd"/>
      <w:r w:rsidR="004D1250">
        <w:t xml:space="preserve"> można przeprowadzić zaznaczając daną zmienną  i wybierając z menu kontekstowego </w:t>
      </w:r>
      <w:r w:rsidR="004D1250" w:rsidRPr="004D1250">
        <w:rPr>
          <w:rFonts w:asciiTheme="minorHAnsi" w:hAnsiTheme="minorHAnsi" w:cstheme="minorHAnsi"/>
        </w:rPr>
        <w:t xml:space="preserve">„Watch </w:t>
      </w:r>
      <w:proofErr w:type="spellStart"/>
      <w:r w:rsidR="004D1250" w:rsidRPr="004D1250">
        <w:rPr>
          <w:rFonts w:asciiTheme="minorHAnsi" w:hAnsiTheme="minorHAnsi" w:cstheme="minorHAnsi"/>
        </w:rPr>
        <w:t>nazwa_zmiennej</w:t>
      </w:r>
      <w:proofErr w:type="spellEnd"/>
      <w:r w:rsidR="004D1250" w:rsidRPr="004D1250">
        <w:rPr>
          <w:rFonts w:asciiTheme="minorHAnsi" w:hAnsiTheme="minorHAnsi" w:cstheme="minorHAnsi"/>
        </w:rPr>
        <w:t>”</w:t>
      </w:r>
      <w:r w:rsidR="004D1250">
        <w:t xml:space="preserve">. </w:t>
      </w:r>
      <w:r w:rsidR="00B06577">
        <w:t xml:space="preserve"> Aby wykonywać program krok po kroku należy wybrać </w:t>
      </w:r>
      <w:r w:rsidR="00B06577" w:rsidRPr="0085032D">
        <w:rPr>
          <w:rFonts w:asciiTheme="minorHAnsi" w:hAnsiTheme="minorHAnsi" w:cstheme="minorHAnsi"/>
        </w:rPr>
        <w:t>Shift-F7</w:t>
      </w:r>
      <w:r w:rsidR="00B06577">
        <w:t xml:space="preserve"> lub przycisk „</w:t>
      </w:r>
      <w:r w:rsidR="00B06577" w:rsidRPr="00B06577">
        <w:rPr>
          <w:rFonts w:asciiTheme="minorHAnsi" w:hAnsiTheme="minorHAnsi" w:cstheme="minorHAnsi"/>
        </w:rPr>
        <w:t xml:space="preserve">Step </w:t>
      </w:r>
      <w:proofErr w:type="spellStart"/>
      <w:r w:rsidR="00B06577" w:rsidRPr="00B06577">
        <w:rPr>
          <w:rFonts w:asciiTheme="minorHAnsi" w:hAnsiTheme="minorHAnsi" w:cstheme="minorHAnsi"/>
        </w:rPr>
        <w:t>into</w:t>
      </w:r>
      <w:proofErr w:type="spellEnd"/>
      <w:r w:rsidR="00B06577">
        <w:t>” z paska narzędzi. Żółty trójkąt po lewej stronie oznacza lini</w:t>
      </w:r>
      <w:r w:rsidR="00D70C43">
        <w:t>ę</w:t>
      </w:r>
      <w:r w:rsidR="00B06577">
        <w:t xml:space="preserve"> kodu, która jest aktualnie wykonywana. W oknie </w:t>
      </w:r>
      <w:proofErr w:type="spellStart"/>
      <w:r w:rsidR="00B06577" w:rsidRPr="00B06577">
        <w:rPr>
          <w:rFonts w:asciiTheme="minorHAnsi" w:hAnsiTheme="minorHAnsi" w:cstheme="minorHAnsi"/>
        </w:rPr>
        <w:t>Watches</w:t>
      </w:r>
      <w:proofErr w:type="spellEnd"/>
      <w:r w:rsidR="00B06577">
        <w:t xml:space="preserve"> widzimy wartości obserwowanych zmiennych w każdym kroku programu. </w:t>
      </w:r>
    </w:p>
    <w:p w:rsidR="002A566D" w:rsidRDefault="002A566D" w:rsidP="00F1543C">
      <w:pPr>
        <w:pStyle w:val="Akapitzlist1"/>
        <w:spacing w:line="100" w:lineRule="atLeast"/>
        <w:ind w:left="0"/>
        <w:jc w:val="both"/>
      </w:pPr>
    </w:p>
    <w:p w:rsidR="002A566D" w:rsidRDefault="00B06577" w:rsidP="00F1543C">
      <w:pPr>
        <w:pStyle w:val="Akapitzlist1"/>
        <w:spacing w:line="100" w:lineRule="atLeast"/>
        <w:ind w:left="0"/>
        <w:jc w:val="both"/>
      </w:pPr>
      <w:r>
        <w:rPr>
          <w:noProof/>
          <w:lang w:eastAsia="pl-PL" w:bidi="ar-SA"/>
        </w:rPr>
        <w:lastRenderedPageBreak/>
        <w:drawing>
          <wp:inline distT="0" distB="0" distL="0" distR="0" wp14:anchorId="34F3BFB6" wp14:editId="2C2CF941">
            <wp:extent cx="5760720" cy="42735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4273550"/>
                    </a:xfrm>
                    <a:prstGeom prst="rect">
                      <a:avLst/>
                    </a:prstGeom>
                  </pic:spPr>
                </pic:pic>
              </a:graphicData>
            </a:graphic>
          </wp:inline>
        </w:drawing>
      </w:r>
    </w:p>
    <w:p w:rsidR="002A566D" w:rsidRDefault="002A566D" w:rsidP="00F1543C">
      <w:pPr>
        <w:pStyle w:val="Akapitzlist1"/>
        <w:spacing w:line="100" w:lineRule="atLeast"/>
        <w:ind w:left="0"/>
        <w:jc w:val="both"/>
      </w:pPr>
    </w:p>
    <w:p w:rsidR="00B06577" w:rsidRPr="00311A35" w:rsidRDefault="00B06577" w:rsidP="00B06577">
      <w:pPr>
        <w:pStyle w:val="Akapitzlist1"/>
        <w:spacing w:line="100" w:lineRule="atLeast"/>
        <w:ind w:left="0"/>
        <w:jc w:val="both"/>
      </w:pPr>
      <w:r w:rsidRPr="00311A35">
        <w:rPr>
          <w:b/>
        </w:rPr>
        <w:t>Rysunek 2.3</w:t>
      </w:r>
      <w:r w:rsidRPr="00311A35">
        <w:t xml:space="preserve"> Okno środowiska </w:t>
      </w:r>
      <w:proofErr w:type="spellStart"/>
      <w:r>
        <w:t>Code</w:t>
      </w:r>
      <w:proofErr w:type="spellEnd"/>
      <w:r>
        <w:t>::</w:t>
      </w:r>
      <w:proofErr w:type="spellStart"/>
      <w:r>
        <w:t>Blocks</w:t>
      </w:r>
      <w:proofErr w:type="spellEnd"/>
      <w:r w:rsidRPr="00311A35">
        <w:t xml:space="preserve"> z </w:t>
      </w:r>
      <w:r>
        <w:t xml:space="preserve">aktywnym </w:t>
      </w:r>
      <w:proofErr w:type="spellStart"/>
      <w:r>
        <w:t>Debuggerem</w:t>
      </w:r>
      <w:proofErr w:type="spellEnd"/>
      <w:r>
        <w:t xml:space="preserve">. </w:t>
      </w:r>
    </w:p>
    <w:p w:rsidR="00F1543C" w:rsidRPr="00311A35" w:rsidRDefault="00F1543C" w:rsidP="00C33D10">
      <w:pPr>
        <w:pStyle w:val="Akapitzlist1"/>
        <w:spacing w:line="100" w:lineRule="atLeast"/>
        <w:ind w:left="0" w:firstLine="709"/>
        <w:jc w:val="both"/>
      </w:pPr>
      <w:r w:rsidRPr="00311A35">
        <w:t>Warto zwrócić uwagę na to, jakie dane powinno się wybierać do testowania programu (</w:t>
      </w:r>
      <w:r w:rsidR="00093B1D">
        <w:t xml:space="preserve">Debugger </w:t>
      </w:r>
      <w:r w:rsidRPr="00311A35">
        <w:t xml:space="preserve">nie rozwiązuje za nas tego problemu, tylko ułatwia wykonanie obliczeń). Oczywiście, nie ma ogólnej zasady, jakie wartości zmiennych powinny być użyte do testowania, doświadczenie w tym zakresie zdobywa się dzięki praktyce. Tym niemniej, w przypadku ostatniego zadania możemy wyodrębnić </w:t>
      </w:r>
      <w:r w:rsidR="00F7323F" w:rsidRPr="00311A35">
        <w:t>cztery</w:t>
      </w:r>
      <w:r w:rsidRPr="00311A35">
        <w:t xml:space="preserve"> klasy danych, które powinniśmy rozważać. Są to:</w:t>
      </w:r>
    </w:p>
    <w:p w:rsidR="00F1543C" w:rsidRPr="00311A35" w:rsidRDefault="00F1543C" w:rsidP="00F1543C">
      <w:pPr>
        <w:pStyle w:val="Akapitzlist1"/>
        <w:numPr>
          <w:ilvl w:val="0"/>
          <w:numId w:val="8"/>
        </w:numPr>
        <w:spacing w:line="100" w:lineRule="atLeast"/>
        <w:jc w:val="both"/>
      </w:pPr>
      <w:r w:rsidRPr="00311A35">
        <w:t>{(</w:t>
      </w:r>
      <w:proofErr w:type="spellStart"/>
      <w:r w:rsidRPr="00311A35">
        <w:t>x,y</w:t>
      </w:r>
      <w:proofErr w:type="spellEnd"/>
      <w:r w:rsidRPr="00311A35">
        <w:t>): x&gt;=0, y&gt;=0}, np. x=3, y=4,</w:t>
      </w:r>
    </w:p>
    <w:p w:rsidR="00F1543C" w:rsidRPr="00311A35" w:rsidRDefault="008C515A" w:rsidP="00F1543C">
      <w:pPr>
        <w:pStyle w:val="Akapitzlist1"/>
        <w:numPr>
          <w:ilvl w:val="0"/>
          <w:numId w:val="8"/>
        </w:numPr>
        <w:spacing w:line="100" w:lineRule="atLeast"/>
        <w:jc w:val="both"/>
      </w:pPr>
      <w:r w:rsidRPr="00311A35">
        <w:t>{(</w:t>
      </w:r>
      <w:proofErr w:type="spellStart"/>
      <w:r w:rsidRPr="00311A35">
        <w:t>x,y</w:t>
      </w:r>
      <w:proofErr w:type="spellEnd"/>
      <w:r w:rsidRPr="00311A35">
        <w:t xml:space="preserve">): x&gt;=0, y&lt;0}, </w:t>
      </w:r>
      <w:r w:rsidR="00F1543C" w:rsidRPr="00311A35">
        <w:t>np. x=3, y=-4,</w:t>
      </w:r>
    </w:p>
    <w:p w:rsidR="00F1543C" w:rsidRPr="00311A35" w:rsidRDefault="00F1543C" w:rsidP="00F1543C">
      <w:pPr>
        <w:pStyle w:val="Akapitzlist1"/>
        <w:numPr>
          <w:ilvl w:val="0"/>
          <w:numId w:val="8"/>
        </w:numPr>
        <w:spacing w:line="100" w:lineRule="atLeast"/>
        <w:jc w:val="both"/>
      </w:pPr>
      <w:r w:rsidRPr="00311A35">
        <w:t>{(</w:t>
      </w:r>
      <w:proofErr w:type="spellStart"/>
      <w:r w:rsidRPr="00311A35">
        <w:t>x,y</w:t>
      </w:r>
      <w:proofErr w:type="spellEnd"/>
      <w:r w:rsidRPr="00311A35">
        <w:t>): x&lt;0, y&gt;=0}, np. x=-3, y=4,</w:t>
      </w:r>
    </w:p>
    <w:p w:rsidR="00F1543C" w:rsidRPr="00311A35" w:rsidRDefault="00F1543C" w:rsidP="00F1543C">
      <w:pPr>
        <w:pStyle w:val="Akapitzlist1"/>
        <w:numPr>
          <w:ilvl w:val="0"/>
          <w:numId w:val="8"/>
        </w:numPr>
        <w:spacing w:line="100" w:lineRule="atLeast"/>
        <w:jc w:val="both"/>
      </w:pPr>
      <w:r w:rsidRPr="00311A35">
        <w:t>{(</w:t>
      </w:r>
      <w:proofErr w:type="spellStart"/>
      <w:r w:rsidRPr="00311A35">
        <w:t>x,y</w:t>
      </w:r>
      <w:proofErr w:type="spellEnd"/>
      <w:r w:rsidRPr="00311A35">
        <w:t>): x&lt;0, y&lt;0}, np. x=-3, y=-4.</w:t>
      </w:r>
    </w:p>
    <w:p w:rsidR="00F1543C" w:rsidRPr="00311A35" w:rsidRDefault="00F7323F" w:rsidP="00F1543C">
      <w:pPr>
        <w:pStyle w:val="Akapitzlist1"/>
        <w:spacing w:line="100" w:lineRule="atLeast"/>
        <w:ind w:left="0" w:firstLine="708"/>
        <w:jc w:val="both"/>
      </w:pPr>
      <w:r w:rsidRPr="00311A35">
        <w:t>J</w:t>
      </w:r>
      <w:r w:rsidR="00F1543C" w:rsidRPr="00311A35">
        <w:t xml:space="preserve">ak wspomniano </w:t>
      </w:r>
      <w:r w:rsidRPr="00311A35">
        <w:t>po</w:t>
      </w:r>
      <w:r w:rsidR="00F1543C" w:rsidRPr="00311A35">
        <w:t xml:space="preserve">wyżej, </w:t>
      </w:r>
      <w:r w:rsidRPr="00311A35">
        <w:t>znak zmiennej</w:t>
      </w:r>
      <w:r w:rsidR="00F1543C" w:rsidRPr="00311A35">
        <w:t xml:space="preserve"> </w:t>
      </w:r>
      <w:r w:rsidR="00F1543C" w:rsidRPr="00311A35">
        <w:rPr>
          <w:rFonts w:ascii="Courier New" w:hAnsi="Courier New" w:cs="Courier New"/>
        </w:rPr>
        <w:t>y</w:t>
      </w:r>
      <w:r w:rsidR="00F1543C" w:rsidRPr="00311A35">
        <w:t xml:space="preserve"> nie mają większego znaczenia dla poprawności programu – taki wniosek można wyciągnąć czytając tekst programu i zauważając, że zmienna </w:t>
      </w:r>
      <w:r w:rsidR="00F1543C" w:rsidRPr="00311A35">
        <w:rPr>
          <w:rFonts w:ascii="Courier New" w:hAnsi="Courier New" w:cs="Courier New"/>
        </w:rPr>
        <w:t>y</w:t>
      </w:r>
      <w:r w:rsidR="00F1543C" w:rsidRPr="00311A35">
        <w:t xml:space="preserve"> jest tylko dodawana do zmiennej </w:t>
      </w:r>
      <w:r w:rsidR="00F1543C" w:rsidRPr="00311A35">
        <w:rPr>
          <w:rFonts w:ascii="Courier New" w:hAnsi="Courier New" w:cs="Courier New"/>
        </w:rPr>
        <w:t>iloczyn</w:t>
      </w:r>
      <w:r w:rsidR="00F1543C" w:rsidRPr="00311A35">
        <w:t xml:space="preserve"> (jedynym potencjalnym źródłem błędów mogą być zbyt duże lub zbyt małe liczby). Natomiast zmienna </w:t>
      </w:r>
      <w:r w:rsidR="00F1543C" w:rsidRPr="00311A35">
        <w:rPr>
          <w:rFonts w:ascii="Courier New" w:hAnsi="Courier New" w:cs="Courier New"/>
        </w:rPr>
        <w:t>x</w:t>
      </w:r>
      <w:r w:rsidR="00F1543C" w:rsidRPr="00311A35">
        <w:t xml:space="preserve"> (w pierwotnej wersji rozwiązania) była modyfikowana. I właśnie takie modyfikacje mogą być źródłem błędu. Wobec tego wystarczy rozważyć dwie klasy danych:</w:t>
      </w:r>
    </w:p>
    <w:p w:rsidR="00F1543C" w:rsidRPr="00311A35" w:rsidRDefault="00F1543C" w:rsidP="00F1543C">
      <w:pPr>
        <w:pStyle w:val="Akapitzlist1"/>
        <w:numPr>
          <w:ilvl w:val="0"/>
          <w:numId w:val="8"/>
        </w:numPr>
        <w:spacing w:line="100" w:lineRule="atLeast"/>
        <w:jc w:val="both"/>
      </w:pPr>
      <w:r w:rsidRPr="00311A35">
        <w:t>{(</w:t>
      </w:r>
      <w:proofErr w:type="spellStart"/>
      <w:r w:rsidRPr="00311A35">
        <w:t>x,y</w:t>
      </w:r>
      <w:proofErr w:type="spellEnd"/>
      <w:r w:rsidRPr="00311A35">
        <w:t>): x&gt;=0, y dowolne},</w:t>
      </w:r>
    </w:p>
    <w:p w:rsidR="00F1543C" w:rsidRPr="00311A35" w:rsidRDefault="00F1543C" w:rsidP="00F1543C">
      <w:pPr>
        <w:pStyle w:val="Akapitzlist1"/>
        <w:numPr>
          <w:ilvl w:val="0"/>
          <w:numId w:val="8"/>
        </w:numPr>
        <w:spacing w:line="100" w:lineRule="atLeast"/>
        <w:jc w:val="both"/>
      </w:pPr>
      <w:r w:rsidRPr="00311A35">
        <w:t>{(</w:t>
      </w:r>
      <w:proofErr w:type="spellStart"/>
      <w:r w:rsidRPr="00311A35">
        <w:t>x,y</w:t>
      </w:r>
      <w:proofErr w:type="spellEnd"/>
      <w:r w:rsidRPr="00311A35">
        <w:t>): x&lt;0, y dowolne}</w:t>
      </w:r>
      <w:r w:rsidR="00F7323F" w:rsidRPr="00311A35">
        <w:t>.</w:t>
      </w:r>
    </w:p>
    <w:p w:rsidR="00F7323F" w:rsidRPr="00311A35" w:rsidRDefault="00F7323F" w:rsidP="00F7323F">
      <w:pPr>
        <w:pStyle w:val="Akapitzlist1"/>
        <w:spacing w:line="100" w:lineRule="atLeast"/>
        <w:ind w:left="0" w:firstLine="720"/>
        <w:jc w:val="both"/>
      </w:pPr>
    </w:p>
    <w:p w:rsidR="00F7323F" w:rsidRPr="00311A35" w:rsidRDefault="00F7323F" w:rsidP="00F7323F">
      <w:pPr>
        <w:pStyle w:val="Akapitzlist1"/>
        <w:spacing w:line="100" w:lineRule="atLeast"/>
        <w:ind w:left="0" w:firstLine="720"/>
        <w:jc w:val="both"/>
      </w:pPr>
      <w:r w:rsidRPr="00311A35">
        <w:t>Warto podkreślić, że zmienne obserwowane nie muszą być typu prostego (liczbowe, znakowe itd.) - mogą to być np. tablice, w przypadku których zostanie wyświetlona cała zawartość (albo ich początek, o ile rozmiar jest duży). Zamiast całej tablicy możemy także obserwować</w:t>
      </w:r>
      <w:r w:rsidRPr="00311A35">
        <w:rPr>
          <w:rStyle w:val="tip"/>
        </w:rPr>
        <w:t xml:space="preserve"> tylko jedną jej pozycję (podając do podglądu tablica[indeks]).</w:t>
      </w:r>
    </w:p>
    <w:p w:rsidR="00F1543C" w:rsidRPr="00311A35" w:rsidRDefault="00F1543C" w:rsidP="00F7323F">
      <w:pPr>
        <w:pStyle w:val="Akapitzlist1"/>
        <w:spacing w:line="100" w:lineRule="atLeast"/>
        <w:ind w:left="0" w:firstLine="360"/>
        <w:jc w:val="both"/>
      </w:pPr>
      <w:r w:rsidRPr="00311A35">
        <w:lastRenderedPageBreak/>
        <w:t>Więcej informacji na temat testowania programów znajd</w:t>
      </w:r>
      <w:r w:rsidR="0069305E">
        <w:t>uje</w:t>
      </w:r>
      <w:r w:rsidRPr="00311A35">
        <w:t xml:space="preserve"> się w </w:t>
      </w:r>
      <w:r w:rsidR="00F7323F" w:rsidRPr="00311A35">
        <w:t>D</w:t>
      </w:r>
      <w:r w:rsidRPr="00311A35">
        <w:t xml:space="preserve">odatku A. Istnieją także metody formalnego dowodzenia poprawności, ale wykraczają </w:t>
      </w:r>
      <w:r w:rsidR="00AF46AF" w:rsidRPr="00311A35">
        <w:t xml:space="preserve">one </w:t>
      </w:r>
      <w:r w:rsidRPr="00311A35">
        <w:t xml:space="preserve">istotnie poza zakres </w:t>
      </w:r>
      <w:r w:rsidR="00AF46AF">
        <w:t xml:space="preserve">niniejszego </w:t>
      </w:r>
      <w:r w:rsidRPr="00311A35">
        <w:t xml:space="preserve">skryptu. </w:t>
      </w:r>
    </w:p>
    <w:p w:rsidR="004B5A97" w:rsidRPr="00311A35" w:rsidRDefault="004B5A97" w:rsidP="00C245E8">
      <w:pPr>
        <w:pStyle w:val="Akapitzlist1"/>
        <w:spacing w:line="100" w:lineRule="atLeast"/>
        <w:ind w:left="0"/>
        <w:jc w:val="both"/>
        <w:rPr>
          <w:b/>
          <w:i/>
        </w:rPr>
      </w:pPr>
    </w:p>
    <w:p w:rsidR="00C245E8" w:rsidRPr="00311A35" w:rsidRDefault="00C245E8" w:rsidP="00C245E8">
      <w:pPr>
        <w:pStyle w:val="Akapitzlist1"/>
        <w:spacing w:line="100" w:lineRule="atLeast"/>
        <w:ind w:left="0"/>
        <w:jc w:val="both"/>
        <w:rPr>
          <w:b/>
          <w:i/>
        </w:rPr>
      </w:pPr>
      <w:r w:rsidRPr="00311A35">
        <w:rPr>
          <w:b/>
          <w:i/>
        </w:rPr>
        <w:t>Zadanie 2.2</w:t>
      </w:r>
    </w:p>
    <w:p w:rsidR="00C245E8" w:rsidRPr="00311A35" w:rsidRDefault="00C245E8" w:rsidP="00C245E8">
      <w:pPr>
        <w:autoSpaceDE w:val="0"/>
        <w:autoSpaceDN w:val="0"/>
        <w:adjustRightInd w:val="0"/>
        <w:spacing w:after="120" w:line="240" w:lineRule="auto"/>
        <w:jc w:val="both"/>
        <w:rPr>
          <w:rFonts w:ascii="Times New Roman" w:hAnsi="Times New Roman" w:cs="Times New Roman"/>
          <w:i/>
          <w:sz w:val="24"/>
          <w:szCs w:val="24"/>
        </w:rPr>
      </w:pPr>
      <w:r w:rsidRPr="00311A35">
        <w:rPr>
          <w:rFonts w:ascii="Times New Roman" w:hAnsi="Times New Roman" w:cs="Times New Roman"/>
          <w:i/>
          <w:sz w:val="24"/>
          <w:szCs w:val="24"/>
        </w:rPr>
        <w:t xml:space="preserve">Napisz program wczytujący z klawiatury dwie liczby </w:t>
      </w:r>
      <w:r w:rsidR="002C6C1F" w:rsidRPr="00311A35">
        <w:rPr>
          <w:rFonts w:ascii="Times New Roman" w:hAnsi="Times New Roman" w:cs="Times New Roman"/>
          <w:b/>
          <w:bCs/>
          <w:i/>
          <w:sz w:val="24"/>
          <w:szCs w:val="24"/>
        </w:rPr>
        <w:t>x</w:t>
      </w:r>
      <w:r w:rsidRPr="00311A35">
        <w:rPr>
          <w:rFonts w:ascii="Times New Roman" w:hAnsi="Times New Roman" w:cs="Times New Roman"/>
          <w:b/>
          <w:bCs/>
          <w:i/>
          <w:sz w:val="24"/>
          <w:szCs w:val="24"/>
        </w:rPr>
        <w:t xml:space="preserve"> </w:t>
      </w:r>
      <w:r w:rsidRPr="00311A35">
        <w:rPr>
          <w:rFonts w:ascii="Times New Roman" w:hAnsi="Times New Roman" w:cs="Times New Roman"/>
          <w:i/>
          <w:sz w:val="24"/>
          <w:szCs w:val="24"/>
        </w:rPr>
        <w:t xml:space="preserve">i </w:t>
      </w:r>
      <w:r w:rsidRPr="00311A35">
        <w:rPr>
          <w:rFonts w:ascii="Times New Roman" w:hAnsi="Times New Roman" w:cs="Times New Roman"/>
          <w:b/>
          <w:bCs/>
          <w:i/>
          <w:sz w:val="24"/>
          <w:szCs w:val="24"/>
        </w:rPr>
        <w:t>n</w:t>
      </w:r>
      <w:r w:rsidRPr="00311A35">
        <w:rPr>
          <w:rFonts w:ascii="Times New Roman" w:hAnsi="Times New Roman" w:cs="Times New Roman"/>
          <w:i/>
          <w:sz w:val="24"/>
          <w:szCs w:val="24"/>
        </w:rPr>
        <w:t xml:space="preserve">, a następnie obliczający i wyświetlający na ekranie wartość potęgi </w:t>
      </w:r>
      <w:proofErr w:type="spellStart"/>
      <w:r w:rsidR="002C6C1F" w:rsidRPr="00311A35">
        <w:rPr>
          <w:rFonts w:ascii="Times New Roman" w:hAnsi="Times New Roman" w:cs="Times New Roman"/>
          <w:b/>
          <w:bCs/>
          <w:i/>
          <w:sz w:val="24"/>
          <w:szCs w:val="24"/>
        </w:rPr>
        <w:t>x</w:t>
      </w:r>
      <w:r w:rsidRPr="00311A35">
        <w:rPr>
          <w:rFonts w:ascii="Times New Roman" w:hAnsi="Times New Roman" w:cs="Times New Roman"/>
          <w:b/>
          <w:bCs/>
          <w:i/>
          <w:sz w:val="24"/>
          <w:szCs w:val="24"/>
          <w:vertAlign w:val="superscript"/>
        </w:rPr>
        <w:t>n</w:t>
      </w:r>
      <w:proofErr w:type="spellEnd"/>
      <w:r w:rsidRPr="00311A35">
        <w:rPr>
          <w:rFonts w:ascii="Times New Roman" w:hAnsi="Times New Roman" w:cs="Times New Roman"/>
          <w:i/>
          <w:sz w:val="24"/>
          <w:szCs w:val="24"/>
        </w:rPr>
        <w:t xml:space="preserve">, przy założeniu, że </w:t>
      </w:r>
      <w:r w:rsidR="002C6C1F" w:rsidRPr="00311A35">
        <w:rPr>
          <w:rFonts w:ascii="Times New Roman" w:hAnsi="Times New Roman" w:cs="Times New Roman"/>
          <w:b/>
          <w:bCs/>
          <w:i/>
          <w:sz w:val="24"/>
          <w:szCs w:val="24"/>
        </w:rPr>
        <w:t>x</w:t>
      </w:r>
      <w:r w:rsidRPr="00311A35">
        <w:rPr>
          <w:rFonts w:ascii="Times New Roman" w:hAnsi="Times New Roman" w:cs="Times New Roman"/>
          <w:b/>
          <w:bCs/>
          <w:i/>
          <w:sz w:val="24"/>
          <w:szCs w:val="24"/>
        </w:rPr>
        <w:t xml:space="preserve"> </w:t>
      </w:r>
      <w:r w:rsidRPr="00311A35">
        <w:rPr>
          <w:rFonts w:ascii="Times New Roman" w:hAnsi="Times New Roman" w:cs="Times New Roman"/>
          <w:i/>
          <w:sz w:val="24"/>
          <w:szCs w:val="24"/>
        </w:rPr>
        <w:t xml:space="preserve">jest liczbą zmiennoprzecinkową, </w:t>
      </w:r>
      <w:r w:rsidRPr="00311A35">
        <w:rPr>
          <w:rFonts w:ascii="Times New Roman" w:hAnsi="Times New Roman" w:cs="Times New Roman"/>
          <w:b/>
          <w:bCs/>
          <w:i/>
          <w:sz w:val="24"/>
          <w:szCs w:val="24"/>
        </w:rPr>
        <w:t xml:space="preserve">n </w:t>
      </w:r>
      <w:r w:rsidRPr="00311A35">
        <w:rPr>
          <w:rFonts w:ascii="Times New Roman" w:hAnsi="Times New Roman" w:cs="Times New Roman"/>
          <w:i/>
          <w:sz w:val="24"/>
          <w:szCs w:val="24"/>
        </w:rPr>
        <w:t xml:space="preserve">jest liczbą całkowitą (dodatnią, ujemną lub równą 0). </w:t>
      </w:r>
    </w:p>
    <w:p w:rsidR="0043486C" w:rsidRPr="00311A35" w:rsidRDefault="0043486C" w:rsidP="00C33D10">
      <w:pPr>
        <w:autoSpaceDE w:val="0"/>
        <w:autoSpaceDN w:val="0"/>
        <w:adjustRightInd w:val="0"/>
        <w:spacing w:after="0" w:line="240" w:lineRule="auto"/>
        <w:jc w:val="both"/>
        <w:rPr>
          <w:rFonts w:ascii="Times New Roman" w:hAnsi="Times New Roman" w:cs="Times New Roman"/>
          <w:i/>
          <w:sz w:val="24"/>
          <w:szCs w:val="24"/>
        </w:rPr>
      </w:pPr>
    </w:p>
    <w:p w:rsidR="00C33D10" w:rsidRPr="00311A35" w:rsidRDefault="006F13C4" w:rsidP="00C33D10">
      <w:pPr>
        <w:autoSpaceDE w:val="0"/>
        <w:autoSpaceDN w:val="0"/>
        <w:adjustRightInd w:val="0"/>
        <w:spacing w:after="0" w:line="240" w:lineRule="auto"/>
        <w:jc w:val="both"/>
        <w:rPr>
          <w:rFonts w:ascii="Times New Roman" w:hAnsi="Times New Roman" w:cs="Times New Roman"/>
          <w:sz w:val="24"/>
          <w:szCs w:val="24"/>
        </w:rPr>
      </w:pPr>
      <w:r w:rsidRPr="00311A35">
        <w:rPr>
          <w:rFonts w:ascii="Times New Roman" w:hAnsi="Times New Roman" w:cs="Times New Roman"/>
          <w:sz w:val="24"/>
          <w:szCs w:val="24"/>
        </w:rPr>
        <w:t xml:space="preserve">Zadanie wydaje się podobne do zadania poprzedniego. W rozwiązaniu należy zamiast dodawania jak to było w Zadaniu 2.1 wykonać n-razy operację mnożenia zmiennej </w:t>
      </w:r>
      <w:r w:rsidRPr="00311A35">
        <w:rPr>
          <w:rFonts w:ascii="Courier New" w:hAnsi="Courier New" w:cs="Courier New"/>
          <w:sz w:val="24"/>
          <w:szCs w:val="24"/>
        </w:rPr>
        <w:t>x</w:t>
      </w:r>
      <w:r w:rsidRPr="00311A35">
        <w:rPr>
          <w:rFonts w:ascii="Times New Roman" w:hAnsi="Times New Roman" w:cs="Times New Roman"/>
          <w:sz w:val="24"/>
          <w:szCs w:val="24"/>
        </w:rPr>
        <w:t xml:space="preserve">.  Załóżmy, że chcemy przechowywać wynik potęgowania pod zmienną o nazwie </w:t>
      </w:r>
      <w:proofErr w:type="spellStart"/>
      <w:r w:rsidRPr="00311A35">
        <w:rPr>
          <w:rFonts w:ascii="Times New Roman" w:hAnsi="Times New Roman" w:cs="Times New Roman"/>
          <w:sz w:val="24"/>
          <w:szCs w:val="24"/>
        </w:rPr>
        <w:t>potega</w:t>
      </w:r>
      <w:proofErr w:type="spellEnd"/>
      <w:r w:rsidRPr="00311A35">
        <w:rPr>
          <w:rFonts w:ascii="Times New Roman" w:hAnsi="Times New Roman" w:cs="Times New Roman"/>
          <w:sz w:val="24"/>
          <w:szCs w:val="24"/>
        </w:rPr>
        <w:t xml:space="preserve">, analogicznie więc należy wykonać n-razy operację </w:t>
      </w:r>
      <w:r w:rsidRPr="00311A35">
        <w:rPr>
          <w:rFonts w:ascii="Courier New" w:hAnsi="Courier New" w:cs="Courier New"/>
          <w:sz w:val="24"/>
          <w:szCs w:val="24"/>
        </w:rPr>
        <w:t>potęga=potęga*x</w:t>
      </w:r>
      <w:r w:rsidRPr="00311A35">
        <w:rPr>
          <w:rFonts w:ascii="Times New Roman" w:hAnsi="Times New Roman" w:cs="Times New Roman"/>
          <w:sz w:val="24"/>
          <w:szCs w:val="24"/>
        </w:rPr>
        <w:t xml:space="preserve">. Oczywiście należy zainicjować wartość zmiennej przed wejściem do pętli. Tu można postawić pytanie czy można podobnie jak w </w:t>
      </w:r>
      <w:r w:rsidR="00CF3109" w:rsidRPr="00311A35">
        <w:rPr>
          <w:rFonts w:ascii="Times New Roman" w:hAnsi="Times New Roman" w:cs="Times New Roman"/>
          <w:sz w:val="24"/>
          <w:szCs w:val="24"/>
        </w:rPr>
        <w:t>Z</w:t>
      </w:r>
      <w:r w:rsidRPr="00311A35">
        <w:rPr>
          <w:rFonts w:ascii="Times New Roman" w:hAnsi="Times New Roman" w:cs="Times New Roman"/>
          <w:sz w:val="24"/>
          <w:szCs w:val="24"/>
        </w:rPr>
        <w:t xml:space="preserve">adaniu 2.1 zainicjalizować ją z wartością 0 tj. </w:t>
      </w:r>
      <w:r w:rsidRPr="00311A35">
        <w:rPr>
          <w:rFonts w:ascii="Courier New" w:hAnsi="Courier New" w:cs="Courier New"/>
          <w:sz w:val="24"/>
          <w:szCs w:val="24"/>
        </w:rPr>
        <w:t>potęga=0</w:t>
      </w:r>
      <w:r w:rsidRPr="00311A35">
        <w:rPr>
          <w:rFonts w:ascii="Times New Roman" w:hAnsi="Times New Roman" w:cs="Times New Roman"/>
          <w:sz w:val="24"/>
          <w:szCs w:val="24"/>
        </w:rPr>
        <w:t xml:space="preserve"> ? Otóż gdybyśmy tak zrobili zawsze na </w:t>
      </w:r>
      <w:r w:rsidR="002C4E34" w:rsidRPr="00311A35">
        <w:rPr>
          <w:rFonts w:ascii="Times New Roman" w:hAnsi="Times New Roman" w:cs="Times New Roman"/>
          <w:sz w:val="24"/>
          <w:szCs w:val="24"/>
        </w:rPr>
        <w:t xml:space="preserve">wynikiem działania </w:t>
      </w:r>
      <w:r w:rsidR="002C4E34" w:rsidRPr="00311A35">
        <w:rPr>
          <w:rFonts w:ascii="Courier New" w:hAnsi="Courier New" w:cs="Courier New"/>
          <w:sz w:val="24"/>
          <w:szCs w:val="24"/>
        </w:rPr>
        <w:t xml:space="preserve">potęga=potęga*x </w:t>
      </w:r>
      <w:r w:rsidR="002C4E34" w:rsidRPr="00311A35">
        <w:rPr>
          <w:rFonts w:ascii="Times New Roman" w:hAnsi="Times New Roman" w:cs="Times New Roman"/>
          <w:sz w:val="24"/>
          <w:szCs w:val="24"/>
        </w:rPr>
        <w:t>będzie wartość</w:t>
      </w:r>
      <w:r w:rsidR="002C4E34" w:rsidRPr="00311A35">
        <w:rPr>
          <w:rFonts w:ascii="Courier New" w:hAnsi="Courier New" w:cs="Courier New"/>
          <w:sz w:val="24"/>
          <w:szCs w:val="24"/>
        </w:rPr>
        <w:t xml:space="preserve"> 0. </w:t>
      </w:r>
      <w:r w:rsidR="002C4E34" w:rsidRPr="00311A35">
        <w:rPr>
          <w:rFonts w:ascii="Times New Roman" w:hAnsi="Times New Roman" w:cs="Times New Roman"/>
          <w:sz w:val="24"/>
          <w:szCs w:val="24"/>
        </w:rPr>
        <w:t xml:space="preserve">W tym przypadku niezmiennikiem operacji mnożenia jest wartość 1, a nie 0 tak jak w przypadku dodawania i odejmowania. </w:t>
      </w:r>
      <w:r w:rsidR="00CF3109" w:rsidRPr="00311A35">
        <w:rPr>
          <w:rFonts w:ascii="Times New Roman" w:hAnsi="Times New Roman" w:cs="Times New Roman"/>
          <w:sz w:val="24"/>
          <w:szCs w:val="24"/>
        </w:rPr>
        <w:t xml:space="preserve">Wstępny kod programu będącego rozwiązaniem przedstawia Listing 2.3. </w:t>
      </w:r>
    </w:p>
    <w:p w:rsidR="00C33D10" w:rsidRPr="00311A35" w:rsidRDefault="00C33D10">
      <w:pPr>
        <w:rPr>
          <w:rFonts w:ascii="Times New Roman" w:hAnsi="Times New Roman" w:cs="Times New Roman"/>
          <w:sz w:val="24"/>
          <w:szCs w:val="24"/>
        </w:rPr>
      </w:pPr>
      <w:r w:rsidRPr="00311A35">
        <w:rPr>
          <w:rFonts w:ascii="Times New Roman" w:hAnsi="Times New Roman" w:cs="Times New Roman"/>
          <w:sz w:val="24"/>
          <w:szCs w:val="24"/>
        </w:rPr>
        <w:br w:type="page"/>
      </w:r>
    </w:p>
    <w:p w:rsidR="00CF3109" w:rsidRPr="00311A35" w:rsidRDefault="00CF3109" w:rsidP="006929FB">
      <w:pPr>
        <w:pStyle w:val="listing"/>
        <w:framePr w:wrap="around"/>
        <w:numPr>
          <w:ilvl w:val="0"/>
          <w:numId w:val="22"/>
        </w:numPr>
        <w:ind w:left="284" w:hanging="284"/>
      </w:pPr>
      <w:r w:rsidRPr="00311A35">
        <w:lastRenderedPageBreak/>
        <w:t>#</w:t>
      </w:r>
      <w:proofErr w:type="spellStart"/>
      <w:r w:rsidRPr="00311A35">
        <w:t>include</w:t>
      </w:r>
      <w:proofErr w:type="spellEnd"/>
      <w:r w:rsidRPr="00311A35">
        <w:t xml:space="preserve"> &lt;</w:t>
      </w:r>
      <w:proofErr w:type="spellStart"/>
      <w:r w:rsidRPr="00311A35">
        <w:t>iostream</w:t>
      </w:r>
      <w:proofErr w:type="spellEnd"/>
      <w:r w:rsidRPr="00311A35">
        <w:t>&gt;</w:t>
      </w:r>
    </w:p>
    <w:p w:rsidR="00CF3109" w:rsidRPr="00311A35" w:rsidRDefault="00CF3109" w:rsidP="00CF3109">
      <w:pPr>
        <w:pStyle w:val="listing"/>
        <w:framePr w:wrap="around"/>
      </w:pPr>
      <w:proofErr w:type="spellStart"/>
      <w:r w:rsidRPr="00311A35">
        <w:t>using</w:t>
      </w:r>
      <w:proofErr w:type="spellEnd"/>
      <w:r w:rsidRPr="00311A35">
        <w:t xml:space="preserve"> </w:t>
      </w:r>
      <w:proofErr w:type="spellStart"/>
      <w:r w:rsidRPr="00311A35">
        <w:t>namespace</w:t>
      </w:r>
      <w:proofErr w:type="spellEnd"/>
      <w:r w:rsidRPr="00311A35">
        <w:t xml:space="preserve"> </w:t>
      </w:r>
      <w:proofErr w:type="spellStart"/>
      <w:r w:rsidRPr="00311A35">
        <w:t>std</w:t>
      </w:r>
      <w:proofErr w:type="spellEnd"/>
      <w:r w:rsidRPr="00311A35">
        <w:t>;</w:t>
      </w:r>
    </w:p>
    <w:p w:rsidR="00CF3109" w:rsidRPr="00311A35" w:rsidRDefault="00CF3109" w:rsidP="00CF3109">
      <w:pPr>
        <w:pStyle w:val="listing"/>
        <w:framePr w:wrap="around"/>
      </w:pPr>
      <w:proofErr w:type="spellStart"/>
      <w:r w:rsidRPr="00311A35">
        <w:t>int</w:t>
      </w:r>
      <w:proofErr w:type="spellEnd"/>
      <w:r w:rsidRPr="00311A35">
        <w:t xml:space="preserve"> </w:t>
      </w:r>
      <w:proofErr w:type="spellStart"/>
      <w:r w:rsidRPr="00311A35">
        <w:t>main</w:t>
      </w:r>
      <w:proofErr w:type="spellEnd"/>
      <w:r w:rsidRPr="00311A35">
        <w:t>()</w:t>
      </w:r>
    </w:p>
    <w:p w:rsidR="00CF3109" w:rsidRPr="00311A35" w:rsidRDefault="00CF3109" w:rsidP="00CF3109">
      <w:pPr>
        <w:pStyle w:val="listing"/>
        <w:framePr w:wrap="around"/>
      </w:pPr>
      <w:r w:rsidRPr="00311A35">
        <w:t>{</w:t>
      </w:r>
    </w:p>
    <w:p w:rsidR="00CF3109" w:rsidRPr="00311A35" w:rsidRDefault="00CF3109" w:rsidP="00CF3109">
      <w:pPr>
        <w:pStyle w:val="listing"/>
        <w:framePr w:wrap="around"/>
      </w:pPr>
      <w:r w:rsidRPr="00311A35">
        <w:t xml:space="preserve">    </w:t>
      </w:r>
      <w:proofErr w:type="spellStart"/>
      <w:r w:rsidRPr="00311A35">
        <w:t>int</w:t>
      </w:r>
      <w:proofErr w:type="spellEnd"/>
      <w:r w:rsidRPr="00311A35">
        <w:t xml:space="preserve"> </w:t>
      </w:r>
      <w:proofErr w:type="spellStart"/>
      <w:r w:rsidR="004219EC">
        <w:t>i,</w:t>
      </w:r>
      <w:r w:rsidRPr="00311A35">
        <w:t>x,n,potega</w:t>
      </w:r>
      <w:proofErr w:type="spellEnd"/>
      <w:r w:rsidRPr="00311A35">
        <w:t>;</w:t>
      </w:r>
    </w:p>
    <w:p w:rsidR="00CF3109" w:rsidRPr="00311A35" w:rsidRDefault="00CF3109" w:rsidP="00CF3109">
      <w:pPr>
        <w:pStyle w:val="listing"/>
        <w:framePr w:wrap="around"/>
      </w:pPr>
      <w:r w:rsidRPr="00311A35">
        <w:t xml:space="preserve">    </w:t>
      </w:r>
      <w:proofErr w:type="spellStart"/>
      <w:r w:rsidRPr="00311A35">
        <w:t>cout</w:t>
      </w:r>
      <w:proofErr w:type="spellEnd"/>
      <w:r w:rsidRPr="00311A35">
        <w:t xml:space="preserve">&lt;&lt;"Program oblicza </w:t>
      </w:r>
      <w:proofErr w:type="spellStart"/>
      <w:r w:rsidRPr="00311A35">
        <w:t>wartosc</w:t>
      </w:r>
      <w:proofErr w:type="spellEnd"/>
      <w:r w:rsidRPr="00311A35">
        <w:t xml:space="preserve"> </w:t>
      </w:r>
      <w:proofErr w:type="spellStart"/>
      <w:r w:rsidRPr="00311A35">
        <w:t>potegowania</w:t>
      </w:r>
      <w:proofErr w:type="spellEnd"/>
      <w:r w:rsidRPr="00311A35">
        <w:t xml:space="preserve"> </w:t>
      </w:r>
      <w:proofErr w:type="spellStart"/>
      <w:r w:rsidRPr="00311A35">
        <w:t>x^n</w:t>
      </w:r>
      <w:proofErr w:type="spellEnd"/>
      <w:r w:rsidRPr="00311A35">
        <w:t>"&lt;&lt;</w:t>
      </w:r>
      <w:proofErr w:type="spellStart"/>
      <w:r w:rsidRPr="00311A35">
        <w:t>endl</w:t>
      </w:r>
      <w:proofErr w:type="spellEnd"/>
      <w:r w:rsidRPr="00311A35">
        <w:t>;</w:t>
      </w:r>
    </w:p>
    <w:p w:rsidR="00CF3109" w:rsidRPr="00311A35" w:rsidRDefault="00CF3109" w:rsidP="00CF3109">
      <w:pPr>
        <w:pStyle w:val="listing"/>
        <w:framePr w:wrap="around"/>
      </w:pPr>
      <w:r w:rsidRPr="00311A35">
        <w:t xml:space="preserve">    </w:t>
      </w:r>
      <w:proofErr w:type="spellStart"/>
      <w:r w:rsidRPr="00311A35">
        <w:t>cout</w:t>
      </w:r>
      <w:proofErr w:type="spellEnd"/>
      <w:r w:rsidRPr="00311A35">
        <w:t xml:space="preserve">&lt;&lt;"podaj </w:t>
      </w:r>
      <w:proofErr w:type="spellStart"/>
      <w:r w:rsidRPr="00311A35">
        <w:t>podstawe</w:t>
      </w:r>
      <w:proofErr w:type="spellEnd"/>
      <w:r w:rsidRPr="00311A35">
        <w:t xml:space="preserve"> x:"; </w:t>
      </w:r>
      <w:proofErr w:type="spellStart"/>
      <w:r w:rsidRPr="00311A35">
        <w:t>cin</w:t>
      </w:r>
      <w:proofErr w:type="spellEnd"/>
      <w:r w:rsidRPr="00311A35">
        <w:t>&gt;&gt;x;</w:t>
      </w:r>
    </w:p>
    <w:p w:rsidR="00CF3109" w:rsidRPr="00311A35" w:rsidRDefault="00CF3109" w:rsidP="00CF3109">
      <w:pPr>
        <w:pStyle w:val="listing"/>
        <w:framePr w:wrap="around"/>
      </w:pPr>
      <w:r w:rsidRPr="00311A35">
        <w:t xml:space="preserve">    </w:t>
      </w:r>
      <w:proofErr w:type="spellStart"/>
      <w:r w:rsidRPr="00311A35">
        <w:t>cout</w:t>
      </w:r>
      <w:proofErr w:type="spellEnd"/>
      <w:r w:rsidRPr="00311A35">
        <w:t xml:space="preserve">&lt;&lt;"podaj wykładnik n:"; </w:t>
      </w:r>
      <w:proofErr w:type="spellStart"/>
      <w:r w:rsidRPr="00311A35">
        <w:t>cin</w:t>
      </w:r>
      <w:proofErr w:type="spellEnd"/>
      <w:r w:rsidRPr="00311A35">
        <w:t>&gt;&gt;n;</w:t>
      </w:r>
    </w:p>
    <w:p w:rsidR="00CF3109" w:rsidRPr="00311A35" w:rsidRDefault="00CF3109" w:rsidP="00CF3109">
      <w:pPr>
        <w:pStyle w:val="listing"/>
        <w:framePr w:wrap="around"/>
      </w:pPr>
      <w:r w:rsidRPr="00311A35">
        <w:t xml:space="preserve">    </w:t>
      </w:r>
      <w:proofErr w:type="spellStart"/>
      <w:r w:rsidRPr="00311A35">
        <w:t>potega</w:t>
      </w:r>
      <w:proofErr w:type="spellEnd"/>
      <w:r w:rsidRPr="00311A35">
        <w:t>=</w:t>
      </w:r>
      <w:r w:rsidR="00874FDD" w:rsidRPr="00311A35">
        <w:t>1</w:t>
      </w:r>
      <w:r w:rsidRPr="00311A35">
        <w:t>;</w:t>
      </w:r>
    </w:p>
    <w:p w:rsidR="00CF3109" w:rsidRPr="00311A35" w:rsidRDefault="00CF3109" w:rsidP="00CF3109">
      <w:pPr>
        <w:pStyle w:val="listing"/>
        <w:framePr w:wrap="around"/>
      </w:pPr>
      <w:r w:rsidRPr="00311A35">
        <w:t xml:space="preserve">  </w:t>
      </w:r>
      <w:r w:rsidR="004219EC">
        <w:t>for (i=0; i&lt;n; i=i+1)</w:t>
      </w:r>
    </w:p>
    <w:p w:rsidR="00CF3109" w:rsidRPr="00311A35" w:rsidRDefault="00CF3109" w:rsidP="00CF3109">
      <w:pPr>
        <w:pStyle w:val="listing"/>
        <w:framePr w:wrap="around"/>
      </w:pPr>
      <w:r w:rsidRPr="00311A35">
        <w:t xml:space="preserve">          </w:t>
      </w:r>
      <w:proofErr w:type="spellStart"/>
      <w:r w:rsidRPr="00311A35">
        <w:t>potega</w:t>
      </w:r>
      <w:proofErr w:type="spellEnd"/>
      <w:r w:rsidRPr="00311A35">
        <w:t>=</w:t>
      </w:r>
      <w:proofErr w:type="spellStart"/>
      <w:r w:rsidRPr="00311A35">
        <w:t>potega</w:t>
      </w:r>
      <w:proofErr w:type="spellEnd"/>
      <w:r w:rsidRPr="00311A35">
        <w:t>*x;</w:t>
      </w:r>
    </w:p>
    <w:p w:rsidR="00CF3109" w:rsidRPr="00311A35" w:rsidRDefault="00CF3109" w:rsidP="00CF3109">
      <w:pPr>
        <w:pStyle w:val="listing"/>
        <w:framePr w:wrap="around"/>
      </w:pPr>
      <w:r w:rsidRPr="00311A35">
        <w:t xml:space="preserve">  </w:t>
      </w:r>
      <w:proofErr w:type="spellStart"/>
      <w:r w:rsidRPr="00311A35">
        <w:t>cout</w:t>
      </w:r>
      <w:proofErr w:type="spellEnd"/>
      <w:r w:rsidRPr="00311A35">
        <w:t>&lt;&lt;"Wynik potęgowania to:"&lt;&lt;</w:t>
      </w:r>
      <w:proofErr w:type="spellStart"/>
      <w:r w:rsidRPr="00311A35">
        <w:t>potega</w:t>
      </w:r>
      <w:proofErr w:type="spellEnd"/>
      <w:r w:rsidRPr="00311A35">
        <w:t>&lt;&lt;</w:t>
      </w:r>
      <w:proofErr w:type="spellStart"/>
      <w:r w:rsidRPr="00311A35">
        <w:t>endl</w:t>
      </w:r>
      <w:proofErr w:type="spellEnd"/>
      <w:r w:rsidRPr="00311A35">
        <w:t>;</w:t>
      </w:r>
    </w:p>
    <w:p w:rsidR="00CF3109" w:rsidRPr="00311A35" w:rsidRDefault="00CF3109" w:rsidP="00CF3109">
      <w:pPr>
        <w:pStyle w:val="listing"/>
        <w:framePr w:wrap="around"/>
      </w:pPr>
      <w:r w:rsidRPr="00311A35">
        <w:t xml:space="preserve">  system ("</w:t>
      </w:r>
      <w:proofErr w:type="spellStart"/>
      <w:r w:rsidRPr="00311A35">
        <w:t>pause</w:t>
      </w:r>
      <w:proofErr w:type="spellEnd"/>
      <w:r w:rsidRPr="00311A35">
        <w:t>");</w:t>
      </w:r>
    </w:p>
    <w:p w:rsidR="00CF3109" w:rsidRPr="00311A35" w:rsidRDefault="00CF3109" w:rsidP="00CF3109">
      <w:pPr>
        <w:pStyle w:val="listing"/>
        <w:framePr w:wrap="around"/>
      </w:pPr>
      <w:r w:rsidRPr="00311A35">
        <w:t>}</w:t>
      </w:r>
    </w:p>
    <w:p w:rsidR="00B17704" w:rsidRPr="00311A35" w:rsidRDefault="00B17704" w:rsidP="00B17704">
      <w:pPr>
        <w:pStyle w:val="Akapitzlist1"/>
        <w:spacing w:line="100" w:lineRule="atLeast"/>
        <w:ind w:left="0"/>
        <w:jc w:val="both"/>
        <w:rPr>
          <w:rFonts w:cs="Times New Roman"/>
        </w:rPr>
      </w:pPr>
      <w:r w:rsidRPr="00311A35">
        <w:rPr>
          <w:rFonts w:cs="Times New Roman"/>
          <w:b/>
        </w:rPr>
        <w:t>Listing 2.3</w:t>
      </w:r>
      <w:r w:rsidRPr="00311A35">
        <w:rPr>
          <w:rFonts w:cs="Times New Roman"/>
        </w:rPr>
        <w:t xml:space="preserve"> Rozwiązanie 1 Zadania 2.2</w:t>
      </w:r>
      <w:r>
        <w:rPr>
          <w:rFonts w:cs="Times New Roman"/>
        </w:rPr>
        <w:t xml:space="preserve">, </w:t>
      </w:r>
      <w:r w:rsidRPr="00311A35">
        <w:t>źródło: opracowanie własne</w:t>
      </w:r>
    </w:p>
    <w:p w:rsidR="00B17704" w:rsidRPr="00311A35" w:rsidRDefault="00B17704" w:rsidP="00F7323F">
      <w:pPr>
        <w:pStyle w:val="Akapitzlist1"/>
        <w:spacing w:line="100" w:lineRule="atLeast"/>
        <w:ind w:left="0" w:firstLine="360"/>
        <w:jc w:val="both"/>
      </w:pPr>
    </w:p>
    <w:p w:rsidR="00874FDD" w:rsidRPr="00311A35" w:rsidRDefault="00874FDD" w:rsidP="00F7323F">
      <w:pPr>
        <w:pStyle w:val="Akapitzlist1"/>
        <w:spacing w:line="100" w:lineRule="atLeast"/>
        <w:ind w:left="0" w:firstLine="360"/>
        <w:jc w:val="both"/>
      </w:pPr>
      <w:r w:rsidRPr="00311A35">
        <w:t xml:space="preserve">Czy powyższy program działa poprawnie? W przypadku gdy obie zmienne wejściowe są dodatnie wyniki są poprawne. Co jednak, gdy np. n=0? W takim przypadku instrukcje znajdujące się w liniach </w:t>
      </w:r>
      <w:r w:rsidR="004778DF">
        <w:t>12-13</w:t>
      </w:r>
      <w:r w:rsidRPr="00311A35">
        <w:t xml:space="preserve"> nigdy nie zostaną wykonane, gdyż warunek z linii </w:t>
      </w:r>
      <w:r w:rsidR="004778DF">
        <w:t>10</w:t>
      </w:r>
      <w:r w:rsidRPr="00311A35">
        <w:t xml:space="preserve"> nigdy nie będzie spełniony. Czy więc wynik będzie poprawny? Tak, dzięki inicjalizacji </w:t>
      </w:r>
      <w:r w:rsidRPr="00311A35">
        <w:rPr>
          <w:rFonts w:ascii="Courier New" w:hAnsi="Courier New" w:cs="Courier New"/>
        </w:rPr>
        <w:t>potęga =1</w:t>
      </w:r>
      <w:r w:rsidRPr="00311A35">
        <w:t xml:space="preserve"> w linii </w:t>
      </w:r>
      <w:r w:rsidR="00425845">
        <w:t>9</w:t>
      </w:r>
      <w:r w:rsidRPr="00311A35">
        <w:t>, gdyż dla każdego x mamy, że x</w:t>
      </w:r>
      <w:r w:rsidRPr="00311A35">
        <w:rPr>
          <w:vertAlign w:val="superscript"/>
        </w:rPr>
        <w:t>0</w:t>
      </w:r>
      <w:r w:rsidRPr="00311A35">
        <w:t xml:space="preserve">=1. </w:t>
      </w:r>
      <w:r w:rsidR="00FD50FB" w:rsidRPr="00311A35">
        <w:t xml:space="preserve">Jak natomiast będzie w przypadku gdy n&lt;0? </w:t>
      </w:r>
      <w:r w:rsidR="00F437AF" w:rsidRPr="00311A35">
        <w:t xml:space="preserve"> Taką sytuacje przedstawia Rysunek 2.5.</w:t>
      </w:r>
    </w:p>
    <w:p w:rsidR="00F437AF" w:rsidRPr="00311A35" w:rsidRDefault="00F437AF" w:rsidP="00F7323F">
      <w:pPr>
        <w:pStyle w:val="Akapitzlist1"/>
        <w:spacing w:line="100" w:lineRule="atLeast"/>
        <w:ind w:left="0" w:firstLine="360"/>
        <w:jc w:val="both"/>
      </w:pPr>
    </w:p>
    <w:p w:rsidR="003F1F83" w:rsidRDefault="00214A85" w:rsidP="003F1F83">
      <w:pPr>
        <w:pStyle w:val="Akapitzlist1"/>
        <w:spacing w:line="100" w:lineRule="atLeast"/>
        <w:ind w:left="0"/>
        <w:jc w:val="both"/>
      </w:pPr>
      <w:r w:rsidRPr="00311A35">
        <w:rPr>
          <w:noProof/>
          <w:lang w:eastAsia="pl-PL" w:bidi="ar-SA"/>
        </w:rPr>
        <w:drawing>
          <wp:inline distT="0" distB="0" distL="0" distR="0" wp14:anchorId="07CD8232" wp14:editId="72087CF2">
            <wp:extent cx="5760720" cy="10718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60720" cy="1071880"/>
                    </a:xfrm>
                    <a:prstGeom prst="rect">
                      <a:avLst/>
                    </a:prstGeom>
                  </pic:spPr>
                </pic:pic>
              </a:graphicData>
            </a:graphic>
          </wp:inline>
        </w:drawing>
      </w:r>
    </w:p>
    <w:p w:rsidR="00B17704" w:rsidRPr="00311A35" w:rsidRDefault="00B17704" w:rsidP="00B17704">
      <w:pPr>
        <w:pStyle w:val="Akapitzlist1"/>
        <w:spacing w:line="100" w:lineRule="atLeast"/>
        <w:ind w:left="0"/>
        <w:jc w:val="both"/>
      </w:pPr>
      <w:r w:rsidRPr="00311A35">
        <w:rPr>
          <w:b/>
        </w:rPr>
        <w:t>Rysunek 2.5</w:t>
      </w:r>
      <w:r w:rsidRPr="00311A35">
        <w:t>. Wynik działania kodu przedstawionego na listingu 2.3 dla przykładowych danych</w:t>
      </w:r>
      <w:r>
        <w:t xml:space="preserve">, </w:t>
      </w:r>
      <w:r w:rsidRPr="00311A35">
        <w:t>źródło: opracowanie własne</w:t>
      </w:r>
    </w:p>
    <w:p w:rsidR="00214A85" w:rsidRPr="00311A35" w:rsidRDefault="00214A85" w:rsidP="003F1F83">
      <w:pPr>
        <w:pStyle w:val="Akapitzlist1"/>
        <w:spacing w:line="100" w:lineRule="atLeast"/>
        <w:ind w:left="0"/>
        <w:jc w:val="both"/>
      </w:pPr>
    </w:p>
    <w:p w:rsidR="00A55CE9" w:rsidRPr="00311A35" w:rsidRDefault="001001D1" w:rsidP="00C33D10">
      <w:pPr>
        <w:pStyle w:val="Akapitzlist1"/>
        <w:spacing w:line="100" w:lineRule="atLeast"/>
        <w:ind w:left="0" w:firstLine="708"/>
        <w:jc w:val="both"/>
      </w:pPr>
      <w:r w:rsidRPr="00311A35">
        <w:t xml:space="preserve">Widzimy, że wynik nie jest prawidłowy, gdyż również w tym przypadku warunek z linii </w:t>
      </w:r>
      <w:r w:rsidR="00425845">
        <w:t>10</w:t>
      </w:r>
      <w:r w:rsidRPr="00311A35">
        <w:t xml:space="preserve"> nigdy nie będzie spełniony. </w:t>
      </w:r>
      <w:r w:rsidR="003F1F83" w:rsidRPr="00311A35">
        <w:t>Aby naprawić błąd programu należy uwzględnić, że w przypadku ujemnego wykładnika mamy zależność x</w:t>
      </w:r>
      <w:r w:rsidR="003F1F83" w:rsidRPr="00311A35">
        <w:rPr>
          <w:vertAlign w:val="superscript"/>
        </w:rPr>
        <w:t>-n</w:t>
      </w:r>
      <w:r w:rsidR="003F1F83" w:rsidRPr="00311A35">
        <w:t>=1/(</w:t>
      </w:r>
      <w:proofErr w:type="spellStart"/>
      <w:r w:rsidR="003F1F83" w:rsidRPr="00311A35">
        <w:t>x</w:t>
      </w:r>
      <w:r w:rsidR="003F1F83" w:rsidRPr="00311A35">
        <w:rPr>
          <w:vertAlign w:val="superscript"/>
        </w:rPr>
        <w:t>n</w:t>
      </w:r>
      <w:proofErr w:type="spellEnd"/>
      <w:r w:rsidR="003F1F83" w:rsidRPr="00311A35">
        <w:t>)</w:t>
      </w:r>
      <w:r w:rsidR="00CA3D51" w:rsidRPr="00311A35">
        <w:t xml:space="preserve">. W przypadku ujemnego wykładnika należy więc wykonać działania tak jakby wykładnik był </w:t>
      </w:r>
      <w:r w:rsidR="00CA3D51" w:rsidRPr="00311A35">
        <w:sym w:font="Symbol" w:char="F0B3"/>
      </w:r>
      <w:r w:rsidR="00CA3D51" w:rsidRPr="00311A35">
        <w:t xml:space="preserve">0, a na </w:t>
      </w:r>
      <w:r w:rsidR="00425845" w:rsidRPr="00311A35">
        <w:t>końcu</w:t>
      </w:r>
      <w:r w:rsidR="00CA3D51" w:rsidRPr="00311A35">
        <w:t xml:space="preserve"> jako wynik wypisać </w:t>
      </w:r>
      <w:r w:rsidR="00CA3D51" w:rsidRPr="00311A35">
        <w:rPr>
          <w:rFonts w:ascii="Courier New" w:hAnsi="Courier New" w:cs="Courier New"/>
        </w:rPr>
        <w:t>1/</w:t>
      </w:r>
      <w:proofErr w:type="spellStart"/>
      <w:r w:rsidR="00CA3D51" w:rsidRPr="00311A35">
        <w:rPr>
          <w:rFonts w:ascii="Courier New" w:hAnsi="Courier New" w:cs="Courier New"/>
        </w:rPr>
        <w:t>potega</w:t>
      </w:r>
      <w:proofErr w:type="spellEnd"/>
      <w:r w:rsidR="00CA3D51" w:rsidRPr="00311A35">
        <w:t>.</w:t>
      </w:r>
      <w:r w:rsidR="0002138F" w:rsidRPr="00311A35">
        <w:t xml:space="preserve"> W tym celu należy dodać nową zmienną np. znak, która przechowa informację o </w:t>
      </w:r>
      <w:r w:rsidR="00425845" w:rsidRPr="00311A35">
        <w:t>wyjściowym</w:t>
      </w:r>
      <w:r w:rsidR="0002138F" w:rsidRPr="00311A35">
        <w:t xml:space="preserve"> znaku wykładnika </w:t>
      </w:r>
      <w:r w:rsidR="0002138F" w:rsidRPr="00311A35">
        <w:rPr>
          <w:rFonts w:ascii="Courier New" w:hAnsi="Courier New" w:cs="Courier New"/>
        </w:rPr>
        <w:t>n</w:t>
      </w:r>
      <w:r w:rsidR="0002138F" w:rsidRPr="00311A35">
        <w:t>.</w:t>
      </w:r>
      <w:r w:rsidR="00CA3D51" w:rsidRPr="00311A35">
        <w:t xml:space="preserve"> </w:t>
      </w:r>
      <w:r w:rsidR="00A55CE9" w:rsidRPr="00311A35">
        <w:t xml:space="preserve">Poprawiony kod prezentuje </w:t>
      </w:r>
      <w:r w:rsidR="0002138F" w:rsidRPr="00311A35">
        <w:t>L</w:t>
      </w:r>
      <w:r w:rsidR="00A55CE9" w:rsidRPr="00311A35">
        <w:t>isting 2.</w:t>
      </w:r>
      <w:r w:rsidR="0002138F" w:rsidRPr="00311A35">
        <w:t>4</w:t>
      </w:r>
      <w:r w:rsidR="00A55CE9" w:rsidRPr="00311A35">
        <w:t>.</w:t>
      </w:r>
    </w:p>
    <w:p w:rsidR="001001D1" w:rsidRPr="00311A35" w:rsidRDefault="00CA3D51" w:rsidP="003F1F83">
      <w:pPr>
        <w:pStyle w:val="Akapitzlist1"/>
        <w:spacing w:line="100" w:lineRule="atLeast"/>
        <w:ind w:left="0"/>
        <w:jc w:val="both"/>
      </w:pPr>
      <w:r w:rsidRPr="00311A35">
        <w:t xml:space="preserve"> </w:t>
      </w:r>
    </w:p>
    <w:p w:rsidR="00C33D10" w:rsidRPr="00311A35" w:rsidRDefault="00C33D10">
      <w:pPr>
        <w:rPr>
          <w:rFonts w:ascii="Times New Roman" w:eastAsia="SimSun" w:hAnsi="Times New Roman" w:cs="Mangal"/>
          <w:b/>
          <w:kern w:val="1"/>
          <w:sz w:val="24"/>
          <w:szCs w:val="24"/>
          <w:lang w:eastAsia="hi-IN" w:bidi="hi-IN"/>
        </w:rPr>
      </w:pPr>
      <w:r w:rsidRPr="00311A35">
        <w:rPr>
          <w:b/>
        </w:rPr>
        <w:br w:type="page"/>
      </w:r>
    </w:p>
    <w:p w:rsidR="008853AC" w:rsidRPr="00311A35" w:rsidRDefault="008853AC" w:rsidP="008853AC">
      <w:pPr>
        <w:pStyle w:val="Akapitzlist1"/>
        <w:spacing w:line="100" w:lineRule="atLeast"/>
        <w:ind w:left="0"/>
        <w:jc w:val="both"/>
        <w:rPr>
          <w:rFonts w:ascii="Courier New" w:hAnsi="Courier New"/>
          <w:kern w:val="20"/>
          <w:sz w:val="20"/>
          <w:szCs w:val="18"/>
        </w:rPr>
      </w:pPr>
    </w:p>
    <w:p w:rsidR="008853AC" w:rsidRPr="00311A35" w:rsidRDefault="008853AC" w:rsidP="008853AC">
      <w:pPr>
        <w:pStyle w:val="listing"/>
        <w:framePr w:wrap="around"/>
        <w:numPr>
          <w:ilvl w:val="0"/>
          <w:numId w:val="21"/>
        </w:numPr>
      </w:pPr>
      <w:r w:rsidRPr="00311A35">
        <w:t>#</w:t>
      </w:r>
      <w:proofErr w:type="spellStart"/>
      <w:r w:rsidRPr="00311A35">
        <w:t>include</w:t>
      </w:r>
      <w:proofErr w:type="spellEnd"/>
      <w:r w:rsidRPr="00311A35">
        <w:t xml:space="preserve"> &lt;</w:t>
      </w:r>
      <w:proofErr w:type="spellStart"/>
      <w:r w:rsidRPr="00311A35">
        <w:t>iostream</w:t>
      </w:r>
      <w:proofErr w:type="spellEnd"/>
      <w:r w:rsidRPr="00311A35">
        <w:t>&gt;</w:t>
      </w:r>
    </w:p>
    <w:p w:rsidR="008853AC" w:rsidRPr="00311A35" w:rsidRDefault="008853AC" w:rsidP="008853AC">
      <w:pPr>
        <w:pStyle w:val="listing"/>
        <w:framePr w:wrap="around"/>
        <w:numPr>
          <w:ilvl w:val="0"/>
          <w:numId w:val="21"/>
        </w:numPr>
      </w:pPr>
      <w:proofErr w:type="spellStart"/>
      <w:r w:rsidRPr="00311A35">
        <w:t>using</w:t>
      </w:r>
      <w:proofErr w:type="spellEnd"/>
      <w:r w:rsidRPr="00311A35">
        <w:t xml:space="preserve"> </w:t>
      </w:r>
      <w:proofErr w:type="spellStart"/>
      <w:r w:rsidRPr="00311A35">
        <w:t>namespace</w:t>
      </w:r>
      <w:proofErr w:type="spellEnd"/>
      <w:r w:rsidRPr="00311A35">
        <w:t xml:space="preserve"> </w:t>
      </w:r>
      <w:proofErr w:type="spellStart"/>
      <w:r w:rsidRPr="00311A35">
        <w:t>std</w:t>
      </w:r>
      <w:proofErr w:type="spellEnd"/>
      <w:r w:rsidRPr="00311A35">
        <w:t>;</w:t>
      </w:r>
    </w:p>
    <w:p w:rsidR="008853AC" w:rsidRPr="00311A35" w:rsidRDefault="008853AC" w:rsidP="008853AC">
      <w:pPr>
        <w:pStyle w:val="listing"/>
        <w:framePr w:wrap="around"/>
        <w:numPr>
          <w:ilvl w:val="0"/>
          <w:numId w:val="21"/>
        </w:numPr>
      </w:pPr>
      <w:proofErr w:type="spellStart"/>
      <w:r w:rsidRPr="00311A35">
        <w:t>int</w:t>
      </w:r>
      <w:proofErr w:type="spellEnd"/>
      <w:r w:rsidRPr="00311A35">
        <w:t xml:space="preserve"> </w:t>
      </w:r>
      <w:proofErr w:type="spellStart"/>
      <w:r w:rsidRPr="00311A35">
        <w:t>main</w:t>
      </w:r>
      <w:proofErr w:type="spellEnd"/>
      <w:r w:rsidRPr="00311A35">
        <w:t>()</w:t>
      </w:r>
    </w:p>
    <w:p w:rsidR="008853AC" w:rsidRPr="00311A35" w:rsidRDefault="008853AC" w:rsidP="008853AC">
      <w:pPr>
        <w:pStyle w:val="listing"/>
        <w:framePr w:wrap="around"/>
        <w:numPr>
          <w:ilvl w:val="0"/>
          <w:numId w:val="21"/>
        </w:numPr>
      </w:pPr>
      <w:r w:rsidRPr="00311A35">
        <w:t>{</w:t>
      </w:r>
    </w:p>
    <w:p w:rsidR="008853AC" w:rsidRPr="00311A35" w:rsidRDefault="008853AC" w:rsidP="008853AC">
      <w:pPr>
        <w:pStyle w:val="listing"/>
        <w:framePr w:wrap="around"/>
        <w:numPr>
          <w:ilvl w:val="0"/>
          <w:numId w:val="21"/>
        </w:numPr>
      </w:pPr>
      <w:r w:rsidRPr="00311A35">
        <w:t xml:space="preserve">    </w:t>
      </w:r>
      <w:proofErr w:type="spellStart"/>
      <w:r w:rsidRPr="00311A35">
        <w:t>int</w:t>
      </w:r>
      <w:proofErr w:type="spellEnd"/>
      <w:r w:rsidRPr="00311A35">
        <w:t xml:space="preserve"> </w:t>
      </w:r>
      <w:proofErr w:type="spellStart"/>
      <w:r w:rsidR="004219EC">
        <w:t>i,</w:t>
      </w:r>
      <w:r w:rsidRPr="00311A35">
        <w:t>x,n</w:t>
      </w:r>
      <w:proofErr w:type="spellEnd"/>
      <w:r w:rsidRPr="00311A35">
        <w:t xml:space="preserve">, </w:t>
      </w:r>
      <w:proofErr w:type="spellStart"/>
      <w:r w:rsidRPr="00311A35">
        <w:t>potega</w:t>
      </w:r>
      <w:proofErr w:type="spellEnd"/>
      <w:r w:rsidRPr="00311A35">
        <w:t>;</w:t>
      </w:r>
    </w:p>
    <w:p w:rsidR="008853AC" w:rsidRPr="00311A35" w:rsidRDefault="008853AC" w:rsidP="008853AC">
      <w:pPr>
        <w:pStyle w:val="listing"/>
        <w:framePr w:wrap="around"/>
        <w:numPr>
          <w:ilvl w:val="0"/>
          <w:numId w:val="21"/>
        </w:numPr>
      </w:pPr>
      <w:r w:rsidRPr="00311A35">
        <w:t xml:space="preserve">    </w:t>
      </w:r>
      <w:proofErr w:type="spellStart"/>
      <w:r w:rsidRPr="00311A35">
        <w:t>cout</w:t>
      </w:r>
      <w:proofErr w:type="spellEnd"/>
      <w:r w:rsidRPr="00311A35">
        <w:t xml:space="preserve">&lt;&lt;"Program oblicza </w:t>
      </w:r>
      <w:proofErr w:type="spellStart"/>
      <w:r w:rsidRPr="00311A35">
        <w:t>wartosc</w:t>
      </w:r>
      <w:proofErr w:type="spellEnd"/>
      <w:r w:rsidRPr="00311A35">
        <w:t xml:space="preserve"> </w:t>
      </w:r>
      <w:proofErr w:type="spellStart"/>
      <w:r w:rsidRPr="00311A35">
        <w:t>potegowania</w:t>
      </w:r>
      <w:proofErr w:type="spellEnd"/>
      <w:r w:rsidRPr="00311A35">
        <w:t xml:space="preserve"> </w:t>
      </w:r>
      <w:proofErr w:type="spellStart"/>
      <w:r w:rsidRPr="00311A35">
        <w:t>x^n</w:t>
      </w:r>
      <w:proofErr w:type="spellEnd"/>
      <w:r w:rsidRPr="00311A35">
        <w:t>"&lt;&lt;</w:t>
      </w:r>
      <w:proofErr w:type="spellStart"/>
      <w:r w:rsidRPr="00311A35">
        <w:t>endl</w:t>
      </w:r>
      <w:proofErr w:type="spellEnd"/>
      <w:r w:rsidRPr="00311A35">
        <w:t>;</w:t>
      </w:r>
    </w:p>
    <w:p w:rsidR="008853AC" w:rsidRPr="00311A35" w:rsidRDefault="008853AC" w:rsidP="008853AC">
      <w:pPr>
        <w:pStyle w:val="listing"/>
        <w:framePr w:wrap="around"/>
        <w:numPr>
          <w:ilvl w:val="0"/>
          <w:numId w:val="21"/>
        </w:numPr>
      </w:pPr>
      <w:r w:rsidRPr="00311A35">
        <w:t xml:space="preserve">    </w:t>
      </w:r>
      <w:proofErr w:type="spellStart"/>
      <w:r w:rsidRPr="00311A35">
        <w:t>cout</w:t>
      </w:r>
      <w:proofErr w:type="spellEnd"/>
      <w:r w:rsidRPr="00311A35">
        <w:t xml:space="preserve">&lt;&lt;"podaj </w:t>
      </w:r>
      <w:proofErr w:type="spellStart"/>
      <w:r w:rsidRPr="00311A35">
        <w:t>podstawe</w:t>
      </w:r>
      <w:proofErr w:type="spellEnd"/>
      <w:r w:rsidRPr="00311A35">
        <w:t xml:space="preserve"> x:"; </w:t>
      </w:r>
      <w:proofErr w:type="spellStart"/>
      <w:r w:rsidRPr="00311A35">
        <w:t>cin</w:t>
      </w:r>
      <w:proofErr w:type="spellEnd"/>
      <w:r w:rsidRPr="00311A35">
        <w:t>&gt;&gt;x;</w:t>
      </w:r>
    </w:p>
    <w:p w:rsidR="008853AC" w:rsidRPr="00311A35" w:rsidRDefault="008853AC" w:rsidP="008853AC">
      <w:pPr>
        <w:pStyle w:val="listing"/>
        <w:framePr w:wrap="around"/>
        <w:numPr>
          <w:ilvl w:val="0"/>
          <w:numId w:val="21"/>
        </w:numPr>
      </w:pPr>
      <w:r w:rsidRPr="00311A35">
        <w:t xml:space="preserve">    </w:t>
      </w:r>
      <w:proofErr w:type="spellStart"/>
      <w:r w:rsidRPr="00311A35">
        <w:t>cout</w:t>
      </w:r>
      <w:proofErr w:type="spellEnd"/>
      <w:r w:rsidRPr="00311A35">
        <w:t xml:space="preserve">&lt;&lt;"podaj wykładnik n:"; </w:t>
      </w:r>
      <w:proofErr w:type="spellStart"/>
      <w:r w:rsidRPr="00311A35">
        <w:t>cin</w:t>
      </w:r>
      <w:proofErr w:type="spellEnd"/>
      <w:r w:rsidRPr="00311A35">
        <w:t>&gt;&gt;n;</w:t>
      </w:r>
    </w:p>
    <w:p w:rsidR="008853AC" w:rsidRPr="00311A35" w:rsidRDefault="008853AC" w:rsidP="008853AC">
      <w:pPr>
        <w:pStyle w:val="listing"/>
        <w:framePr w:wrap="around"/>
        <w:numPr>
          <w:ilvl w:val="0"/>
          <w:numId w:val="21"/>
        </w:numPr>
      </w:pPr>
      <w:r w:rsidRPr="00311A35">
        <w:t xml:space="preserve">    </w:t>
      </w:r>
      <w:proofErr w:type="spellStart"/>
      <w:r w:rsidRPr="00311A35">
        <w:t>short</w:t>
      </w:r>
      <w:proofErr w:type="spellEnd"/>
      <w:r w:rsidRPr="00311A35">
        <w:t xml:space="preserve"> znak=0;</w:t>
      </w:r>
    </w:p>
    <w:p w:rsidR="008853AC" w:rsidRPr="00311A35" w:rsidRDefault="008853AC" w:rsidP="008853AC">
      <w:pPr>
        <w:pStyle w:val="listing"/>
        <w:framePr w:wrap="around"/>
        <w:numPr>
          <w:ilvl w:val="0"/>
          <w:numId w:val="21"/>
        </w:numPr>
      </w:pPr>
      <w:r w:rsidRPr="00311A35">
        <w:t xml:space="preserve">    </w:t>
      </w:r>
      <w:proofErr w:type="spellStart"/>
      <w:r w:rsidRPr="00311A35">
        <w:t>if</w:t>
      </w:r>
      <w:proofErr w:type="spellEnd"/>
      <w:r w:rsidRPr="00311A35">
        <w:t xml:space="preserve"> (n&lt;0)</w:t>
      </w:r>
    </w:p>
    <w:p w:rsidR="008853AC" w:rsidRPr="00311A35" w:rsidRDefault="008853AC" w:rsidP="008853AC">
      <w:pPr>
        <w:pStyle w:val="listing"/>
        <w:framePr w:wrap="around"/>
        <w:numPr>
          <w:ilvl w:val="0"/>
          <w:numId w:val="21"/>
        </w:numPr>
      </w:pPr>
      <w:r w:rsidRPr="00311A35">
        <w:t xml:space="preserve">       {</w:t>
      </w:r>
    </w:p>
    <w:p w:rsidR="008853AC" w:rsidRPr="00311A35" w:rsidRDefault="008853AC" w:rsidP="008853AC">
      <w:pPr>
        <w:pStyle w:val="listing"/>
        <w:framePr w:wrap="around"/>
        <w:numPr>
          <w:ilvl w:val="0"/>
          <w:numId w:val="21"/>
        </w:numPr>
      </w:pPr>
      <w:r w:rsidRPr="00311A35">
        <w:t xml:space="preserve">       </w:t>
      </w:r>
      <w:r w:rsidRPr="00311A35">
        <w:tab/>
        <w:t xml:space="preserve">  n=-n;</w:t>
      </w:r>
    </w:p>
    <w:p w:rsidR="008853AC" w:rsidRPr="00311A35" w:rsidRDefault="008853AC" w:rsidP="008853AC">
      <w:pPr>
        <w:pStyle w:val="listing"/>
        <w:framePr w:wrap="around"/>
        <w:numPr>
          <w:ilvl w:val="0"/>
          <w:numId w:val="21"/>
        </w:numPr>
      </w:pPr>
      <w:r w:rsidRPr="00311A35">
        <w:t xml:space="preserve">       </w:t>
      </w:r>
      <w:r w:rsidRPr="00311A35">
        <w:tab/>
        <w:t xml:space="preserve">  znak=1;</w:t>
      </w:r>
    </w:p>
    <w:p w:rsidR="008853AC" w:rsidRPr="00311A35" w:rsidRDefault="008853AC" w:rsidP="008853AC">
      <w:pPr>
        <w:pStyle w:val="listing"/>
        <w:framePr w:wrap="around"/>
        <w:numPr>
          <w:ilvl w:val="0"/>
          <w:numId w:val="21"/>
        </w:numPr>
      </w:pPr>
      <w:r w:rsidRPr="00311A35">
        <w:tab/>
        <w:t xml:space="preserve">   }</w:t>
      </w:r>
    </w:p>
    <w:p w:rsidR="008853AC" w:rsidRPr="00311A35" w:rsidRDefault="008853AC" w:rsidP="008853AC">
      <w:pPr>
        <w:pStyle w:val="listing"/>
        <w:framePr w:wrap="around"/>
        <w:numPr>
          <w:ilvl w:val="0"/>
          <w:numId w:val="21"/>
        </w:numPr>
      </w:pPr>
      <w:r w:rsidRPr="00311A35">
        <w:t xml:space="preserve">    </w:t>
      </w:r>
      <w:proofErr w:type="spellStart"/>
      <w:r w:rsidRPr="00311A35">
        <w:t>potega</w:t>
      </w:r>
      <w:proofErr w:type="spellEnd"/>
      <w:r w:rsidRPr="00311A35">
        <w:t>=1;</w:t>
      </w:r>
    </w:p>
    <w:p w:rsidR="008853AC" w:rsidRPr="00311A35" w:rsidRDefault="008853AC" w:rsidP="004219EC">
      <w:pPr>
        <w:pStyle w:val="listing"/>
        <w:framePr w:wrap="around"/>
        <w:numPr>
          <w:ilvl w:val="0"/>
          <w:numId w:val="21"/>
        </w:numPr>
      </w:pPr>
      <w:r w:rsidRPr="00311A35">
        <w:t xml:space="preserve">    </w:t>
      </w:r>
      <w:r w:rsidR="004219EC">
        <w:t>for (i=0; i&lt;n; i=i+1)</w:t>
      </w:r>
    </w:p>
    <w:p w:rsidR="008853AC" w:rsidRPr="00311A35" w:rsidRDefault="008853AC" w:rsidP="008853AC">
      <w:pPr>
        <w:pStyle w:val="listing"/>
        <w:framePr w:wrap="around"/>
        <w:numPr>
          <w:ilvl w:val="0"/>
          <w:numId w:val="21"/>
        </w:numPr>
      </w:pPr>
      <w:r w:rsidRPr="00311A35">
        <w:t xml:space="preserve">          </w:t>
      </w:r>
      <w:proofErr w:type="spellStart"/>
      <w:r w:rsidRPr="00311A35">
        <w:t>potega</w:t>
      </w:r>
      <w:proofErr w:type="spellEnd"/>
      <w:r w:rsidRPr="00311A35">
        <w:t>=</w:t>
      </w:r>
      <w:proofErr w:type="spellStart"/>
      <w:r w:rsidRPr="00311A35">
        <w:t>potega</w:t>
      </w:r>
      <w:proofErr w:type="spellEnd"/>
      <w:r w:rsidRPr="00311A35">
        <w:t>*x;</w:t>
      </w:r>
    </w:p>
    <w:p w:rsidR="008853AC" w:rsidRPr="00311A35" w:rsidRDefault="004219EC" w:rsidP="008853AC">
      <w:pPr>
        <w:pStyle w:val="listing"/>
        <w:framePr w:wrap="around"/>
        <w:numPr>
          <w:ilvl w:val="0"/>
          <w:numId w:val="21"/>
        </w:numPr>
      </w:pPr>
      <w:r>
        <w:tab/>
      </w:r>
      <w:proofErr w:type="spellStart"/>
      <w:r w:rsidR="008853AC" w:rsidRPr="00311A35">
        <w:t>cout</w:t>
      </w:r>
      <w:proofErr w:type="spellEnd"/>
      <w:r w:rsidR="008853AC" w:rsidRPr="00311A35">
        <w:t xml:space="preserve">&lt;&lt;"Wynik </w:t>
      </w:r>
      <w:proofErr w:type="spellStart"/>
      <w:r w:rsidR="008853AC" w:rsidRPr="00311A35">
        <w:t>potegowania</w:t>
      </w:r>
      <w:proofErr w:type="spellEnd"/>
      <w:r w:rsidR="008853AC" w:rsidRPr="00311A35">
        <w:t xml:space="preserve"> to:";</w:t>
      </w:r>
    </w:p>
    <w:p w:rsidR="008853AC" w:rsidRPr="00311A35" w:rsidRDefault="008853AC" w:rsidP="008853AC">
      <w:pPr>
        <w:pStyle w:val="listing"/>
        <w:framePr w:wrap="around"/>
        <w:numPr>
          <w:ilvl w:val="0"/>
          <w:numId w:val="21"/>
        </w:numPr>
      </w:pPr>
      <w:r w:rsidRPr="00311A35">
        <w:t xml:space="preserve">    </w:t>
      </w:r>
      <w:proofErr w:type="spellStart"/>
      <w:r w:rsidRPr="00311A35">
        <w:t>if</w:t>
      </w:r>
      <w:proofErr w:type="spellEnd"/>
      <w:r w:rsidRPr="00311A35">
        <w:t xml:space="preserve"> (znak==1) </w:t>
      </w:r>
    </w:p>
    <w:p w:rsidR="008853AC" w:rsidRPr="00311A35" w:rsidRDefault="008853AC" w:rsidP="008853AC">
      <w:pPr>
        <w:pStyle w:val="listing"/>
        <w:framePr w:wrap="around"/>
        <w:numPr>
          <w:ilvl w:val="0"/>
          <w:numId w:val="21"/>
        </w:numPr>
      </w:pPr>
      <w:r w:rsidRPr="00311A35">
        <w:tab/>
        <w:t xml:space="preserve">     </w:t>
      </w:r>
      <w:proofErr w:type="spellStart"/>
      <w:r w:rsidRPr="00311A35">
        <w:t>potega</w:t>
      </w:r>
      <w:proofErr w:type="spellEnd"/>
      <w:r w:rsidRPr="00311A35">
        <w:t>=(1/</w:t>
      </w:r>
      <w:proofErr w:type="spellStart"/>
      <w:r w:rsidRPr="00311A35">
        <w:t>potega</w:t>
      </w:r>
      <w:proofErr w:type="spellEnd"/>
      <w:r w:rsidRPr="00311A35">
        <w:t xml:space="preserve">); </w:t>
      </w:r>
    </w:p>
    <w:p w:rsidR="008853AC" w:rsidRPr="00311A35" w:rsidRDefault="008853AC" w:rsidP="008853AC">
      <w:pPr>
        <w:pStyle w:val="listing"/>
        <w:framePr w:wrap="around"/>
        <w:numPr>
          <w:ilvl w:val="0"/>
          <w:numId w:val="21"/>
        </w:numPr>
      </w:pPr>
      <w:r w:rsidRPr="00311A35">
        <w:t xml:space="preserve">    </w:t>
      </w:r>
      <w:proofErr w:type="spellStart"/>
      <w:r w:rsidRPr="00311A35">
        <w:t>cout</w:t>
      </w:r>
      <w:proofErr w:type="spellEnd"/>
      <w:r w:rsidRPr="00311A35">
        <w:t>&lt;&lt;</w:t>
      </w:r>
      <w:proofErr w:type="spellStart"/>
      <w:r w:rsidRPr="00311A35">
        <w:t>potega</w:t>
      </w:r>
      <w:proofErr w:type="spellEnd"/>
      <w:r w:rsidRPr="00311A35">
        <w:t xml:space="preserve"> &lt;&lt;</w:t>
      </w:r>
      <w:proofErr w:type="spellStart"/>
      <w:r w:rsidRPr="00311A35">
        <w:t>endl</w:t>
      </w:r>
      <w:proofErr w:type="spellEnd"/>
      <w:r w:rsidRPr="00311A35">
        <w:t>;</w:t>
      </w:r>
    </w:p>
    <w:p w:rsidR="008853AC" w:rsidRPr="00311A35" w:rsidRDefault="008853AC" w:rsidP="008853AC">
      <w:pPr>
        <w:pStyle w:val="listing"/>
        <w:framePr w:wrap="around"/>
        <w:numPr>
          <w:ilvl w:val="0"/>
          <w:numId w:val="21"/>
        </w:numPr>
      </w:pPr>
      <w:r w:rsidRPr="00311A35">
        <w:t>}</w:t>
      </w:r>
    </w:p>
    <w:p w:rsidR="00B17704" w:rsidRPr="00311A35" w:rsidRDefault="00B17704" w:rsidP="00B17704">
      <w:pPr>
        <w:pStyle w:val="Akapitzlist1"/>
        <w:spacing w:line="100" w:lineRule="atLeast"/>
        <w:ind w:left="0"/>
        <w:jc w:val="both"/>
      </w:pPr>
      <w:r w:rsidRPr="00311A35">
        <w:rPr>
          <w:b/>
        </w:rPr>
        <w:t>Listing 2.4</w:t>
      </w:r>
      <w:r w:rsidRPr="00311A35">
        <w:t>. Rozwiązanie 2 Zadania 2.2</w:t>
      </w:r>
      <w:r>
        <w:t xml:space="preserve">, </w:t>
      </w:r>
      <w:r w:rsidRPr="00311A35">
        <w:t>źródło: opracowanie własne</w:t>
      </w:r>
    </w:p>
    <w:p w:rsidR="00B17704" w:rsidRPr="00311A35" w:rsidRDefault="00B17704" w:rsidP="008853AC">
      <w:pPr>
        <w:pStyle w:val="Akapitzlist1"/>
        <w:spacing w:line="100" w:lineRule="atLeast"/>
        <w:ind w:left="0"/>
        <w:jc w:val="both"/>
      </w:pPr>
    </w:p>
    <w:p w:rsidR="00A223CB" w:rsidRPr="00311A35" w:rsidRDefault="00A223CB" w:rsidP="003F1F83">
      <w:pPr>
        <w:pStyle w:val="Akapitzlist1"/>
        <w:spacing w:line="100" w:lineRule="atLeast"/>
        <w:ind w:left="0"/>
        <w:jc w:val="both"/>
      </w:pPr>
      <w:r w:rsidRPr="00311A35">
        <w:t xml:space="preserve">Wynik uruchomienia powyższego kodu dla zmiennych wejściowych x=3 i n=-2  prezentuje Rysunek 2.6. Widzimy, że wynik jest nieprawidłowy , gdyż otrzymujemy 0, a powinno być 1/9 czyli 0.111(1). </w:t>
      </w:r>
    </w:p>
    <w:p w:rsidR="00204605" w:rsidRPr="00311A35" w:rsidRDefault="00204605" w:rsidP="003F1F83">
      <w:pPr>
        <w:pStyle w:val="Akapitzlist1"/>
        <w:spacing w:line="100" w:lineRule="atLeast"/>
        <w:ind w:left="0"/>
        <w:jc w:val="both"/>
      </w:pPr>
    </w:p>
    <w:p w:rsidR="0002138F" w:rsidRPr="00311A35" w:rsidRDefault="00DA0A6B" w:rsidP="003F1F83">
      <w:pPr>
        <w:pStyle w:val="Akapitzlist1"/>
        <w:spacing w:line="100" w:lineRule="atLeast"/>
        <w:ind w:left="0"/>
        <w:jc w:val="both"/>
      </w:pPr>
      <w:r w:rsidRPr="00311A35">
        <w:rPr>
          <w:noProof/>
          <w:lang w:eastAsia="pl-PL" w:bidi="ar-SA"/>
        </w:rPr>
        <w:drawing>
          <wp:inline distT="0" distB="0" distL="0" distR="0" wp14:anchorId="4F6480CA" wp14:editId="2532DEE3">
            <wp:extent cx="5760720" cy="1174115"/>
            <wp:effectExtent l="0" t="0" r="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1174115"/>
                    </a:xfrm>
                    <a:prstGeom prst="rect">
                      <a:avLst/>
                    </a:prstGeom>
                  </pic:spPr>
                </pic:pic>
              </a:graphicData>
            </a:graphic>
          </wp:inline>
        </w:drawing>
      </w:r>
    </w:p>
    <w:p w:rsidR="00B17704" w:rsidRPr="00311A35" w:rsidRDefault="00B17704" w:rsidP="00B17704">
      <w:pPr>
        <w:pStyle w:val="Akapitzlist1"/>
        <w:spacing w:line="100" w:lineRule="atLeast"/>
        <w:ind w:left="0"/>
        <w:jc w:val="both"/>
      </w:pPr>
      <w:r w:rsidRPr="00311A35">
        <w:rPr>
          <w:b/>
        </w:rPr>
        <w:t>Rysunek 2.6.</w:t>
      </w:r>
      <w:r w:rsidRPr="00311A35">
        <w:t xml:space="preserve"> Wynik działania kodu przedstawionego na Listingu 2.4 dla przykładowych danych</w:t>
      </w:r>
      <w:r>
        <w:t xml:space="preserve">, </w:t>
      </w:r>
      <w:r w:rsidRPr="00311A35">
        <w:t>źródło: opracowanie własne</w:t>
      </w:r>
    </w:p>
    <w:p w:rsidR="00A223CB" w:rsidRPr="00311A35" w:rsidRDefault="00A223CB" w:rsidP="003F1F83">
      <w:pPr>
        <w:pStyle w:val="Akapitzlist1"/>
        <w:spacing w:line="100" w:lineRule="atLeast"/>
        <w:ind w:left="0"/>
        <w:jc w:val="both"/>
      </w:pPr>
    </w:p>
    <w:p w:rsidR="00A223CB" w:rsidRPr="00311A35" w:rsidRDefault="00A223CB" w:rsidP="003F1F83">
      <w:pPr>
        <w:pStyle w:val="Akapitzlist1"/>
        <w:spacing w:line="100" w:lineRule="atLeast"/>
        <w:ind w:left="0"/>
        <w:jc w:val="both"/>
      </w:pPr>
      <w:r w:rsidRPr="00311A35">
        <w:t>Jaki jest powód tego złego wyniku</w:t>
      </w:r>
      <w:r w:rsidR="008853AC" w:rsidRPr="00311A35">
        <w:t xml:space="preserve"> ?</w:t>
      </w:r>
      <w:r w:rsidRPr="00311A35">
        <w:t xml:space="preserve"> Dokładne prześledzenie kodu i użycie </w:t>
      </w:r>
      <w:proofErr w:type="spellStart"/>
      <w:r w:rsidR="00425845">
        <w:t>debuggera</w:t>
      </w:r>
      <w:proofErr w:type="spellEnd"/>
      <w:r w:rsidRPr="00311A35">
        <w:t xml:space="preserve"> pokaże, że wszystkie działania wykonywane są poprawnie. </w:t>
      </w:r>
    </w:p>
    <w:p w:rsidR="0068148D" w:rsidRPr="00311A35" w:rsidRDefault="005C2E76" w:rsidP="003F1F83">
      <w:pPr>
        <w:pStyle w:val="Akapitzlist1"/>
        <w:spacing w:line="100" w:lineRule="atLeast"/>
        <w:ind w:left="0"/>
        <w:jc w:val="both"/>
      </w:pPr>
      <w:r w:rsidRPr="00311A35">
        <w:t xml:space="preserve">W tym przypadku należy zwrócić uwagę na typ zmiennej potęga. W przypadku ujemnego wykładnika potęgowania jako zmienną otrzymujemy liczbę rzeczywistą </w:t>
      </w:r>
      <w:r w:rsidRPr="00311A35">
        <w:sym w:font="Symbol" w:char="F0A3"/>
      </w:r>
      <w:r w:rsidRPr="00311A35">
        <w:t xml:space="preserve">1. A więc w tym zadaniu wszystkie działania wykonywane </w:t>
      </w:r>
      <w:r w:rsidR="0046746D" w:rsidRPr="00311A35">
        <w:t>są</w:t>
      </w:r>
      <w:r w:rsidRPr="00311A35">
        <w:t xml:space="preserve"> poprawnie, natomiast ponieważ zmienna </w:t>
      </w:r>
      <w:proofErr w:type="spellStart"/>
      <w:r w:rsidRPr="0046746D">
        <w:rPr>
          <w:rFonts w:ascii="Courier New" w:hAnsi="Courier New" w:cs="Courier New"/>
        </w:rPr>
        <w:t>potega</w:t>
      </w:r>
      <w:proofErr w:type="spellEnd"/>
      <w:r w:rsidRPr="00311A35">
        <w:t xml:space="preserve"> jest typu całkowitego w linii </w:t>
      </w:r>
      <w:r w:rsidR="0046746D">
        <w:t>23</w:t>
      </w:r>
      <w:r w:rsidRPr="00311A35">
        <w:t xml:space="preserve"> Listingu 2.4 </w:t>
      </w:r>
      <w:r w:rsidR="0046746D" w:rsidRPr="00311A35">
        <w:t>następuje</w:t>
      </w:r>
      <w:r w:rsidRPr="00311A35">
        <w:t xml:space="preserve"> zrzutowanie wyniku na typ całkowity, czyli obcięcie części liczby po przecinku. Aby program zadziałał poprawnie wystarczy zmienić typ zmienne </w:t>
      </w:r>
      <w:proofErr w:type="spellStart"/>
      <w:r w:rsidRPr="0046746D">
        <w:rPr>
          <w:rFonts w:ascii="Courier New" w:hAnsi="Courier New" w:cs="Courier New"/>
        </w:rPr>
        <w:t>potega</w:t>
      </w:r>
      <w:proofErr w:type="spellEnd"/>
      <w:r w:rsidRPr="00311A35">
        <w:t xml:space="preserve"> na </w:t>
      </w:r>
      <w:proofErr w:type="spellStart"/>
      <w:r w:rsidRPr="0046746D">
        <w:rPr>
          <w:rFonts w:ascii="Courier New" w:hAnsi="Courier New" w:cs="Courier New"/>
        </w:rPr>
        <w:t>float</w:t>
      </w:r>
      <w:proofErr w:type="spellEnd"/>
      <w:r w:rsidRPr="00311A35">
        <w:t>. Poprawny kod przedstawia Listing 2.5.</w:t>
      </w:r>
    </w:p>
    <w:p w:rsidR="005C2E76" w:rsidRPr="00311A35" w:rsidRDefault="00204605" w:rsidP="003F1F83">
      <w:pPr>
        <w:pStyle w:val="Akapitzlist1"/>
        <w:spacing w:line="100" w:lineRule="atLeast"/>
        <w:ind w:left="0"/>
        <w:jc w:val="both"/>
      </w:pPr>
      <w:r w:rsidRPr="00311A35">
        <w:tab/>
        <w:t xml:space="preserve">Przykład ten ilustruje, że nawet za pomocą </w:t>
      </w:r>
      <w:proofErr w:type="spellStart"/>
      <w:r w:rsidR="00425845">
        <w:t>debuggera</w:t>
      </w:r>
      <w:proofErr w:type="spellEnd"/>
      <w:r w:rsidRPr="00311A35">
        <w:t xml:space="preserve"> nie zawsze jesteśmy w stanie znaleźć błąd działania programu, zwłaszcza, gdy jest to błąd logiczny.</w:t>
      </w:r>
    </w:p>
    <w:p w:rsidR="00A223CB" w:rsidRPr="00311A35" w:rsidRDefault="00A223CB" w:rsidP="00512948">
      <w:pPr>
        <w:pStyle w:val="listing"/>
        <w:framePr w:wrap="around"/>
        <w:numPr>
          <w:ilvl w:val="0"/>
          <w:numId w:val="23"/>
        </w:numPr>
        <w:ind w:left="284" w:hanging="284"/>
      </w:pPr>
      <w:r w:rsidRPr="00311A35">
        <w:lastRenderedPageBreak/>
        <w:t>#</w:t>
      </w:r>
      <w:proofErr w:type="spellStart"/>
      <w:r w:rsidRPr="00311A35">
        <w:t>include</w:t>
      </w:r>
      <w:proofErr w:type="spellEnd"/>
      <w:r w:rsidRPr="00311A35">
        <w:t xml:space="preserve"> &lt;</w:t>
      </w:r>
      <w:proofErr w:type="spellStart"/>
      <w:r w:rsidRPr="00311A35">
        <w:t>iostream</w:t>
      </w:r>
      <w:proofErr w:type="spellEnd"/>
      <w:r w:rsidRPr="00311A35">
        <w:t>&gt;</w:t>
      </w:r>
    </w:p>
    <w:p w:rsidR="00A223CB" w:rsidRPr="00311A35" w:rsidRDefault="00A223CB" w:rsidP="00A223CB">
      <w:pPr>
        <w:pStyle w:val="listing"/>
        <w:framePr w:wrap="around"/>
      </w:pPr>
      <w:proofErr w:type="spellStart"/>
      <w:r w:rsidRPr="00311A35">
        <w:t>using</w:t>
      </w:r>
      <w:proofErr w:type="spellEnd"/>
      <w:r w:rsidRPr="00311A35">
        <w:t xml:space="preserve"> </w:t>
      </w:r>
      <w:proofErr w:type="spellStart"/>
      <w:r w:rsidRPr="00311A35">
        <w:t>namespace</w:t>
      </w:r>
      <w:proofErr w:type="spellEnd"/>
      <w:r w:rsidRPr="00311A35">
        <w:t xml:space="preserve"> </w:t>
      </w:r>
      <w:proofErr w:type="spellStart"/>
      <w:r w:rsidRPr="00311A35">
        <w:t>std</w:t>
      </w:r>
      <w:proofErr w:type="spellEnd"/>
      <w:r w:rsidRPr="00311A35">
        <w:t>;</w:t>
      </w:r>
    </w:p>
    <w:p w:rsidR="00A223CB" w:rsidRPr="00311A35" w:rsidRDefault="00A223CB" w:rsidP="00A223CB">
      <w:pPr>
        <w:pStyle w:val="listing"/>
        <w:framePr w:wrap="around"/>
      </w:pPr>
      <w:proofErr w:type="spellStart"/>
      <w:r w:rsidRPr="00311A35">
        <w:t>int</w:t>
      </w:r>
      <w:proofErr w:type="spellEnd"/>
      <w:r w:rsidRPr="00311A35">
        <w:t xml:space="preserve"> </w:t>
      </w:r>
      <w:proofErr w:type="spellStart"/>
      <w:r w:rsidRPr="00311A35">
        <w:t>main</w:t>
      </w:r>
      <w:proofErr w:type="spellEnd"/>
      <w:r w:rsidRPr="00311A35">
        <w:t>()</w:t>
      </w:r>
    </w:p>
    <w:p w:rsidR="00A223CB" w:rsidRPr="00311A35" w:rsidRDefault="00A223CB" w:rsidP="00A223CB">
      <w:pPr>
        <w:pStyle w:val="listing"/>
        <w:framePr w:wrap="around"/>
      </w:pPr>
      <w:r w:rsidRPr="00311A35">
        <w:t>{</w:t>
      </w:r>
    </w:p>
    <w:p w:rsidR="00A223CB" w:rsidRPr="00311A35" w:rsidRDefault="00A223CB" w:rsidP="00A223CB">
      <w:pPr>
        <w:pStyle w:val="listing"/>
        <w:framePr w:wrap="around"/>
      </w:pPr>
      <w:r w:rsidRPr="00311A35">
        <w:t xml:space="preserve">    </w:t>
      </w:r>
      <w:proofErr w:type="spellStart"/>
      <w:r w:rsidRPr="00311A35">
        <w:t>int</w:t>
      </w:r>
      <w:proofErr w:type="spellEnd"/>
      <w:r w:rsidRPr="00311A35">
        <w:t xml:space="preserve"> </w:t>
      </w:r>
      <w:proofErr w:type="spellStart"/>
      <w:r w:rsidR="004219EC">
        <w:t>i,</w:t>
      </w:r>
      <w:r w:rsidRPr="00311A35">
        <w:t>x,n</w:t>
      </w:r>
      <w:proofErr w:type="spellEnd"/>
      <w:r w:rsidRPr="00311A35">
        <w:t>;</w:t>
      </w:r>
    </w:p>
    <w:p w:rsidR="00A223CB" w:rsidRPr="00311A35" w:rsidRDefault="00A223CB" w:rsidP="00A223CB">
      <w:pPr>
        <w:pStyle w:val="listing"/>
        <w:framePr w:wrap="around"/>
      </w:pPr>
      <w:r w:rsidRPr="00311A35">
        <w:tab/>
      </w:r>
      <w:proofErr w:type="spellStart"/>
      <w:r w:rsidRPr="00311A35">
        <w:t>float</w:t>
      </w:r>
      <w:proofErr w:type="spellEnd"/>
      <w:r w:rsidRPr="00311A35">
        <w:t xml:space="preserve"> </w:t>
      </w:r>
      <w:proofErr w:type="spellStart"/>
      <w:r w:rsidRPr="00311A35">
        <w:t>potega</w:t>
      </w:r>
      <w:proofErr w:type="spellEnd"/>
      <w:r w:rsidRPr="00311A35">
        <w:t>;</w:t>
      </w:r>
    </w:p>
    <w:p w:rsidR="00A223CB" w:rsidRPr="00311A35" w:rsidRDefault="00A223CB" w:rsidP="00A223CB">
      <w:pPr>
        <w:pStyle w:val="listing"/>
        <w:framePr w:wrap="around"/>
      </w:pPr>
      <w:r w:rsidRPr="00311A35">
        <w:t xml:space="preserve">    </w:t>
      </w:r>
      <w:proofErr w:type="spellStart"/>
      <w:r w:rsidRPr="00311A35">
        <w:t>cout</w:t>
      </w:r>
      <w:proofErr w:type="spellEnd"/>
      <w:r w:rsidRPr="00311A35">
        <w:t xml:space="preserve">&lt;&lt;"Program oblicza </w:t>
      </w:r>
      <w:proofErr w:type="spellStart"/>
      <w:r w:rsidRPr="00311A35">
        <w:t>wartosc</w:t>
      </w:r>
      <w:proofErr w:type="spellEnd"/>
      <w:r w:rsidRPr="00311A35">
        <w:t xml:space="preserve"> </w:t>
      </w:r>
      <w:proofErr w:type="spellStart"/>
      <w:r w:rsidRPr="00311A35">
        <w:t>potegowania</w:t>
      </w:r>
      <w:proofErr w:type="spellEnd"/>
      <w:r w:rsidRPr="00311A35">
        <w:t xml:space="preserve"> </w:t>
      </w:r>
      <w:proofErr w:type="spellStart"/>
      <w:r w:rsidRPr="00311A35">
        <w:t>x^n</w:t>
      </w:r>
      <w:proofErr w:type="spellEnd"/>
      <w:r w:rsidRPr="00311A35">
        <w:t>"&lt;&lt;</w:t>
      </w:r>
      <w:proofErr w:type="spellStart"/>
      <w:r w:rsidRPr="00311A35">
        <w:t>endl</w:t>
      </w:r>
      <w:proofErr w:type="spellEnd"/>
      <w:r w:rsidRPr="00311A35">
        <w:t>;</w:t>
      </w:r>
    </w:p>
    <w:p w:rsidR="00A223CB" w:rsidRPr="00311A35" w:rsidRDefault="00A223CB" w:rsidP="00A223CB">
      <w:pPr>
        <w:pStyle w:val="listing"/>
        <w:framePr w:wrap="around"/>
      </w:pPr>
      <w:r w:rsidRPr="00311A35">
        <w:t xml:space="preserve">    </w:t>
      </w:r>
      <w:proofErr w:type="spellStart"/>
      <w:r w:rsidRPr="00311A35">
        <w:t>cout</w:t>
      </w:r>
      <w:proofErr w:type="spellEnd"/>
      <w:r w:rsidRPr="00311A35">
        <w:t xml:space="preserve">&lt;&lt;"podaj </w:t>
      </w:r>
      <w:proofErr w:type="spellStart"/>
      <w:r w:rsidRPr="00311A35">
        <w:t>podstawe</w:t>
      </w:r>
      <w:proofErr w:type="spellEnd"/>
      <w:r w:rsidRPr="00311A35">
        <w:t xml:space="preserve"> x:"; </w:t>
      </w:r>
      <w:proofErr w:type="spellStart"/>
      <w:r w:rsidRPr="00311A35">
        <w:t>cin</w:t>
      </w:r>
      <w:proofErr w:type="spellEnd"/>
      <w:r w:rsidRPr="00311A35">
        <w:t>&gt;&gt;x;</w:t>
      </w:r>
    </w:p>
    <w:p w:rsidR="00A223CB" w:rsidRPr="00311A35" w:rsidRDefault="00A223CB" w:rsidP="00A223CB">
      <w:pPr>
        <w:pStyle w:val="listing"/>
        <w:framePr w:wrap="around"/>
      </w:pPr>
      <w:r w:rsidRPr="00311A35">
        <w:t xml:space="preserve">    </w:t>
      </w:r>
      <w:proofErr w:type="spellStart"/>
      <w:r w:rsidRPr="00311A35">
        <w:t>cout</w:t>
      </w:r>
      <w:proofErr w:type="spellEnd"/>
      <w:r w:rsidRPr="00311A35">
        <w:t xml:space="preserve">&lt;&lt;"podaj wykładnik n:"; </w:t>
      </w:r>
      <w:proofErr w:type="spellStart"/>
      <w:r w:rsidRPr="00311A35">
        <w:t>cin</w:t>
      </w:r>
      <w:proofErr w:type="spellEnd"/>
      <w:r w:rsidRPr="00311A35">
        <w:t>&gt;&gt;n;</w:t>
      </w:r>
    </w:p>
    <w:p w:rsidR="00A223CB" w:rsidRPr="00311A35" w:rsidRDefault="00A223CB" w:rsidP="00A223CB">
      <w:pPr>
        <w:pStyle w:val="listing"/>
        <w:framePr w:wrap="around"/>
      </w:pPr>
      <w:r w:rsidRPr="00311A35">
        <w:t xml:space="preserve">    </w:t>
      </w:r>
      <w:proofErr w:type="spellStart"/>
      <w:r w:rsidRPr="00311A35">
        <w:t>short</w:t>
      </w:r>
      <w:proofErr w:type="spellEnd"/>
      <w:r w:rsidRPr="00311A35">
        <w:t xml:space="preserve"> znak=0;</w:t>
      </w:r>
    </w:p>
    <w:p w:rsidR="00A223CB" w:rsidRPr="00311A35" w:rsidRDefault="00A223CB" w:rsidP="00A223CB">
      <w:pPr>
        <w:pStyle w:val="listing"/>
        <w:framePr w:wrap="around"/>
      </w:pPr>
      <w:r w:rsidRPr="00311A35">
        <w:t xml:space="preserve">    </w:t>
      </w:r>
      <w:proofErr w:type="spellStart"/>
      <w:r w:rsidRPr="00311A35">
        <w:t>if</w:t>
      </w:r>
      <w:proofErr w:type="spellEnd"/>
      <w:r w:rsidRPr="00311A35">
        <w:t xml:space="preserve"> (n&lt;0)</w:t>
      </w:r>
    </w:p>
    <w:p w:rsidR="00A223CB" w:rsidRPr="00311A35" w:rsidRDefault="00A223CB" w:rsidP="00A223CB">
      <w:pPr>
        <w:pStyle w:val="listing"/>
        <w:framePr w:wrap="around"/>
      </w:pPr>
      <w:r w:rsidRPr="00311A35">
        <w:t xml:space="preserve">       {</w:t>
      </w:r>
    </w:p>
    <w:p w:rsidR="00A223CB" w:rsidRPr="00311A35" w:rsidRDefault="00A223CB" w:rsidP="00A223CB">
      <w:pPr>
        <w:pStyle w:val="listing"/>
        <w:framePr w:wrap="around"/>
      </w:pPr>
      <w:r w:rsidRPr="00311A35">
        <w:t xml:space="preserve">       </w:t>
      </w:r>
      <w:r w:rsidRPr="00311A35">
        <w:tab/>
        <w:t xml:space="preserve">  n=-n;</w:t>
      </w:r>
    </w:p>
    <w:p w:rsidR="00A223CB" w:rsidRPr="00311A35" w:rsidRDefault="00A223CB" w:rsidP="00A223CB">
      <w:pPr>
        <w:pStyle w:val="listing"/>
        <w:framePr w:wrap="around"/>
      </w:pPr>
      <w:r w:rsidRPr="00311A35">
        <w:t xml:space="preserve">       </w:t>
      </w:r>
      <w:r w:rsidRPr="00311A35">
        <w:tab/>
        <w:t xml:space="preserve">  znak=1;</w:t>
      </w:r>
    </w:p>
    <w:p w:rsidR="00A223CB" w:rsidRPr="00311A35" w:rsidRDefault="00A223CB" w:rsidP="00A223CB">
      <w:pPr>
        <w:pStyle w:val="listing"/>
        <w:framePr w:wrap="around"/>
      </w:pPr>
      <w:r w:rsidRPr="00311A35">
        <w:tab/>
        <w:t xml:space="preserve">   }</w:t>
      </w:r>
    </w:p>
    <w:p w:rsidR="00A223CB" w:rsidRPr="00311A35" w:rsidRDefault="00A223CB" w:rsidP="00A223CB">
      <w:pPr>
        <w:pStyle w:val="listing"/>
        <w:framePr w:wrap="around"/>
      </w:pPr>
      <w:r w:rsidRPr="00311A35">
        <w:t xml:space="preserve">    </w:t>
      </w:r>
      <w:proofErr w:type="spellStart"/>
      <w:r w:rsidRPr="00311A35">
        <w:t>potega</w:t>
      </w:r>
      <w:proofErr w:type="spellEnd"/>
      <w:r w:rsidRPr="00311A35">
        <w:t>=1;</w:t>
      </w:r>
    </w:p>
    <w:p w:rsidR="00A223CB" w:rsidRPr="00311A35" w:rsidRDefault="00A223CB" w:rsidP="00A223CB">
      <w:pPr>
        <w:pStyle w:val="listing"/>
        <w:framePr w:wrap="around"/>
      </w:pPr>
      <w:r w:rsidRPr="00311A35">
        <w:t xml:space="preserve">    </w:t>
      </w:r>
      <w:proofErr w:type="spellStart"/>
      <w:r w:rsidRPr="00311A35">
        <w:t>while</w:t>
      </w:r>
      <w:proofErr w:type="spellEnd"/>
      <w:r w:rsidRPr="00311A35">
        <w:t xml:space="preserve"> (n&gt;0)</w:t>
      </w:r>
    </w:p>
    <w:p w:rsidR="00A223CB" w:rsidRPr="00311A35" w:rsidRDefault="00A223CB" w:rsidP="00A223CB">
      <w:pPr>
        <w:pStyle w:val="listing"/>
        <w:framePr w:wrap="around"/>
      </w:pPr>
      <w:r w:rsidRPr="00311A35">
        <w:t xml:space="preserve">      {</w:t>
      </w:r>
    </w:p>
    <w:p w:rsidR="00A223CB" w:rsidRPr="00311A35" w:rsidRDefault="00A223CB" w:rsidP="00A223CB">
      <w:pPr>
        <w:pStyle w:val="listing"/>
        <w:framePr w:wrap="around"/>
      </w:pPr>
      <w:r w:rsidRPr="00311A35">
        <w:t xml:space="preserve">          </w:t>
      </w:r>
      <w:proofErr w:type="spellStart"/>
      <w:r w:rsidRPr="00311A35">
        <w:t>potega</w:t>
      </w:r>
      <w:proofErr w:type="spellEnd"/>
      <w:r w:rsidRPr="00311A35">
        <w:t>=</w:t>
      </w:r>
      <w:proofErr w:type="spellStart"/>
      <w:r w:rsidRPr="00311A35">
        <w:t>potega</w:t>
      </w:r>
      <w:proofErr w:type="spellEnd"/>
      <w:r w:rsidRPr="00311A35">
        <w:t>*x;</w:t>
      </w:r>
    </w:p>
    <w:p w:rsidR="00A223CB" w:rsidRPr="00311A35" w:rsidRDefault="00A223CB" w:rsidP="00A223CB">
      <w:pPr>
        <w:pStyle w:val="listing"/>
        <w:framePr w:wrap="around"/>
      </w:pPr>
      <w:r w:rsidRPr="00311A35">
        <w:t xml:space="preserve">          n=n-1;</w:t>
      </w:r>
    </w:p>
    <w:p w:rsidR="00A223CB" w:rsidRPr="00311A35" w:rsidRDefault="00A223CB" w:rsidP="00A223CB">
      <w:pPr>
        <w:pStyle w:val="listing"/>
        <w:framePr w:wrap="around"/>
      </w:pPr>
      <w:r w:rsidRPr="00311A35">
        <w:t xml:space="preserve">      }</w:t>
      </w:r>
    </w:p>
    <w:p w:rsidR="00A223CB" w:rsidRPr="00311A35" w:rsidRDefault="00A223CB" w:rsidP="00A223CB">
      <w:pPr>
        <w:pStyle w:val="listing"/>
        <w:framePr w:wrap="around"/>
      </w:pPr>
      <w:r w:rsidRPr="00311A35">
        <w:tab/>
        <w:t xml:space="preserve"> </w:t>
      </w:r>
      <w:proofErr w:type="spellStart"/>
      <w:r w:rsidRPr="00311A35">
        <w:t>cout</w:t>
      </w:r>
      <w:proofErr w:type="spellEnd"/>
      <w:r w:rsidRPr="00311A35">
        <w:t xml:space="preserve">&lt;&lt;"Wynik </w:t>
      </w:r>
      <w:proofErr w:type="spellStart"/>
      <w:r w:rsidRPr="00311A35">
        <w:t>potegowania</w:t>
      </w:r>
      <w:proofErr w:type="spellEnd"/>
      <w:r w:rsidRPr="00311A35">
        <w:t xml:space="preserve"> to:";</w:t>
      </w:r>
    </w:p>
    <w:p w:rsidR="00A223CB" w:rsidRPr="00311A35" w:rsidRDefault="00A223CB" w:rsidP="00A223CB">
      <w:pPr>
        <w:pStyle w:val="listing"/>
        <w:framePr w:wrap="around"/>
      </w:pPr>
      <w:r w:rsidRPr="00311A35">
        <w:t xml:space="preserve">     </w:t>
      </w:r>
      <w:proofErr w:type="spellStart"/>
      <w:r w:rsidRPr="00311A35">
        <w:t>if</w:t>
      </w:r>
      <w:proofErr w:type="spellEnd"/>
      <w:r w:rsidRPr="00311A35">
        <w:t xml:space="preserve"> (znak==1)  </w:t>
      </w:r>
      <w:proofErr w:type="spellStart"/>
      <w:r w:rsidRPr="00311A35">
        <w:t>potega</w:t>
      </w:r>
      <w:proofErr w:type="spellEnd"/>
      <w:r w:rsidRPr="00311A35">
        <w:t>=(1/</w:t>
      </w:r>
      <w:proofErr w:type="spellStart"/>
      <w:r w:rsidRPr="00311A35">
        <w:t>potega</w:t>
      </w:r>
      <w:proofErr w:type="spellEnd"/>
      <w:r w:rsidRPr="00311A35">
        <w:t xml:space="preserve">); </w:t>
      </w:r>
    </w:p>
    <w:p w:rsidR="00A223CB" w:rsidRPr="00311A35" w:rsidRDefault="00A223CB" w:rsidP="00A223CB">
      <w:pPr>
        <w:pStyle w:val="listing"/>
        <w:framePr w:wrap="around"/>
      </w:pPr>
      <w:r w:rsidRPr="00311A35">
        <w:t xml:space="preserve">     </w:t>
      </w:r>
      <w:proofErr w:type="spellStart"/>
      <w:r w:rsidRPr="00311A35">
        <w:t>cout</w:t>
      </w:r>
      <w:proofErr w:type="spellEnd"/>
      <w:r w:rsidRPr="00311A35">
        <w:t>&lt;&lt;</w:t>
      </w:r>
      <w:proofErr w:type="spellStart"/>
      <w:r w:rsidRPr="00311A35">
        <w:t>potega</w:t>
      </w:r>
      <w:proofErr w:type="spellEnd"/>
      <w:r w:rsidRPr="00311A35">
        <w:t xml:space="preserve"> &lt;&lt;</w:t>
      </w:r>
      <w:proofErr w:type="spellStart"/>
      <w:r w:rsidRPr="00311A35">
        <w:t>endl</w:t>
      </w:r>
      <w:proofErr w:type="spellEnd"/>
      <w:r w:rsidRPr="00311A35">
        <w:t>;</w:t>
      </w:r>
    </w:p>
    <w:p w:rsidR="00A223CB" w:rsidRPr="00311A35" w:rsidRDefault="00A223CB" w:rsidP="00A223CB">
      <w:pPr>
        <w:pStyle w:val="listing"/>
        <w:framePr w:wrap="around"/>
      </w:pPr>
      <w:r w:rsidRPr="00311A35">
        <w:t xml:space="preserve">    </w:t>
      </w:r>
    </w:p>
    <w:p w:rsidR="00A223CB" w:rsidRPr="00311A35" w:rsidRDefault="00A223CB" w:rsidP="00A223CB">
      <w:pPr>
        <w:pStyle w:val="listing"/>
        <w:framePr w:wrap="around"/>
      </w:pPr>
      <w:r w:rsidRPr="00311A35">
        <w:tab/>
      </w:r>
    </w:p>
    <w:p w:rsidR="00A223CB" w:rsidRPr="00311A35" w:rsidRDefault="00A223CB" w:rsidP="00A223CB">
      <w:pPr>
        <w:pStyle w:val="listing"/>
        <w:framePr w:wrap="around"/>
      </w:pPr>
      <w:r w:rsidRPr="00311A35">
        <w:tab/>
      </w:r>
    </w:p>
    <w:p w:rsidR="00A223CB" w:rsidRPr="00311A35" w:rsidRDefault="00A223CB" w:rsidP="00A223CB">
      <w:pPr>
        <w:pStyle w:val="listing"/>
        <w:framePr w:wrap="around"/>
      </w:pPr>
      <w:r w:rsidRPr="00311A35">
        <w:t xml:space="preserve">    system ("</w:t>
      </w:r>
      <w:proofErr w:type="spellStart"/>
      <w:r w:rsidRPr="00311A35">
        <w:t>pause</w:t>
      </w:r>
      <w:proofErr w:type="spellEnd"/>
      <w:r w:rsidRPr="00311A35">
        <w:t>");</w:t>
      </w:r>
    </w:p>
    <w:p w:rsidR="00A223CB" w:rsidRPr="00311A35" w:rsidRDefault="00A223CB" w:rsidP="00A223CB">
      <w:pPr>
        <w:pStyle w:val="listing"/>
        <w:framePr w:wrap="around"/>
      </w:pPr>
      <w:r w:rsidRPr="00311A35">
        <w:t>}</w:t>
      </w:r>
    </w:p>
    <w:p w:rsidR="00B17704" w:rsidRPr="00311A35" w:rsidRDefault="00B17704" w:rsidP="00B17704">
      <w:pPr>
        <w:pStyle w:val="Akapitzlist1"/>
        <w:spacing w:line="100" w:lineRule="atLeast"/>
        <w:ind w:left="0"/>
        <w:jc w:val="both"/>
      </w:pPr>
      <w:r w:rsidRPr="00311A35">
        <w:rPr>
          <w:b/>
        </w:rPr>
        <w:t>Listing 2.5</w:t>
      </w:r>
      <w:r w:rsidRPr="00311A35">
        <w:t>. Rozwiązanie 3 Zadania 2.2</w:t>
      </w:r>
      <w:r>
        <w:t xml:space="preserve">, </w:t>
      </w:r>
      <w:r w:rsidRPr="00311A35">
        <w:t>źródło: opracowanie własne</w:t>
      </w:r>
    </w:p>
    <w:p w:rsidR="00FA6B8D" w:rsidRPr="000E728E" w:rsidRDefault="00F1543C" w:rsidP="000E728E">
      <w:pPr>
        <w:rPr>
          <w:b/>
        </w:rPr>
      </w:pPr>
      <w:r w:rsidRPr="00311A35">
        <w:rPr>
          <w:b/>
        </w:rPr>
        <w:br w:type="page"/>
      </w:r>
    </w:p>
    <w:p w:rsidR="003F3B69" w:rsidRDefault="00087534" w:rsidP="00070AC9">
      <w:pPr>
        <w:pStyle w:val="Podrozdzia"/>
      </w:pPr>
      <w:r w:rsidRPr="00311A35">
        <w:lastRenderedPageBreak/>
        <w:t>2.</w:t>
      </w:r>
      <w:r w:rsidR="000E728E">
        <w:t>2</w:t>
      </w:r>
      <w:r w:rsidRPr="00311A35">
        <w:t xml:space="preserve"> </w:t>
      </w:r>
      <w:r w:rsidR="009D113B" w:rsidRPr="00311A35">
        <w:t xml:space="preserve">Zadania </w:t>
      </w:r>
    </w:p>
    <w:p w:rsidR="00087534" w:rsidRPr="00311A35" w:rsidRDefault="00087534" w:rsidP="00087534">
      <w:pPr>
        <w:pStyle w:val="Akapitzlist2"/>
        <w:spacing w:line="100" w:lineRule="atLeast"/>
        <w:ind w:left="0"/>
        <w:rPr>
          <w:b/>
        </w:rPr>
      </w:pPr>
    </w:p>
    <w:p w:rsidR="009D113B" w:rsidRPr="00857720" w:rsidRDefault="009D113B" w:rsidP="00B110E9">
      <w:pPr>
        <w:pStyle w:val="Akapitzlist2"/>
        <w:numPr>
          <w:ilvl w:val="0"/>
          <w:numId w:val="29"/>
        </w:numPr>
        <w:spacing w:before="240" w:after="240" w:line="100" w:lineRule="atLeast"/>
        <w:ind w:left="357" w:hanging="357"/>
        <w:jc w:val="both"/>
        <w:rPr>
          <w:rFonts w:cs="Times New Roman"/>
        </w:rPr>
      </w:pPr>
      <w:r w:rsidRPr="00857720">
        <w:rPr>
          <w:rFonts w:cs="Times New Roman"/>
        </w:rPr>
        <w:t xml:space="preserve">Dany jest ciąg liczb całkowitych dodatnich zakończony zerem. Napisz program, który sprawdzi czy podany ciąg liczb jest uporządkowany, nierosnąco lub niemalejąco. Wstaw punkt przerwania na początku ciała pętli, śledź wszystkie zmienne, które są zmieniane wewnątrz pętli. </w:t>
      </w:r>
    </w:p>
    <w:p w:rsidR="009D113B" w:rsidRPr="00857720" w:rsidRDefault="009D113B" w:rsidP="00B110E9">
      <w:pPr>
        <w:pStyle w:val="Akapitzlist2"/>
        <w:numPr>
          <w:ilvl w:val="0"/>
          <w:numId w:val="29"/>
        </w:numPr>
        <w:spacing w:before="240" w:after="240" w:line="100" w:lineRule="atLeast"/>
        <w:ind w:left="357" w:hanging="357"/>
        <w:jc w:val="both"/>
        <w:rPr>
          <w:rFonts w:cs="Times New Roman"/>
        </w:rPr>
      </w:pPr>
      <w:r w:rsidRPr="00857720">
        <w:rPr>
          <w:rFonts w:cs="Times New Roman"/>
        </w:rPr>
        <w:t xml:space="preserve">Dany jest ciąg n-liczb całkowitych. Napisz program, który obliczy i wypisze ilość podciągów składających się z samych liczb dodatnich. Wstaw punkt przerwania na końcu  ciała pętli, śledź wszystkie zmienne, które są zmieniane wewnątrz pętli. </w:t>
      </w:r>
    </w:p>
    <w:p w:rsidR="009D113B" w:rsidRPr="00857720" w:rsidRDefault="009D113B" w:rsidP="00B110E9">
      <w:pPr>
        <w:pStyle w:val="Akapitzlist2"/>
        <w:numPr>
          <w:ilvl w:val="0"/>
          <w:numId w:val="29"/>
        </w:numPr>
        <w:spacing w:before="240" w:after="240"/>
        <w:ind w:left="357" w:hanging="357"/>
        <w:jc w:val="both"/>
        <w:rPr>
          <w:rFonts w:cs="Times New Roman"/>
        </w:rPr>
      </w:pPr>
      <w:r w:rsidRPr="00857720">
        <w:rPr>
          <w:rFonts w:cs="Times New Roman"/>
        </w:rPr>
        <w:t xml:space="preserve">Dany jest </w:t>
      </w:r>
      <w:r w:rsidR="00F9544F" w:rsidRPr="00857720">
        <w:rPr>
          <w:rFonts w:cs="Times New Roman"/>
        </w:rPr>
        <w:t>ciąg</w:t>
      </w:r>
      <w:r w:rsidRPr="00857720">
        <w:rPr>
          <w:rFonts w:cs="Times New Roman"/>
        </w:rPr>
        <w:t xml:space="preserve"> n-liczb</w:t>
      </w:r>
      <w:r w:rsidR="008321AB" w:rsidRPr="00857720">
        <w:rPr>
          <w:rFonts w:cs="Times New Roman"/>
        </w:rPr>
        <w:t xml:space="preserve"> całkowitych</w:t>
      </w:r>
      <w:r w:rsidRPr="00857720">
        <w:rPr>
          <w:rFonts w:cs="Times New Roman"/>
        </w:rPr>
        <w:t>. Napisz program, który wypisze te liczby z ciągu, których ostatnia cyfra jest równa cyfrze podanej z klawiatury. Wstaw punkty przerwania po wprowadzeniu danych, wewnątrz ciała pętli, śledź istotne dla programu zmienne.</w:t>
      </w:r>
    </w:p>
    <w:p w:rsidR="009D113B" w:rsidRPr="00857720" w:rsidRDefault="009D113B" w:rsidP="00B110E9">
      <w:pPr>
        <w:pStyle w:val="Akapitzlist2"/>
        <w:numPr>
          <w:ilvl w:val="0"/>
          <w:numId w:val="29"/>
        </w:numPr>
        <w:spacing w:before="240" w:after="240"/>
        <w:ind w:left="357" w:hanging="357"/>
        <w:jc w:val="both"/>
        <w:rPr>
          <w:rFonts w:cs="Times New Roman"/>
        </w:rPr>
      </w:pPr>
      <w:r w:rsidRPr="00857720">
        <w:rPr>
          <w:rFonts w:cs="Times New Roman"/>
        </w:rPr>
        <w:t xml:space="preserve">Dany jest </w:t>
      </w:r>
      <w:r w:rsidR="00F9544F" w:rsidRPr="00857720">
        <w:rPr>
          <w:rFonts w:cs="Times New Roman"/>
        </w:rPr>
        <w:t>ciąg</w:t>
      </w:r>
      <w:r w:rsidRPr="00857720">
        <w:rPr>
          <w:rFonts w:cs="Times New Roman"/>
        </w:rPr>
        <w:t xml:space="preserve"> liczb </w:t>
      </w:r>
      <w:r w:rsidR="00F9544F" w:rsidRPr="00857720">
        <w:rPr>
          <w:rFonts w:cs="Times New Roman"/>
        </w:rPr>
        <w:t>całkowitych</w:t>
      </w:r>
      <w:r w:rsidRPr="00857720">
        <w:rPr>
          <w:rFonts w:cs="Times New Roman"/>
        </w:rPr>
        <w:t xml:space="preserve"> zakończony zerem. Napisz program, który wypisze największą liczbę tego ciągu i jej n</w:t>
      </w:r>
      <w:r w:rsidR="008321AB" w:rsidRPr="00857720">
        <w:rPr>
          <w:rFonts w:cs="Times New Roman"/>
        </w:rPr>
        <w:t>umer</w:t>
      </w:r>
      <w:r w:rsidRPr="00857720">
        <w:rPr>
          <w:rFonts w:cs="Times New Roman"/>
        </w:rPr>
        <w:t xml:space="preserve"> w ciągu. Wstaw punkty przerwania w miejscach wybranych przez siebie, śledź wybrane zmienne.</w:t>
      </w:r>
    </w:p>
    <w:p w:rsidR="009D113B" w:rsidRPr="00857720" w:rsidRDefault="009D113B" w:rsidP="00B110E9">
      <w:pPr>
        <w:pStyle w:val="Akapitzlist2"/>
        <w:numPr>
          <w:ilvl w:val="0"/>
          <w:numId w:val="29"/>
        </w:numPr>
        <w:spacing w:before="240" w:after="240"/>
        <w:ind w:left="357" w:hanging="357"/>
        <w:jc w:val="both"/>
        <w:rPr>
          <w:rFonts w:cs="Times New Roman"/>
        </w:rPr>
      </w:pPr>
      <w:r w:rsidRPr="00857720">
        <w:rPr>
          <w:rFonts w:cs="Times New Roman"/>
        </w:rPr>
        <w:t>Dany jest ciąg n-liczb całkowitych podanych z klawiatury. Napisz program, który obliczy ilość liczb tego ciągu, które są dzielnikami liczby podanej z klawiatury. Wstaw punkty przerwania w miejscach wybranych przez siebie, śledź wybrane zmienne.</w:t>
      </w:r>
    </w:p>
    <w:p w:rsidR="009D113B" w:rsidRPr="00857720" w:rsidRDefault="009D113B" w:rsidP="00B110E9">
      <w:pPr>
        <w:pStyle w:val="Akapitzlist2"/>
        <w:numPr>
          <w:ilvl w:val="0"/>
          <w:numId w:val="29"/>
        </w:numPr>
        <w:spacing w:before="240" w:after="240"/>
        <w:ind w:left="357" w:hanging="357"/>
        <w:jc w:val="both"/>
        <w:rPr>
          <w:rFonts w:cs="Times New Roman"/>
        </w:rPr>
      </w:pPr>
      <w:r w:rsidRPr="00857720">
        <w:rPr>
          <w:rFonts w:eastAsia="Times New Roman" w:cs="Times New Roman"/>
          <w:lang w:eastAsia="ar-SA" w:bidi="ar-SA"/>
        </w:rPr>
        <w:t xml:space="preserve">Dany jest ciąg n-elementowy liczb całkowitych. Opracuj algorytm, narysuj schemat blokowy programu wypisującego najmniejszą różnicę pomiędzy dwoma kolejnymi liczbami w ciągu. </w:t>
      </w:r>
      <w:r w:rsidRPr="00857720">
        <w:rPr>
          <w:rFonts w:cs="Times New Roman"/>
        </w:rPr>
        <w:t xml:space="preserve">Wstaw punkty przerwania w miejscach wybranych przez siebie, śledź wybrane zmienne. </w:t>
      </w:r>
    </w:p>
    <w:p w:rsidR="009D113B" w:rsidRPr="00857720" w:rsidRDefault="009D113B" w:rsidP="00B110E9">
      <w:pPr>
        <w:pStyle w:val="Akapitzlist2"/>
        <w:numPr>
          <w:ilvl w:val="0"/>
          <w:numId w:val="29"/>
        </w:numPr>
        <w:spacing w:before="240" w:after="240"/>
        <w:ind w:left="357" w:hanging="357"/>
        <w:jc w:val="both"/>
        <w:rPr>
          <w:rFonts w:cs="Times New Roman"/>
        </w:rPr>
      </w:pPr>
      <w:r w:rsidRPr="00857720">
        <w:rPr>
          <w:rFonts w:eastAsia="Times New Roman" w:cs="Times New Roman"/>
          <w:lang w:eastAsia="ar-SA" w:bidi="ar-SA"/>
        </w:rPr>
        <w:t xml:space="preserve">Dany jest ciąg n-elementowy liczb całkowitych. Opracuj algorytm, narysuj schemat blokowy programu wypisującego najmniejszy iloczyn dwóch kolejnych liczb w ciągu. </w:t>
      </w:r>
      <w:r w:rsidRPr="00857720">
        <w:rPr>
          <w:rFonts w:cs="Times New Roman"/>
        </w:rPr>
        <w:t>Wstaw punkty przerwania w miejscach wybranych przez siebie, śledź wybrane zmienne.</w:t>
      </w:r>
    </w:p>
    <w:p w:rsidR="009D113B" w:rsidRPr="00857720" w:rsidRDefault="009D113B" w:rsidP="00B110E9">
      <w:pPr>
        <w:pStyle w:val="Akapitzlist2"/>
        <w:numPr>
          <w:ilvl w:val="0"/>
          <w:numId w:val="29"/>
        </w:numPr>
        <w:spacing w:before="240" w:after="240"/>
        <w:ind w:left="357" w:hanging="357"/>
        <w:jc w:val="both"/>
        <w:rPr>
          <w:rFonts w:cs="Times New Roman"/>
        </w:rPr>
      </w:pPr>
      <w:r w:rsidRPr="00857720">
        <w:rPr>
          <w:rFonts w:eastAsia="Times New Roman" w:cs="Times New Roman"/>
          <w:lang w:eastAsia="ar-SA" w:bidi="ar-SA"/>
        </w:rPr>
        <w:t xml:space="preserve">Dany jest ciąg n-elementowy liczb całkowitych. Napisz program, który wypisze długość najdłuższego podciągu nierosnącego. </w:t>
      </w:r>
      <w:r w:rsidRPr="00857720">
        <w:rPr>
          <w:rFonts w:cs="Times New Roman"/>
        </w:rPr>
        <w:t>Wstaw punkty przerwania w miejscach wybranych przez siebie, śledź wybrane zmienne.</w:t>
      </w:r>
    </w:p>
    <w:p w:rsidR="009D113B" w:rsidRPr="00857720" w:rsidRDefault="009D113B" w:rsidP="00B110E9">
      <w:pPr>
        <w:pStyle w:val="Akapitzlist2"/>
        <w:numPr>
          <w:ilvl w:val="0"/>
          <w:numId w:val="29"/>
        </w:numPr>
        <w:spacing w:before="240" w:after="240"/>
        <w:ind w:left="357" w:hanging="357"/>
        <w:jc w:val="both"/>
        <w:rPr>
          <w:rFonts w:cs="Times New Roman"/>
        </w:rPr>
      </w:pPr>
      <w:r w:rsidRPr="00857720">
        <w:rPr>
          <w:rFonts w:eastAsia="Times New Roman" w:cs="Times New Roman"/>
          <w:lang w:eastAsia="ar-SA" w:bidi="ar-SA"/>
        </w:rPr>
        <w:t xml:space="preserve">Dany jest ciąg n-elementowy liczb całkowitych. Napisz program, który wypisze długość najdłuższego podciągu rosnącego. </w:t>
      </w:r>
      <w:r w:rsidRPr="00857720">
        <w:rPr>
          <w:rFonts w:cs="Times New Roman"/>
        </w:rPr>
        <w:t>Wstaw punkty przerwania w miejscach wybranych przez siebie, śledź wybrane zmienne.</w:t>
      </w:r>
    </w:p>
    <w:p w:rsidR="007D5D54" w:rsidRPr="00857720" w:rsidRDefault="007D5D54" w:rsidP="007D5D54">
      <w:pPr>
        <w:pStyle w:val="Akapitzlist"/>
        <w:numPr>
          <w:ilvl w:val="0"/>
          <w:numId w:val="29"/>
        </w:numPr>
        <w:spacing w:before="240" w:after="240" w:line="240" w:lineRule="auto"/>
        <w:ind w:left="357" w:hanging="357"/>
        <w:contextualSpacing w:val="0"/>
        <w:rPr>
          <w:rFonts w:ascii="Times New Roman" w:hAnsi="Times New Roman" w:cs="Times New Roman"/>
          <w:sz w:val="24"/>
          <w:szCs w:val="24"/>
        </w:rPr>
      </w:pPr>
      <w:r w:rsidRPr="00857720">
        <w:rPr>
          <w:rFonts w:ascii="Times New Roman" w:hAnsi="Times New Roman" w:cs="Times New Roman"/>
          <w:sz w:val="24"/>
          <w:szCs w:val="24"/>
        </w:rPr>
        <w:t>Napisz program, który wczyta liczbę od użytkownika i sprawdzi czy jest ona podzielna przez 8, a następnie wypisze stosowny komunikat.</w:t>
      </w:r>
      <w:r>
        <w:rPr>
          <w:rFonts w:ascii="Times New Roman" w:hAnsi="Times New Roman" w:cs="Times New Roman"/>
          <w:sz w:val="24"/>
          <w:szCs w:val="24"/>
        </w:rPr>
        <w:t xml:space="preserve"> </w:t>
      </w:r>
      <w:r w:rsidRPr="00857720">
        <w:rPr>
          <w:rFonts w:ascii="Times New Roman" w:hAnsi="Times New Roman" w:cs="Times New Roman"/>
          <w:sz w:val="24"/>
          <w:szCs w:val="24"/>
        </w:rPr>
        <w:t>Wstaw punkty przerwania w miejscach wybranych przez siebie, śledź wybrane zmienne.</w:t>
      </w:r>
    </w:p>
    <w:p w:rsidR="00FA6B8D" w:rsidRPr="00857720" w:rsidRDefault="00FA6B8D" w:rsidP="00B110E9">
      <w:pPr>
        <w:pStyle w:val="Akapitzlist"/>
        <w:numPr>
          <w:ilvl w:val="0"/>
          <w:numId w:val="29"/>
        </w:numPr>
        <w:autoSpaceDE w:val="0"/>
        <w:autoSpaceDN w:val="0"/>
        <w:adjustRightInd w:val="0"/>
        <w:spacing w:before="240" w:after="240"/>
        <w:ind w:left="357" w:hanging="357"/>
        <w:contextualSpacing w:val="0"/>
        <w:rPr>
          <w:rFonts w:ascii="Times New Roman" w:hAnsi="Times New Roman" w:cs="Times New Roman"/>
          <w:sz w:val="24"/>
          <w:szCs w:val="24"/>
        </w:rPr>
      </w:pPr>
      <w:r w:rsidRPr="00857720">
        <w:rPr>
          <w:rFonts w:ascii="Times New Roman" w:hAnsi="Times New Roman" w:cs="Times New Roman"/>
          <w:sz w:val="24"/>
          <w:szCs w:val="24"/>
        </w:rPr>
        <w:t>Napisz program, który po wczytaniu 3 liczb: dnia, miesiąca i roku urodzenia umożliwi obliczenie tzw. liczby drogi życia. Jest to liczba, mniejsza od 10, uzyskana z sumowania cyfr  z podanej daty. Zastosuj odpowiednie typy danych.</w:t>
      </w:r>
      <w:r w:rsidRPr="00857720">
        <w:rPr>
          <w:rFonts w:ascii="Times New Roman" w:hAnsi="Times New Roman" w:cs="Times New Roman"/>
          <w:sz w:val="24"/>
          <w:szCs w:val="24"/>
        </w:rPr>
        <w:br/>
        <w:t xml:space="preserve">np. dla 7.11.1996 </w:t>
      </w:r>
      <w:r w:rsidRPr="00857720">
        <w:rPr>
          <w:rFonts w:ascii="Times New Roman" w:hAnsi="Times New Roman" w:cs="Times New Roman"/>
          <w:sz w:val="24"/>
          <w:szCs w:val="24"/>
        </w:rPr>
        <w:tab/>
        <w:t xml:space="preserve">7+11+1+9+9+6 = 43 </w:t>
      </w:r>
      <w:r w:rsidRPr="00857720">
        <w:rPr>
          <w:rFonts w:ascii="Times New Roman" w:hAnsi="Times New Roman" w:cs="Times New Roman"/>
          <w:sz w:val="24"/>
          <w:szCs w:val="24"/>
        </w:rPr>
        <w:tab/>
        <w:t>43=4+3= 7</w:t>
      </w:r>
    </w:p>
    <w:p w:rsidR="00D25F8D" w:rsidRPr="00857720" w:rsidRDefault="00D25F8D" w:rsidP="00B110E9">
      <w:pPr>
        <w:pStyle w:val="Akapitzlist"/>
        <w:numPr>
          <w:ilvl w:val="0"/>
          <w:numId w:val="29"/>
        </w:numPr>
        <w:spacing w:before="240" w:after="240"/>
        <w:ind w:left="357" w:hanging="357"/>
        <w:contextualSpacing w:val="0"/>
        <w:rPr>
          <w:rFonts w:ascii="Times New Roman" w:hAnsi="Times New Roman" w:cs="Times New Roman"/>
          <w:sz w:val="24"/>
          <w:szCs w:val="24"/>
        </w:rPr>
      </w:pPr>
      <w:r w:rsidRPr="00857720">
        <w:rPr>
          <w:rFonts w:ascii="Times New Roman" w:hAnsi="Times New Roman" w:cs="Times New Roman"/>
          <w:sz w:val="24"/>
          <w:szCs w:val="24"/>
        </w:rPr>
        <w:lastRenderedPageBreak/>
        <w:t>Napisz program obliczania iloczynu dwóch liczb całkowitych a i b stosując wyłącznie operatory dodawania i odejmowania.</w:t>
      </w:r>
      <w:r w:rsidR="005D0266">
        <w:rPr>
          <w:rFonts w:ascii="Times New Roman" w:hAnsi="Times New Roman" w:cs="Times New Roman"/>
          <w:sz w:val="24"/>
          <w:szCs w:val="24"/>
        </w:rPr>
        <w:t xml:space="preserve"> </w:t>
      </w:r>
      <w:r w:rsidR="005D0266" w:rsidRPr="00857720">
        <w:rPr>
          <w:rFonts w:ascii="Times New Roman" w:hAnsi="Times New Roman" w:cs="Times New Roman"/>
          <w:sz w:val="24"/>
          <w:szCs w:val="24"/>
        </w:rPr>
        <w:t>Wstaw punkty przerwania w miejscach wybranych przez siebie, śledź wybrane zmienne.</w:t>
      </w:r>
    </w:p>
    <w:p w:rsidR="00FE1AC6" w:rsidRPr="00857720" w:rsidRDefault="00FE1AC6" w:rsidP="00B110E9">
      <w:pPr>
        <w:pStyle w:val="Akapitzlist"/>
        <w:numPr>
          <w:ilvl w:val="0"/>
          <w:numId w:val="29"/>
        </w:numPr>
        <w:spacing w:before="240" w:after="240" w:line="240" w:lineRule="auto"/>
        <w:ind w:left="357" w:hanging="357"/>
        <w:contextualSpacing w:val="0"/>
        <w:jc w:val="both"/>
        <w:rPr>
          <w:rFonts w:ascii="Times New Roman" w:eastAsia="Times New Roman" w:hAnsi="Times New Roman" w:cs="Times New Roman"/>
          <w:kern w:val="1"/>
          <w:sz w:val="24"/>
          <w:szCs w:val="24"/>
          <w:lang w:eastAsia="ar-SA"/>
        </w:rPr>
      </w:pPr>
      <w:r w:rsidRPr="00857720">
        <w:rPr>
          <w:rFonts w:ascii="Times New Roman" w:eastAsia="Times New Roman" w:hAnsi="Times New Roman" w:cs="Times New Roman"/>
          <w:kern w:val="1"/>
          <w:sz w:val="24"/>
          <w:szCs w:val="24"/>
          <w:lang w:eastAsia="ar-SA"/>
        </w:rPr>
        <w:t>Napis</w:t>
      </w:r>
      <w:r w:rsidR="00F83B4B" w:rsidRPr="00857720">
        <w:rPr>
          <w:rFonts w:ascii="Times New Roman" w:eastAsia="Times New Roman" w:hAnsi="Times New Roman" w:cs="Times New Roman"/>
          <w:kern w:val="1"/>
          <w:sz w:val="24"/>
          <w:szCs w:val="24"/>
          <w:lang w:eastAsia="ar-SA"/>
        </w:rPr>
        <w:t>z</w:t>
      </w:r>
      <w:r w:rsidRPr="00857720">
        <w:rPr>
          <w:rFonts w:ascii="Times New Roman" w:eastAsia="Times New Roman" w:hAnsi="Times New Roman" w:cs="Times New Roman"/>
          <w:kern w:val="1"/>
          <w:sz w:val="24"/>
          <w:szCs w:val="24"/>
          <w:lang w:eastAsia="ar-SA"/>
        </w:rPr>
        <w:t xml:space="preserve"> program, który wczytuje z klawiatury liczbę punktów </w:t>
      </w:r>
      <w:r w:rsidR="005C34D2" w:rsidRPr="00857720">
        <w:rPr>
          <w:rFonts w:ascii="Times New Roman" w:eastAsia="Times New Roman" w:hAnsi="Times New Roman" w:cs="Times New Roman"/>
          <w:kern w:val="1"/>
          <w:sz w:val="24"/>
          <w:szCs w:val="24"/>
          <w:lang w:eastAsia="ar-SA"/>
        </w:rPr>
        <w:t xml:space="preserve">z kolokwium </w:t>
      </w:r>
      <w:r w:rsidRPr="00857720">
        <w:rPr>
          <w:rFonts w:ascii="Times New Roman" w:eastAsia="Times New Roman" w:hAnsi="Times New Roman" w:cs="Times New Roman"/>
          <w:kern w:val="1"/>
          <w:sz w:val="24"/>
          <w:szCs w:val="24"/>
          <w:lang w:eastAsia="ar-SA"/>
        </w:rPr>
        <w:t>w postaci wartości całkowitej z przedziału od 0 do 10, a następnie wyświetla na ekranie napis, będący słowną oceną odpowiadającą podanej liczbie punktów. Przyj</w:t>
      </w:r>
      <w:r w:rsidR="00F83B4B" w:rsidRPr="00857720">
        <w:rPr>
          <w:rFonts w:ascii="Times New Roman" w:eastAsia="Times New Roman" w:hAnsi="Times New Roman" w:cs="Times New Roman"/>
          <w:kern w:val="1"/>
          <w:sz w:val="24"/>
          <w:szCs w:val="24"/>
          <w:lang w:eastAsia="ar-SA"/>
        </w:rPr>
        <w:t>mij</w:t>
      </w:r>
      <w:r w:rsidRPr="00857720">
        <w:rPr>
          <w:rFonts w:ascii="Times New Roman" w:eastAsia="Times New Roman" w:hAnsi="Times New Roman" w:cs="Times New Roman"/>
          <w:kern w:val="1"/>
          <w:sz w:val="24"/>
          <w:szCs w:val="24"/>
          <w:lang w:eastAsia="ar-SA"/>
        </w:rPr>
        <w:t xml:space="preserve"> następujące oceny: mierna</w:t>
      </w:r>
      <w:r w:rsidR="005C34D2" w:rsidRPr="00857720">
        <w:rPr>
          <w:rFonts w:ascii="Times New Roman" w:eastAsia="Times New Roman" w:hAnsi="Times New Roman" w:cs="Times New Roman"/>
          <w:kern w:val="1"/>
          <w:sz w:val="24"/>
          <w:szCs w:val="24"/>
          <w:lang w:eastAsia="ar-SA"/>
        </w:rPr>
        <w:t xml:space="preserve"> </w:t>
      </w:r>
      <w:r w:rsidRPr="00857720">
        <w:rPr>
          <w:rFonts w:ascii="Times New Roman" w:eastAsia="Times New Roman" w:hAnsi="Times New Roman" w:cs="Times New Roman"/>
          <w:kern w:val="1"/>
          <w:sz w:val="24"/>
          <w:szCs w:val="24"/>
          <w:lang w:eastAsia="ar-SA"/>
        </w:rPr>
        <w:t>(0÷1 pkt.), niedostateczna (2÷3 pkt.), dostateczna(4÷5 pkt.), dobra (6÷7</w:t>
      </w:r>
      <w:r w:rsidR="005C34D2" w:rsidRPr="00857720">
        <w:rPr>
          <w:rFonts w:ascii="Times New Roman" w:eastAsia="Times New Roman" w:hAnsi="Times New Roman" w:cs="Times New Roman"/>
          <w:kern w:val="1"/>
          <w:sz w:val="24"/>
          <w:szCs w:val="24"/>
          <w:lang w:eastAsia="ar-SA"/>
        </w:rPr>
        <w:t> </w:t>
      </w:r>
      <w:r w:rsidRPr="00857720">
        <w:rPr>
          <w:rFonts w:ascii="Times New Roman" w:eastAsia="Times New Roman" w:hAnsi="Times New Roman" w:cs="Times New Roman"/>
          <w:kern w:val="1"/>
          <w:sz w:val="24"/>
          <w:szCs w:val="24"/>
          <w:lang w:eastAsia="ar-SA"/>
        </w:rPr>
        <w:t>pkt.), bardzo dobra (8÷9 pkt.), celująca(10 pkt.).</w:t>
      </w:r>
    </w:p>
    <w:p w:rsidR="00334AD8" w:rsidRPr="00857720" w:rsidRDefault="00334AD8" w:rsidP="00B110E9">
      <w:pPr>
        <w:pStyle w:val="Akapitzlist"/>
        <w:numPr>
          <w:ilvl w:val="0"/>
          <w:numId w:val="29"/>
        </w:numPr>
        <w:autoSpaceDE w:val="0"/>
        <w:autoSpaceDN w:val="0"/>
        <w:adjustRightInd w:val="0"/>
        <w:spacing w:before="240" w:after="240" w:line="240" w:lineRule="auto"/>
        <w:ind w:left="357" w:hanging="357"/>
        <w:contextualSpacing w:val="0"/>
        <w:jc w:val="both"/>
        <w:rPr>
          <w:rFonts w:ascii="Times New Roman" w:hAnsi="Times New Roman" w:cs="Times New Roman"/>
          <w:sz w:val="24"/>
          <w:szCs w:val="24"/>
        </w:rPr>
      </w:pPr>
      <w:r w:rsidRPr="00857720">
        <w:rPr>
          <w:rFonts w:ascii="Times New Roman" w:hAnsi="Times New Roman" w:cs="Times New Roman"/>
          <w:sz w:val="24"/>
          <w:szCs w:val="24"/>
        </w:rPr>
        <w:t xml:space="preserve">Napisz program wczytujący z klawiatury liczbę naturalną i wyświetlający na ekranie komunikat określający, czy wprowadzona liczba jest liczbą doskonałą. </w:t>
      </w:r>
      <w:r w:rsidRPr="00857720">
        <w:rPr>
          <w:rFonts w:ascii="Times New Roman" w:hAnsi="Times New Roman" w:cs="Times New Roman"/>
          <w:sz w:val="24"/>
          <w:szCs w:val="24"/>
        </w:rPr>
        <w:br/>
        <w:t>Wskazówka: liczba doskonała to liczba naturalna równa sumie swoich podzielników całkowitych właściwych, np. 6, 28, 496 itd. 6 = 1 + 2 + 3.</w:t>
      </w:r>
    </w:p>
    <w:p w:rsidR="009D3E02" w:rsidRPr="00857720" w:rsidRDefault="00334AD8" w:rsidP="00B110E9">
      <w:pPr>
        <w:pStyle w:val="Akapitzlist"/>
        <w:numPr>
          <w:ilvl w:val="0"/>
          <w:numId w:val="29"/>
        </w:numPr>
        <w:autoSpaceDE w:val="0"/>
        <w:autoSpaceDN w:val="0"/>
        <w:adjustRightInd w:val="0"/>
        <w:spacing w:before="240" w:after="240" w:line="240" w:lineRule="auto"/>
        <w:ind w:left="357" w:hanging="357"/>
        <w:contextualSpacing w:val="0"/>
        <w:jc w:val="both"/>
        <w:rPr>
          <w:rFonts w:ascii="Times New Roman" w:hAnsi="Times New Roman" w:cs="Times New Roman"/>
          <w:sz w:val="24"/>
          <w:szCs w:val="24"/>
        </w:rPr>
      </w:pPr>
      <w:r w:rsidRPr="00857720">
        <w:rPr>
          <w:rFonts w:ascii="Times New Roman" w:hAnsi="Times New Roman" w:cs="Times New Roman"/>
          <w:sz w:val="24"/>
          <w:szCs w:val="24"/>
        </w:rPr>
        <w:t>Napis</w:t>
      </w:r>
      <w:r w:rsidR="003D07C9" w:rsidRPr="00857720">
        <w:rPr>
          <w:rFonts w:ascii="Times New Roman" w:hAnsi="Times New Roman" w:cs="Times New Roman"/>
          <w:sz w:val="24"/>
          <w:szCs w:val="24"/>
        </w:rPr>
        <w:t xml:space="preserve">z </w:t>
      </w:r>
      <w:r w:rsidRPr="00857720">
        <w:rPr>
          <w:rFonts w:ascii="Times New Roman" w:hAnsi="Times New Roman" w:cs="Times New Roman"/>
          <w:sz w:val="24"/>
          <w:szCs w:val="24"/>
        </w:rPr>
        <w:t xml:space="preserve">program wczytujący z klawiatury liczbę naturalną i wyświetlający na ekranie komunikat określający, czy wprowadzona liczba jest liczbą </w:t>
      </w:r>
      <w:proofErr w:type="spellStart"/>
      <w:r w:rsidRPr="00857720">
        <w:rPr>
          <w:rFonts w:ascii="Times New Roman" w:hAnsi="Times New Roman" w:cs="Times New Roman"/>
          <w:sz w:val="24"/>
          <w:szCs w:val="24"/>
        </w:rPr>
        <w:t>Amstronga</w:t>
      </w:r>
      <w:proofErr w:type="spellEnd"/>
      <w:r w:rsidRPr="00857720">
        <w:rPr>
          <w:rFonts w:ascii="Times New Roman" w:hAnsi="Times New Roman" w:cs="Times New Roman"/>
          <w:sz w:val="24"/>
          <w:szCs w:val="24"/>
        </w:rPr>
        <w:t>.</w:t>
      </w:r>
      <w:r w:rsidRPr="00857720">
        <w:rPr>
          <w:rFonts w:ascii="Times New Roman" w:hAnsi="Times New Roman" w:cs="Times New Roman"/>
          <w:sz w:val="24"/>
          <w:szCs w:val="24"/>
        </w:rPr>
        <w:br/>
        <w:t xml:space="preserve">Wskazówka: liczba </w:t>
      </w:r>
      <w:proofErr w:type="spellStart"/>
      <w:r w:rsidRPr="00857720">
        <w:rPr>
          <w:rFonts w:ascii="Times New Roman" w:hAnsi="Times New Roman" w:cs="Times New Roman"/>
          <w:sz w:val="24"/>
          <w:szCs w:val="24"/>
        </w:rPr>
        <w:t>Amstronga</w:t>
      </w:r>
      <w:proofErr w:type="spellEnd"/>
      <w:r w:rsidRPr="00857720">
        <w:rPr>
          <w:rFonts w:ascii="Times New Roman" w:hAnsi="Times New Roman" w:cs="Times New Roman"/>
          <w:sz w:val="24"/>
          <w:szCs w:val="24"/>
        </w:rPr>
        <w:t xml:space="preserve"> to liczba naturalna równa sumie sześcianów swoich</w:t>
      </w:r>
      <w:r w:rsidR="003D07C9" w:rsidRPr="00857720">
        <w:rPr>
          <w:rFonts w:ascii="Times New Roman" w:hAnsi="Times New Roman" w:cs="Times New Roman"/>
          <w:sz w:val="24"/>
          <w:szCs w:val="24"/>
        </w:rPr>
        <w:t xml:space="preserve"> </w:t>
      </w:r>
      <w:r w:rsidRPr="00857720">
        <w:rPr>
          <w:rFonts w:ascii="Times New Roman" w:hAnsi="Times New Roman" w:cs="Times New Roman"/>
          <w:sz w:val="24"/>
          <w:szCs w:val="24"/>
        </w:rPr>
        <w:t>cyfr, np. 153 = 1</w:t>
      </w:r>
      <w:r w:rsidRPr="00857720">
        <w:rPr>
          <w:rFonts w:ascii="Times New Roman" w:hAnsi="Times New Roman" w:cs="Times New Roman"/>
          <w:sz w:val="24"/>
          <w:szCs w:val="24"/>
          <w:vertAlign w:val="superscript"/>
        </w:rPr>
        <w:t>3</w:t>
      </w:r>
      <w:r w:rsidRPr="00857720">
        <w:rPr>
          <w:rFonts w:ascii="Times New Roman" w:hAnsi="Times New Roman" w:cs="Times New Roman"/>
          <w:sz w:val="24"/>
          <w:szCs w:val="24"/>
        </w:rPr>
        <w:t xml:space="preserve"> + 5</w:t>
      </w:r>
      <w:r w:rsidRPr="00857720">
        <w:rPr>
          <w:rFonts w:ascii="Times New Roman" w:hAnsi="Times New Roman" w:cs="Times New Roman"/>
          <w:sz w:val="24"/>
          <w:szCs w:val="24"/>
          <w:vertAlign w:val="superscript"/>
        </w:rPr>
        <w:t>3</w:t>
      </w:r>
      <w:r w:rsidRPr="00857720">
        <w:rPr>
          <w:rFonts w:ascii="Times New Roman" w:hAnsi="Times New Roman" w:cs="Times New Roman"/>
          <w:sz w:val="24"/>
          <w:szCs w:val="24"/>
        </w:rPr>
        <w:t xml:space="preserve"> + 3</w:t>
      </w:r>
      <w:r w:rsidRPr="00857720">
        <w:rPr>
          <w:rFonts w:ascii="Times New Roman" w:hAnsi="Times New Roman" w:cs="Times New Roman"/>
          <w:sz w:val="24"/>
          <w:szCs w:val="24"/>
          <w:vertAlign w:val="superscript"/>
        </w:rPr>
        <w:t>3</w:t>
      </w:r>
      <w:r w:rsidRPr="00857720">
        <w:rPr>
          <w:rFonts w:ascii="Times New Roman" w:hAnsi="Times New Roman" w:cs="Times New Roman"/>
          <w:sz w:val="24"/>
          <w:szCs w:val="24"/>
        </w:rPr>
        <w:t>. W programie nie stosuj konwersji liczby na łańcuch znakowy – wszystkie operacje należy wykonać na wartościach liczbowych.</w:t>
      </w:r>
    </w:p>
    <w:p w:rsidR="009D3E02" w:rsidRPr="00857720" w:rsidRDefault="009D3E02" w:rsidP="00B110E9">
      <w:pPr>
        <w:pStyle w:val="Akapitzlist"/>
        <w:numPr>
          <w:ilvl w:val="0"/>
          <w:numId w:val="29"/>
        </w:numPr>
        <w:autoSpaceDE w:val="0"/>
        <w:autoSpaceDN w:val="0"/>
        <w:adjustRightInd w:val="0"/>
        <w:spacing w:before="240" w:after="240" w:line="240" w:lineRule="auto"/>
        <w:ind w:left="357" w:hanging="357"/>
        <w:contextualSpacing w:val="0"/>
        <w:jc w:val="both"/>
        <w:rPr>
          <w:rFonts w:ascii="Times New Roman" w:hAnsi="Times New Roman" w:cs="Times New Roman"/>
          <w:sz w:val="24"/>
          <w:szCs w:val="24"/>
        </w:rPr>
      </w:pPr>
      <w:r w:rsidRPr="00857720">
        <w:rPr>
          <w:rFonts w:ascii="Times New Roman" w:hAnsi="Times New Roman" w:cs="Times New Roman"/>
          <w:sz w:val="24"/>
          <w:szCs w:val="24"/>
        </w:rPr>
        <w:t xml:space="preserve">Napisz program wczytujący dwie dodatnie liczby całkowite </w:t>
      </w:r>
      <w:r w:rsidRPr="00857720">
        <w:rPr>
          <w:rFonts w:ascii="Times New Roman" w:hAnsi="Times New Roman" w:cs="Times New Roman"/>
          <w:b/>
          <w:sz w:val="24"/>
          <w:szCs w:val="24"/>
        </w:rPr>
        <w:t>n</w:t>
      </w:r>
      <w:r w:rsidRPr="00857720">
        <w:rPr>
          <w:rFonts w:ascii="Times New Roman" w:hAnsi="Times New Roman" w:cs="Times New Roman"/>
          <w:sz w:val="24"/>
          <w:szCs w:val="24"/>
        </w:rPr>
        <w:t xml:space="preserve"> i </w:t>
      </w:r>
      <w:r w:rsidRPr="00857720">
        <w:rPr>
          <w:rFonts w:ascii="Times New Roman" w:hAnsi="Times New Roman" w:cs="Times New Roman"/>
          <w:b/>
          <w:sz w:val="24"/>
          <w:szCs w:val="24"/>
        </w:rPr>
        <w:t>m</w:t>
      </w:r>
      <w:r w:rsidRPr="00857720">
        <w:rPr>
          <w:rFonts w:ascii="Times New Roman" w:hAnsi="Times New Roman" w:cs="Times New Roman"/>
          <w:sz w:val="24"/>
          <w:szCs w:val="24"/>
        </w:rPr>
        <w:t xml:space="preserve">, i wypisujący w kolejnych wierszach na wyjściu wszystkie dodatnie wielokrotności </w:t>
      </w:r>
      <w:r w:rsidRPr="00857720">
        <w:rPr>
          <w:rFonts w:ascii="Times New Roman" w:hAnsi="Times New Roman" w:cs="Times New Roman"/>
          <w:b/>
          <w:sz w:val="24"/>
          <w:szCs w:val="24"/>
        </w:rPr>
        <w:t>n</w:t>
      </w:r>
      <w:r w:rsidRPr="00857720">
        <w:rPr>
          <w:rFonts w:ascii="Times New Roman" w:hAnsi="Times New Roman" w:cs="Times New Roman"/>
          <w:sz w:val="24"/>
          <w:szCs w:val="24"/>
        </w:rPr>
        <w:t xml:space="preserve"> mniejsze od </w:t>
      </w:r>
      <w:r w:rsidRPr="00857720">
        <w:rPr>
          <w:rFonts w:ascii="Times New Roman" w:hAnsi="Times New Roman" w:cs="Times New Roman"/>
          <w:b/>
          <w:sz w:val="24"/>
          <w:szCs w:val="24"/>
        </w:rPr>
        <w:t>m</w:t>
      </w:r>
      <w:r w:rsidRPr="00857720">
        <w:rPr>
          <w:rFonts w:ascii="Times New Roman" w:hAnsi="Times New Roman" w:cs="Times New Roman"/>
          <w:sz w:val="24"/>
          <w:szCs w:val="24"/>
        </w:rPr>
        <w:t>.</w:t>
      </w:r>
      <w:r w:rsidR="001C303B" w:rsidRPr="00857720">
        <w:rPr>
          <w:rFonts w:ascii="Times New Roman" w:hAnsi="Times New Roman" w:cs="Times New Roman"/>
          <w:sz w:val="24"/>
          <w:szCs w:val="24"/>
        </w:rPr>
        <w:t xml:space="preserve"> Użyj tylko operatorów addytywnych.</w:t>
      </w:r>
      <w:r w:rsidR="005D0266">
        <w:rPr>
          <w:rFonts w:ascii="Times New Roman" w:hAnsi="Times New Roman" w:cs="Times New Roman"/>
          <w:sz w:val="24"/>
          <w:szCs w:val="24"/>
        </w:rPr>
        <w:t xml:space="preserve"> </w:t>
      </w:r>
      <w:r w:rsidR="005D0266" w:rsidRPr="00857720">
        <w:rPr>
          <w:rFonts w:ascii="Times New Roman" w:hAnsi="Times New Roman" w:cs="Times New Roman"/>
          <w:sz w:val="24"/>
          <w:szCs w:val="24"/>
        </w:rPr>
        <w:t>Wstaw punkty przerwania w miejscach wybranych przez siebie, śledź wybrane zmienne.</w:t>
      </w:r>
    </w:p>
    <w:p w:rsidR="009D3E02" w:rsidRPr="00857720" w:rsidRDefault="009D3E02" w:rsidP="00B110E9">
      <w:pPr>
        <w:pStyle w:val="Akapitzlist"/>
        <w:numPr>
          <w:ilvl w:val="0"/>
          <w:numId w:val="29"/>
        </w:numPr>
        <w:autoSpaceDE w:val="0"/>
        <w:autoSpaceDN w:val="0"/>
        <w:adjustRightInd w:val="0"/>
        <w:spacing w:before="240" w:after="240" w:line="240" w:lineRule="auto"/>
        <w:ind w:left="357" w:hanging="357"/>
        <w:contextualSpacing w:val="0"/>
        <w:jc w:val="both"/>
        <w:rPr>
          <w:rFonts w:ascii="Times New Roman" w:hAnsi="Times New Roman" w:cs="Times New Roman"/>
          <w:sz w:val="24"/>
          <w:szCs w:val="24"/>
        </w:rPr>
      </w:pPr>
      <w:r w:rsidRPr="00857720">
        <w:rPr>
          <w:rFonts w:ascii="Times New Roman" w:hAnsi="Times New Roman" w:cs="Times New Roman"/>
          <w:sz w:val="24"/>
          <w:szCs w:val="24"/>
        </w:rPr>
        <w:t xml:space="preserve">Napisz program wczytujący dwie dodatnie liczby całkowite </w:t>
      </w:r>
      <w:r w:rsidRPr="00857720">
        <w:rPr>
          <w:rFonts w:ascii="Times New Roman" w:hAnsi="Times New Roman" w:cs="Times New Roman"/>
          <w:b/>
          <w:sz w:val="24"/>
          <w:szCs w:val="24"/>
        </w:rPr>
        <w:t>n</w:t>
      </w:r>
      <w:r w:rsidRPr="00857720">
        <w:rPr>
          <w:rFonts w:ascii="Times New Roman" w:hAnsi="Times New Roman" w:cs="Times New Roman"/>
          <w:sz w:val="24"/>
          <w:szCs w:val="24"/>
        </w:rPr>
        <w:t xml:space="preserve"> i </w:t>
      </w:r>
      <w:r w:rsidRPr="00857720">
        <w:rPr>
          <w:rFonts w:ascii="Times New Roman" w:hAnsi="Times New Roman" w:cs="Times New Roman"/>
          <w:b/>
          <w:sz w:val="24"/>
          <w:szCs w:val="24"/>
        </w:rPr>
        <w:t>m</w:t>
      </w:r>
      <w:r w:rsidRPr="00857720">
        <w:rPr>
          <w:rFonts w:ascii="Times New Roman" w:hAnsi="Times New Roman" w:cs="Times New Roman"/>
          <w:sz w:val="24"/>
          <w:szCs w:val="24"/>
        </w:rPr>
        <w:t xml:space="preserve">, i wypisujący na wyjściu </w:t>
      </w:r>
      <w:r w:rsidRPr="00857720">
        <w:rPr>
          <w:rFonts w:ascii="Times New Roman" w:hAnsi="Times New Roman" w:cs="Times New Roman"/>
          <w:b/>
          <w:i/>
          <w:sz w:val="24"/>
          <w:szCs w:val="24"/>
        </w:rPr>
        <w:t>m</w:t>
      </w:r>
      <w:r w:rsidRPr="00857720">
        <w:rPr>
          <w:rFonts w:ascii="Times New Roman" w:hAnsi="Times New Roman" w:cs="Times New Roman"/>
          <w:sz w:val="24"/>
          <w:szCs w:val="24"/>
        </w:rPr>
        <w:t xml:space="preserve"> pierwszych wielokrotności liczby </w:t>
      </w:r>
      <w:r w:rsidRPr="00857720">
        <w:rPr>
          <w:rFonts w:ascii="Times New Roman" w:hAnsi="Times New Roman" w:cs="Times New Roman"/>
          <w:b/>
          <w:i/>
          <w:sz w:val="24"/>
          <w:szCs w:val="24"/>
        </w:rPr>
        <w:t>n</w:t>
      </w:r>
      <w:r w:rsidRPr="00857720">
        <w:rPr>
          <w:rFonts w:ascii="Times New Roman" w:hAnsi="Times New Roman" w:cs="Times New Roman"/>
          <w:sz w:val="24"/>
          <w:szCs w:val="24"/>
        </w:rPr>
        <w:t>.</w:t>
      </w:r>
      <w:r w:rsidR="001C303B" w:rsidRPr="00857720">
        <w:rPr>
          <w:rFonts w:ascii="Times New Roman" w:hAnsi="Times New Roman" w:cs="Times New Roman"/>
          <w:sz w:val="24"/>
          <w:szCs w:val="24"/>
        </w:rPr>
        <w:t xml:space="preserve"> Użyj tylko operatorów addytywnych.</w:t>
      </w:r>
      <w:r w:rsidR="005D0266">
        <w:rPr>
          <w:rFonts w:ascii="Times New Roman" w:hAnsi="Times New Roman" w:cs="Times New Roman"/>
          <w:sz w:val="24"/>
          <w:szCs w:val="24"/>
        </w:rPr>
        <w:t xml:space="preserve"> </w:t>
      </w:r>
      <w:r w:rsidR="005D0266" w:rsidRPr="00857720">
        <w:rPr>
          <w:rFonts w:ascii="Times New Roman" w:hAnsi="Times New Roman" w:cs="Times New Roman"/>
          <w:sz w:val="24"/>
          <w:szCs w:val="24"/>
        </w:rPr>
        <w:t>Wstaw punkty przerwania w miejscach wybranych przez siebie, śledź wybrane zmienne.</w:t>
      </w:r>
    </w:p>
    <w:p w:rsidR="009D3E02" w:rsidRPr="00857720" w:rsidRDefault="009D3E02" w:rsidP="00B110E9">
      <w:pPr>
        <w:pStyle w:val="Akapitzlist"/>
        <w:numPr>
          <w:ilvl w:val="0"/>
          <w:numId w:val="29"/>
        </w:numPr>
        <w:autoSpaceDE w:val="0"/>
        <w:autoSpaceDN w:val="0"/>
        <w:adjustRightInd w:val="0"/>
        <w:spacing w:before="240" w:after="240" w:line="240" w:lineRule="auto"/>
        <w:ind w:left="357" w:hanging="357"/>
        <w:contextualSpacing w:val="0"/>
        <w:jc w:val="both"/>
        <w:rPr>
          <w:rFonts w:ascii="Times New Roman" w:hAnsi="Times New Roman" w:cs="Times New Roman"/>
          <w:sz w:val="24"/>
          <w:szCs w:val="24"/>
        </w:rPr>
      </w:pPr>
      <w:r w:rsidRPr="00857720">
        <w:rPr>
          <w:rFonts w:ascii="Times New Roman" w:hAnsi="Times New Roman" w:cs="Times New Roman"/>
          <w:sz w:val="24"/>
          <w:szCs w:val="24"/>
        </w:rPr>
        <w:t xml:space="preserve">Napisz program wczytujący trzy dodatnie liczby całkowite </w:t>
      </w:r>
      <w:r w:rsidRPr="00857720">
        <w:rPr>
          <w:rFonts w:ascii="Times New Roman" w:hAnsi="Times New Roman" w:cs="Times New Roman"/>
          <w:b/>
          <w:sz w:val="24"/>
          <w:szCs w:val="24"/>
        </w:rPr>
        <w:t>n</w:t>
      </w:r>
      <w:r w:rsidRPr="00857720">
        <w:rPr>
          <w:rFonts w:ascii="Times New Roman" w:hAnsi="Times New Roman" w:cs="Times New Roman"/>
          <w:sz w:val="24"/>
          <w:szCs w:val="24"/>
        </w:rPr>
        <w:t xml:space="preserve">, </w:t>
      </w:r>
      <w:r w:rsidRPr="00857720">
        <w:rPr>
          <w:rFonts w:ascii="Times New Roman" w:hAnsi="Times New Roman" w:cs="Times New Roman"/>
          <w:b/>
          <w:sz w:val="24"/>
          <w:szCs w:val="24"/>
        </w:rPr>
        <w:t>m</w:t>
      </w:r>
      <w:r w:rsidRPr="00857720">
        <w:rPr>
          <w:rFonts w:ascii="Times New Roman" w:hAnsi="Times New Roman" w:cs="Times New Roman"/>
          <w:sz w:val="24"/>
          <w:szCs w:val="24"/>
        </w:rPr>
        <w:t xml:space="preserve"> i </w:t>
      </w:r>
      <w:r w:rsidRPr="00857720">
        <w:rPr>
          <w:rFonts w:ascii="Times New Roman" w:hAnsi="Times New Roman" w:cs="Times New Roman"/>
          <w:b/>
          <w:sz w:val="24"/>
          <w:szCs w:val="24"/>
        </w:rPr>
        <w:t>k</w:t>
      </w:r>
      <w:r w:rsidRPr="00857720">
        <w:rPr>
          <w:rFonts w:ascii="Times New Roman" w:hAnsi="Times New Roman" w:cs="Times New Roman"/>
          <w:sz w:val="24"/>
          <w:szCs w:val="24"/>
        </w:rPr>
        <w:t xml:space="preserve">, i wypisujący w kolejnych wierszach wszystkie wielokrotności </w:t>
      </w:r>
      <w:r w:rsidRPr="00857720">
        <w:rPr>
          <w:rFonts w:ascii="Times New Roman" w:hAnsi="Times New Roman" w:cs="Times New Roman"/>
          <w:b/>
          <w:sz w:val="24"/>
          <w:szCs w:val="24"/>
        </w:rPr>
        <w:t>n</w:t>
      </w:r>
      <w:r w:rsidRPr="00857720">
        <w:rPr>
          <w:rFonts w:ascii="Times New Roman" w:hAnsi="Times New Roman" w:cs="Times New Roman"/>
          <w:sz w:val="24"/>
          <w:szCs w:val="24"/>
        </w:rPr>
        <w:t xml:space="preserve"> większe od </w:t>
      </w:r>
      <w:r w:rsidRPr="00857720">
        <w:rPr>
          <w:rFonts w:ascii="Times New Roman" w:hAnsi="Times New Roman" w:cs="Times New Roman"/>
          <w:b/>
          <w:sz w:val="24"/>
          <w:szCs w:val="24"/>
        </w:rPr>
        <w:t>m</w:t>
      </w:r>
      <w:r w:rsidRPr="00857720">
        <w:rPr>
          <w:rFonts w:ascii="Times New Roman" w:hAnsi="Times New Roman" w:cs="Times New Roman"/>
          <w:sz w:val="24"/>
          <w:szCs w:val="24"/>
        </w:rPr>
        <w:t xml:space="preserve"> i mniejsze od </w:t>
      </w:r>
      <w:r w:rsidRPr="00857720">
        <w:rPr>
          <w:rFonts w:ascii="Times New Roman" w:hAnsi="Times New Roman" w:cs="Times New Roman"/>
          <w:b/>
          <w:sz w:val="24"/>
          <w:szCs w:val="24"/>
        </w:rPr>
        <w:t>k</w:t>
      </w:r>
      <w:r w:rsidRPr="00857720">
        <w:rPr>
          <w:rFonts w:ascii="Times New Roman" w:hAnsi="Times New Roman" w:cs="Times New Roman"/>
          <w:sz w:val="24"/>
          <w:szCs w:val="24"/>
        </w:rPr>
        <w:t>.</w:t>
      </w:r>
      <w:r w:rsidR="001C303B" w:rsidRPr="00857720">
        <w:rPr>
          <w:rFonts w:ascii="Times New Roman" w:hAnsi="Times New Roman" w:cs="Times New Roman"/>
          <w:sz w:val="24"/>
          <w:szCs w:val="24"/>
        </w:rPr>
        <w:t xml:space="preserve"> Użyj tylko operatorów addytywnych.</w:t>
      </w:r>
      <w:r w:rsidR="005D0266">
        <w:rPr>
          <w:rFonts w:ascii="Times New Roman" w:hAnsi="Times New Roman" w:cs="Times New Roman"/>
          <w:sz w:val="24"/>
          <w:szCs w:val="24"/>
        </w:rPr>
        <w:t xml:space="preserve"> </w:t>
      </w:r>
      <w:r w:rsidR="005D0266" w:rsidRPr="00857720">
        <w:rPr>
          <w:rFonts w:ascii="Times New Roman" w:hAnsi="Times New Roman" w:cs="Times New Roman"/>
          <w:sz w:val="24"/>
          <w:szCs w:val="24"/>
        </w:rPr>
        <w:t>Wstaw punkty przerwania w miejscach wybranych przez siebie, śledź wybrane zmienne.</w:t>
      </w:r>
    </w:p>
    <w:p w:rsidR="00536043" w:rsidRPr="00857720" w:rsidRDefault="00536043" w:rsidP="00B110E9">
      <w:pPr>
        <w:pStyle w:val="Akapitzlist"/>
        <w:numPr>
          <w:ilvl w:val="0"/>
          <w:numId w:val="29"/>
        </w:numPr>
        <w:spacing w:before="240" w:after="240" w:line="240" w:lineRule="auto"/>
        <w:ind w:left="357" w:hanging="357"/>
        <w:contextualSpacing w:val="0"/>
        <w:jc w:val="both"/>
        <w:rPr>
          <w:rFonts w:ascii="Times New Roman" w:hAnsi="Times New Roman" w:cs="Times New Roman"/>
          <w:sz w:val="24"/>
          <w:szCs w:val="24"/>
        </w:rPr>
      </w:pPr>
      <w:r w:rsidRPr="00857720">
        <w:rPr>
          <w:rFonts w:ascii="Times New Roman" w:hAnsi="Times New Roman" w:cs="Times New Roman"/>
          <w:sz w:val="24"/>
          <w:szCs w:val="24"/>
        </w:rPr>
        <w:t xml:space="preserve">Napisz </w:t>
      </w:r>
      <w:r w:rsidR="003D07C9" w:rsidRPr="00857720">
        <w:rPr>
          <w:rFonts w:ascii="Times New Roman" w:hAnsi="Times New Roman" w:cs="Times New Roman"/>
          <w:sz w:val="24"/>
          <w:szCs w:val="24"/>
        </w:rPr>
        <w:t>program</w:t>
      </w:r>
      <w:r w:rsidRPr="00857720">
        <w:rPr>
          <w:rFonts w:ascii="Times New Roman" w:hAnsi="Times New Roman" w:cs="Times New Roman"/>
          <w:sz w:val="24"/>
          <w:szCs w:val="24"/>
        </w:rPr>
        <w:t>, któr</w:t>
      </w:r>
      <w:r w:rsidR="003D07C9" w:rsidRPr="00857720">
        <w:rPr>
          <w:rFonts w:ascii="Times New Roman" w:hAnsi="Times New Roman" w:cs="Times New Roman"/>
          <w:sz w:val="24"/>
          <w:szCs w:val="24"/>
        </w:rPr>
        <w:t>y</w:t>
      </w:r>
      <w:r w:rsidRPr="00857720">
        <w:rPr>
          <w:rFonts w:ascii="Times New Roman" w:hAnsi="Times New Roman" w:cs="Times New Roman"/>
          <w:sz w:val="24"/>
          <w:szCs w:val="24"/>
        </w:rPr>
        <w:t xml:space="preserve"> dostaje </w:t>
      </w:r>
      <w:r w:rsidR="003D07C9" w:rsidRPr="00857720">
        <w:rPr>
          <w:rFonts w:ascii="Times New Roman" w:hAnsi="Times New Roman" w:cs="Times New Roman"/>
          <w:sz w:val="24"/>
          <w:szCs w:val="24"/>
        </w:rPr>
        <w:t>na wejściu</w:t>
      </w:r>
      <w:r w:rsidRPr="00857720">
        <w:rPr>
          <w:rFonts w:ascii="Times New Roman" w:hAnsi="Times New Roman" w:cs="Times New Roman"/>
          <w:sz w:val="24"/>
          <w:szCs w:val="24"/>
        </w:rPr>
        <w:t xml:space="preserve"> nieujemną liczbę całkowitą </w:t>
      </w:r>
      <w:r w:rsidRPr="00857720">
        <w:rPr>
          <w:rFonts w:ascii="Times New Roman" w:hAnsi="Times New Roman" w:cs="Times New Roman"/>
          <w:b/>
          <w:sz w:val="24"/>
          <w:szCs w:val="24"/>
        </w:rPr>
        <w:t>n</w:t>
      </w:r>
      <w:r w:rsidRPr="00857720">
        <w:rPr>
          <w:rFonts w:ascii="Times New Roman" w:hAnsi="Times New Roman" w:cs="Times New Roman"/>
          <w:sz w:val="24"/>
          <w:szCs w:val="24"/>
        </w:rPr>
        <w:t xml:space="preserve"> i zwraca jako wartość liczbę </w:t>
      </w:r>
      <w:r w:rsidRPr="00857720">
        <w:rPr>
          <w:rFonts w:ascii="Times New Roman" w:hAnsi="Times New Roman" w:cs="Times New Roman"/>
          <w:b/>
          <w:sz w:val="24"/>
          <w:szCs w:val="24"/>
        </w:rPr>
        <w:t>2</w:t>
      </w:r>
      <w:r w:rsidRPr="00857720">
        <w:rPr>
          <w:rFonts w:ascii="Times New Roman" w:hAnsi="Times New Roman" w:cs="Times New Roman"/>
          <w:b/>
          <w:sz w:val="24"/>
          <w:szCs w:val="24"/>
          <w:vertAlign w:val="superscript"/>
        </w:rPr>
        <w:t>n</w:t>
      </w:r>
      <w:r w:rsidRPr="00857720">
        <w:rPr>
          <w:rFonts w:ascii="Times New Roman" w:hAnsi="Times New Roman" w:cs="Times New Roman"/>
          <w:sz w:val="24"/>
          <w:szCs w:val="24"/>
        </w:rPr>
        <w:t>. Użyj tylko operatorów addytywnych</w:t>
      </w:r>
      <w:r w:rsidR="003D07C9" w:rsidRPr="00857720">
        <w:rPr>
          <w:rFonts w:ascii="Times New Roman" w:hAnsi="Times New Roman" w:cs="Times New Roman"/>
          <w:sz w:val="24"/>
          <w:szCs w:val="24"/>
        </w:rPr>
        <w:t>.</w:t>
      </w:r>
      <w:r w:rsidR="005D0266">
        <w:rPr>
          <w:rFonts w:ascii="Times New Roman" w:hAnsi="Times New Roman" w:cs="Times New Roman"/>
          <w:sz w:val="24"/>
          <w:szCs w:val="24"/>
        </w:rPr>
        <w:t xml:space="preserve"> </w:t>
      </w:r>
      <w:r w:rsidR="005D0266" w:rsidRPr="00857720">
        <w:rPr>
          <w:rFonts w:ascii="Times New Roman" w:hAnsi="Times New Roman" w:cs="Times New Roman"/>
          <w:sz w:val="24"/>
          <w:szCs w:val="24"/>
        </w:rPr>
        <w:t>Wstaw punkty przerwania w miejscach wybranych przez siebie, śledź wybrane zmienne.</w:t>
      </w:r>
    </w:p>
    <w:p w:rsidR="00AC0850" w:rsidRPr="00857720" w:rsidRDefault="00AC0850" w:rsidP="00B110E9">
      <w:pPr>
        <w:pStyle w:val="Akapitzlist"/>
        <w:numPr>
          <w:ilvl w:val="0"/>
          <w:numId w:val="29"/>
        </w:numPr>
        <w:autoSpaceDE w:val="0"/>
        <w:autoSpaceDN w:val="0"/>
        <w:adjustRightInd w:val="0"/>
        <w:spacing w:before="240" w:after="240" w:line="240" w:lineRule="auto"/>
        <w:ind w:left="357" w:hanging="357"/>
        <w:contextualSpacing w:val="0"/>
        <w:jc w:val="both"/>
        <w:rPr>
          <w:rFonts w:ascii="Times New Roman" w:eastAsia="PLRoman10-Regular" w:hAnsi="Times New Roman" w:cs="Times New Roman"/>
          <w:sz w:val="24"/>
          <w:szCs w:val="24"/>
        </w:rPr>
      </w:pPr>
      <w:r w:rsidRPr="00857720">
        <w:rPr>
          <w:rFonts w:ascii="Times New Roman" w:eastAsia="PLRoman10-Regular" w:hAnsi="Times New Roman" w:cs="Times New Roman"/>
          <w:sz w:val="24"/>
          <w:szCs w:val="24"/>
        </w:rPr>
        <w:t xml:space="preserve">Napisz program, </w:t>
      </w:r>
      <w:r w:rsidR="00056965" w:rsidRPr="00857720">
        <w:rPr>
          <w:rFonts w:ascii="Times New Roman" w:eastAsia="PLRoman10-Regular" w:hAnsi="Times New Roman" w:cs="Times New Roman"/>
          <w:sz w:val="24"/>
          <w:szCs w:val="24"/>
        </w:rPr>
        <w:t>który</w:t>
      </w:r>
      <w:r w:rsidRPr="00857720">
        <w:rPr>
          <w:rFonts w:ascii="Times New Roman" w:eastAsia="PLRoman10-Regular" w:hAnsi="Times New Roman" w:cs="Times New Roman"/>
          <w:sz w:val="24"/>
          <w:szCs w:val="24"/>
        </w:rPr>
        <w:t xml:space="preserve"> wczytuje nieujemną liczbę całkowitą </w:t>
      </w:r>
      <w:r w:rsidRPr="00857720">
        <w:rPr>
          <w:rFonts w:ascii="Times New Roman" w:eastAsia="PLRoman10-Regular" w:hAnsi="Times New Roman" w:cs="Times New Roman"/>
          <w:b/>
          <w:sz w:val="24"/>
          <w:szCs w:val="24"/>
        </w:rPr>
        <w:t>n</w:t>
      </w:r>
      <w:r w:rsidRPr="00857720">
        <w:rPr>
          <w:rFonts w:ascii="Times New Roman" w:eastAsia="PLRoman10-Regular" w:hAnsi="Times New Roman" w:cs="Times New Roman"/>
          <w:sz w:val="24"/>
          <w:szCs w:val="24"/>
        </w:rPr>
        <w:t xml:space="preserve"> i wypisuje </w:t>
      </w:r>
      <w:r w:rsidR="009C2954" w:rsidRPr="00857720">
        <w:rPr>
          <w:rFonts w:ascii="Times New Roman" w:eastAsia="PLRoman10-Regular" w:hAnsi="Times New Roman" w:cs="Times New Roman"/>
          <w:sz w:val="24"/>
          <w:szCs w:val="24"/>
        </w:rPr>
        <w:t>na</w:t>
      </w:r>
      <w:r w:rsidRPr="00857720">
        <w:rPr>
          <w:rFonts w:ascii="Times New Roman" w:eastAsia="PLRoman10-Regular" w:hAnsi="Times New Roman" w:cs="Times New Roman"/>
          <w:sz w:val="24"/>
          <w:szCs w:val="24"/>
        </w:rPr>
        <w:t xml:space="preserve"> wyjściu liczbę </w:t>
      </w:r>
      <w:r w:rsidRPr="00857720">
        <w:rPr>
          <w:rFonts w:ascii="Times New Roman" w:eastAsia="PLRoman10-Regular" w:hAnsi="Times New Roman" w:cs="Times New Roman"/>
          <w:b/>
          <w:sz w:val="24"/>
          <w:szCs w:val="24"/>
        </w:rPr>
        <w:t>n!</w:t>
      </w:r>
      <w:r w:rsidRPr="00857720">
        <w:rPr>
          <w:rFonts w:ascii="Times New Roman" w:eastAsia="PLRoman10-Regular" w:hAnsi="Times New Roman" w:cs="Times New Roman"/>
          <w:sz w:val="24"/>
          <w:szCs w:val="24"/>
        </w:rPr>
        <w:t>.</w:t>
      </w:r>
      <w:r w:rsidR="005D0266">
        <w:rPr>
          <w:rFonts w:ascii="Times New Roman" w:eastAsia="PLRoman10-Regular" w:hAnsi="Times New Roman" w:cs="Times New Roman"/>
          <w:sz w:val="24"/>
          <w:szCs w:val="24"/>
        </w:rPr>
        <w:t xml:space="preserve"> </w:t>
      </w:r>
      <w:r w:rsidR="005D0266" w:rsidRPr="00857720">
        <w:rPr>
          <w:rFonts w:ascii="Times New Roman" w:hAnsi="Times New Roman" w:cs="Times New Roman"/>
          <w:sz w:val="24"/>
          <w:szCs w:val="24"/>
        </w:rPr>
        <w:t>Wstaw punkty przerwania w miejscach wybranych przez siebie, śledź wybrane zmienne.</w:t>
      </w:r>
    </w:p>
    <w:p w:rsidR="008E0759" w:rsidRPr="00857720" w:rsidRDefault="008E0759" w:rsidP="00B110E9">
      <w:pPr>
        <w:pStyle w:val="Akapitzlist"/>
        <w:numPr>
          <w:ilvl w:val="0"/>
          <w:numId w:val="29"/>
        </w:numPr>
        <w:autoSpaceDE w:val="0"/>
        <w:autoSpaceDN w:val="0"/>
        <w:adjustRightInd w:val="0"/>
        <w:spacing w:before="240" w:after="240" w:line="240" w:lineRule="auto"/>
        <w:ind w:left="357" w:hanging="357"/>
        <w:contextualSpacing w:val="0"/>
        <w:jc w:val="both"/>
        <w:rPr>
          <w:rFonts w:ascii="Times New Roman" w:eastAsia="PLRoman10-Regular" w:hAnsi="Times New Roman" w:cs="Times New Roman"/>
          <w:sz w:val="24"/>
          <w:szCs w:val="24"/>
        </w:rPr>
      </w:pPr>
      <w:r w:rsidRPr="00857720">
        <w:rPr>
          <w:rFonts w:ascii="Times New Roman" w:eastAsia="PLRoman10-Regular" w:hAnsi="Times New Roman" w:cs="Times New Roman"/>
          <w:sz w:val="24"/>
          <w:szCs w:val="24"/>
        </w:rPr>
        <w:t xml:space="preserve">Napisz program, </w:t>
      </w:r>
      <w:r w:rsidR="00056965" w:rsidRPr="00857720">
        <w:rPr>
          <w:rFonts w:ascii="Times New Roman" w:eastAsia="PLRoman10-Regular" w:hAnsi="Times New Roman" w:cs="Times New Roman"/>
          <w:sz w:val="24"/>
          <w:szCs w:val="24"/>
        </w:rPr>
        <w:t>który</w:t>
      </w:r>
      <w:r w:rsidRPr="00857720">
        <w:rPr>
          <w:rFonts w:ascii="Times New Roman" w:eastAsia="PLRoman10-Regular" w:hAnsi="Times New Roman" w:cs="Times New Roman"/>
          <w:sz w:val="24"/>
          <w:szCs w:val="24"/>
        </w:rPr>
        <w:t xml:space="preserve"> wczytuje nieujemną liczbę całkowitą </w:t>
      </w:r>
      <w:r w:rsidRPr="00857720">
        <w:rPr>
          <w:rFonts w:ascii="Times New Roman" w:eastAsia="PLRoman10-Regular" w:hAnsi="Times New Roman" w:cs="Times New Roman"/>
          <w:b/>
          <w:sz w:val="24"/>
          <w:szCs w:val="24"/>
        </w:rPr>
        <w:t>n</w:t>
      </w:r>
      <w:r w:rsidRPr="00857720">
        <w:rPr>
          <w:rFonts w:ascii="Times New Roman" w:eastAsia="PLRoman10-Regular" w:hAnsi="Times New Roman" w:cs="Times New Roman"/>
          <w:sz w:val="24"/>
          <w:szCs w:val="24"/>
        </w:rPr>
        <w:t xml:space="preserve"> i wypisuje na wyjściu sumę </w:t>
      </w:r>
      <w:r w:rsidR="00056965" w:rsidRPr="00857720">
        <w:rPr>
          <w:rFonts w:ascii="Times New Roman" w:eastAsia="PLRoman10-Regular" w:hAnsi="Times New Roman" w:cs="Times New Roman"/>
          <w:sz w:val="24"/>
          <w:szCs w:val="24"/>
        </w:rPr>
        <w:t>kwadratów</w:t>
      </w:r>
      <w:r w:rsidRPr="00857720">
        <w:rPr>
          <w:rFonts w:ascii="Times New Roman" w:eastAsia="PLRoman10-Regular" w:hAnsi="Times New Roman" w:cs="Times New Roman"/>
          <w:sz w:val="24"/>
          <w:szCs w:val="24"/>
        </w:rPr>
        <w:t xml:space="preserve"> liczb od </w:t>
      </w:r>
      <w:r w:rsidRPr="00857720">
        <w:rPr>
          <w:rFonts w:ascii="Times New Roman" w:eastAsia="PLRoman10-Regular" w:hAnsi="Times New Roman" w:cs="Times New Roman"/>
          <w:b/>
          <w:sz w:val="24"/>
          <w:szCs w:val="24"/>
        </w:rPr>
        <w:t>0</w:t>
      </w:r>
      <w:r w:rsidRPr="00857720">
        <w:rPr>
          <w:rFonts w:ascii="Times New Roman" w:eastAsia="PLRoman10-Regular" w:hAnsi="Times New Roman" w:cs="Times New Roman"/>
          <w:sz w:val="24"/>
          <w:szCs w:val="24"/>
        </w:rPr>
        <w:t xml:space="preserve"> do </w:t>
      </w:r>
      <w:r w:rsidRPr="00857720">
        <w:rPr>
          <w:rFonts w:ascii="Times New Roman" w:eastAsia="PLRoman10-Regular" w:hAnsi="Times New Roman" w:cs="Times New Roman"/>
          <w:b/>
          <w:sz w:val="24"/>
          <w:szCs w:val="24"/>
        </w:rPr>
        <w:t>n</w:t>
      </w:r>
      <w:r w:rsidRPr="00857720">
        <w:rPr>
          <w:rFonts w:ascii="Times New Roman" w:eastAsia="PLRoman10-Regular" w:hAnsi="Times New Roman" w:cs="Times New Roman"/>
          <w:sz w:val="24"/>
          <w:szCs w:val="24"/>
        </w:rPr>
        <w:t>, czyli wartość 0</w:t>
      </w:r>
      <w:r w:rsidRPr="00857720">
        <w:rPr>
          <w:rFonts w:ascii="Times New Roman" w:eastAsia="PLRoman10-Regular" w:hAnsi="Times New Roman" w:cs="Times New Roman"/>
          <w:sz w:val="24"/>
          <w:szCs w:val="24"/>
          <w:vertAlign w:val="superscript"/>
        </w:rPr>
        <w:t>2</w:t>
      </w:r>
      <w:r w:rsidRPr="00857720">
        <w:rPr>
          <w:rFonts w:ascii="Times New Roman" w:eastAsia="PLRoman10-Regular" w:hAnsi="Times New Roman" w:cs="Times New Roman"/>
          <w:sz w:val="24"/>
          <w:szCs w:val="24"/>
        </w:rPr>
        <w:t xml:space="preserve"> + 1</w:t>
      </w:r>
      <w:r w:rsidRPr="00857720">
        <w:rPr>
          <w:rFonts w:ascii="Times New Roman" w:eastAsia="PLRoman10-Regular" w:hAnsi="Times New Roman" w:cs="Times New Roman"/>
          <w:sz w:val="24"/>
          <w:szCs w:val="24"/>
          <w:vertAlign w:val="superscript"/>
        </w:rPr>
        <w:t>2</w:t>
      </w:r>
      <w:r w:rsidRPr="00857720">
        <w:rPr>
          <w:rFonts w:ascii="Times New Roman" w:eastAsia="PLRoman10-Regular" w:hAnsi="Times New Roman" w:cs="Times New Roman"/>
          <w:sz w:val="24"/>
          <w:szCs w:val="24"/>
        </w:rPr>
        <w:t xml:space="preserve"> + 3</w:t>
      </w:r>
      <w:r w:rsidRPr="00857720">
        <w:rPr>
          <w:rFonts w:ascii="Times New Roman" w:eastAsia="PLRoman10-Regular" w:hAnsi="Times New Roman" w:cs="Times New Roman"/>
          <w:sz w:val="24"/>
          <w:szCs w:val="24"/>
          <w:vertAlign w:val="superscript"/>
        </w:rPr>
        <w:t>2</w:t>
      </w:r>
      <w:r w:rsidRPr="00857720">
        <w:rPr>
          <w:rFonts w:ascii="Times New Roman" w:eastAsia="PLRoman10-Regular" w:hAnsi="Times New Roman" w:cs="Times New Roman"/>
          <w:sz w:val="24"/>
          <w:szCs w:val="24"/>
        </w:rPr>
        <w:t xml:space="preserve"> + ... + n</w:t>
      </w:r>
      <w:r w:rsidRPr="00857720">
        <w:rPr>
          <w:rFonts w:ascii="Times New Roman" w:eastAsia="PLRoman10-Regular" w:hAnsi="Times New Roman" w:cs="Times New Roman"/>
          <w:sz w:val="24"/>
          <w:szCs w:val="24"/>
          <w:vertAlign w:val="superscript"/>
        </w:rPr>
        <w:t>2</w:t>
      </w:r>
      <w:r w:rsidRPr="00857720">
        <w:rPr>
          <w:rFonts w:ascii="Times New Roman" w:eastAsia="PLRoman10-Regular" w:hAnsi="Times New Roman" w:cs="Times New Roman"/>
          <w:sz w:val="24"/>
          <w:szCs w:val="24"/>
        </w:rPr>
        <w:t>.</w:t>
      </w:r>
      <w:r w:rsidR="005D0266">
        <w:rPr>
          <w:rFonts w:ascii="Times New Roman" w:eastAsia="PLRoman10-Regular" w:hAnsi="Times New Roman" w:cs="Times New Roman"/>
          <w:sz w:val="24"/>
          <w:szCs w:val="24"/>
        </w:rPr>
        <w:t xml:space="preserve"> </w:t>
      </w:r>
      <w:r w:rsidR="005D0266" w:rsidRPr="00857720">
        <w:rPr>
          <w:rFonts w:ascii="Times New Roman" w:hAnsi="Times New Roman" w:cs="Times New Roman"/>
          <w:sz w:val="24"/>
          <w:szCs w:val="24"/>
        </w:rPr>
        <w:t>Wstaw punkty przerwania w miejscach wybranych przez siebie, śledź wybrane zmienne.</w:t>
      </w:r>
    </w:p>
    <w:p w:rsidR="008E0759" w:rsidRPr="00857720" w:rsidRDefault="008E0759" w:rsidP="00B110E9">
      <w:pPr>
        <w:pStyle w:val="Akapitzlist"/>
        <w:numPr>
          <w:ilvl w:val="0"/>
          <w:numId w:val="29"/>
        </w:numPr>
        <w:autoSpaceDE w:val="0"/>
        <w:autoSpaceDN w:val="0"/>
        <w:adjustRightInd w:val="0"/>
        <w:spacing w:before="240" w:after="240" w:line="240" w:lineRule="auto"/>
        <w:ind w:left="357" w:hanging="357"/>
        <w:contextualSpacing w:val="0"/>
        <w:jc w:val="both"/>
        <w:rPr>
          <w:rFonts w:ascii="Times New Roman" w:eastAsia="PLRoman10-Regular" w:hAnsi="Times New Roman" w:cs="Times New Roman"/>
          <w:sz w:val="24"/>
          <w:szCs w:val="24"/>
        </w:rPr>
      </w:pPr>
      <w:r w:rsidRPr="00857720">
        <w:rPr>
          <w:rFonts w:ascii="Times New Roman" w:eastAsia="PLRoman10-Regular" w:hAnsi="Times New Roman" w:cs="Times New Roman"/>
          <w:sz w:val="24"/>
          <w:szCs w:val="24"/>
        </w:rPr>
        <w:t xml:space="preserve">Napisz program, </w:t>
      </w:r>
      <w:r w:rsidR="00056965" w:rsidRPr="00857720">
        <w:rPr>
          <w:rFonts w:ascii="Times New Roman" w:eastAsia="PLRoman10-Regular" w:hAnsi="Times New Roman" w:cs="Times New Roman"/>
          <w:sz w:val="24"/>
          <w:szCs w:val="24"/>
        </w:rPr>
        <w:t>który</w:t>
      </w:r>
      <w:r w:rsidRPr="00857720">
        <w:rPr>
          <w:rFonts w:ascii="Times New Roman" w:eastAsia="PLRoman10-Regular" w:hAnsi="Times New Roman" w:cs="Times New Roman"/>
          <w:sz w:val="24"/>
          <w:szCs w:val="24"/>
        </w:rPr>
        <w:t xml:space="preserve"> wczytuje liczbę całkowitą </w:t>
      </w:r>
      <w:r w:rsidRPr="00857720">
        <w:rPr>
          <w:rFonts w:ascii="Times New Roman" w:eastAsia="PLRoman10-Regular" w:hAnsi="Times New Roman" w:cs="Times New Roman"/>
          <w:b/>
          <w:sz w:val="24"/>
          <w:szCs w:val="24"/>
        </w:rPr>
        <w:t>n</w:t>
      </w:r>
      <w:r w:rsidRPr="00857720">
        <w:rPr>
          <w:rFonts w:ascii="Times New Roman" w:eastAsia="PLRoman10-Regular" w:hAnsi="Times New Roman" w:cs="Times New Roman"/>
          <w:sz w:val="24"/>
          <w:szCs w:val="24"/>
        </w:rPr>
        <w:t xml:space="preserve"> (n &gt; 2) i wypisuje na wyjściu iloczyn liczb parzystych z zakresu od </w:t>
      </w:r>
      <w:r w:rsidRPr="00857720">
        <w:rPr>
          <w:rFonts w:ascii="Times New Roman" w:eastAsia="PLRoman10-Regular" w:hAnsi="Times New Roman" w:cs="Times New Roman"/>
          <w:b/>
          <w:sz w:val="24"/>
          <w:szCs w:val="24"/>
        </w:rPr>
        <w:t>2</w:t>
      </w:r>
      <w:r w:rsidRPr="00857720">
        <w:rPr>
          <w:rFonts w:ascii="Times New Roman" w:eastAsia="PLRoman10-Regular" w:hAnsi="Times New Roman" w:cs="Times New Roman"/>
          <w:sz w:val="24"/>
          <w:szCs w:val="24"/>
        </w:rPr>
        <w:t xml:space="preserve"> do </w:t>
      </w:r>
      <w:r w:rsidRPr="00857720">
        <w:rPr>
          <w:rFonts w:ascii="Times New Roman" w:eastAsia="PLRoman10-Regular" w:hAnsi="Times New Roman" w:cs="Times New Roman"/>
          <w:b/>
          <w:sz w:val="24"/>
          <w:szCs w:val="24"/>
        </w:rPr>
        <w:t>n</w:t>
      </w:r>
      <w:r w:rsidRPr="00857720">
        <w:rPr>
          <w:rFonts w:ascii="Times New Roman" w:eastAsia="PLRoman10-Regular" w:hAnsi="Times New Roman" w:cs="Times New Roman"/>
          <w:sz w:val="24"/>
          <w:szCs w:val="24"/>
        </w:rPr>
        <w:t xml:space="preserve"> (czyli 2 </w:t>
      </w:r>
      <w:r w:rsidRPr="00857720">
        <w:rPr>
          <w:rFonts w:ascii="Cambria Math" w:eastAsia="CMSY10" w:hAnsi="Cambria Math" w:cs="Cambria Math"/>
          <w:sz w:val="24"/>
          <w:szCs w:val="24"/>
        </w:rPr>
        <w:t>∗</w:t>
      </w:r>
      <w:r w:rsidRPr="00857720">
        <w:rPr>
          <w:rFonts w:ascii="Times New Roman" w:eastAsia="CMSY10" w:hAnsi="Times New Roman" w:cs="Times New Roman"/>
          <w:sz w:val="24"/>
          <w:szCs w:val="24"/>
        </w:rPr>
        <w:t xml:space="preserve"> </w:t>
      </w:r>
      <w:r w:rsidRPr="00857720">
        <w:rPr>
          <w:rFonts w:ascii="Times New Roman" w:eastAsia="PLRoman10-Regular" w:hAnsi="Times New Roman" w:cs="Times New Roman"/>
          <w:sz w:val="24"/>
          <w:szCs w:val="24"/>
        </w:rPr>
        <w:t xml:space="preserve">4 </w:t>
      </w:r>
      <w:r w:rsidRPr="00857720">
        <w:rPr>
          <w:rFonts w:ascii="Cambria Math" w:eastAsia="CMSY10" w:hAnsi="Cambria Math" w:cs="Cambria Math"/>
          <w:sz w:val="24"/>
          <w:szCs w:val="24"/>
        </w:rPr>
        <w:t>∗</w:t>
      </w:r>
      <w:r w:rsidRPr="00857720">
        <w:rPr>
          <w:rFonts w:ascii="Times New Roman" w:eastAsia="CMSY10" w:hAnsi="Times New Roman" w:cs="Times New Roman"/>
          <w:sz w:val="24"/>
          <w:szCs w:val="24"/>
        </w:rPr>
        <w:t xml:space="preserve"> </w:t>
      </w:r>
      <w:r w:rsidRPr="00857720">
        <w:rPr>
          <w:rFonts w:ascii="Times New Roman" w:eastAsia="PLRoman10-Regular" w:hAnsi="Times New Roman" w:cs="Times New Roman"/>
          <w:sz w:val="24"/>
          <w:szCs w:val="24"/>
        </w:rPr>
        <w:t xml:space="preserve">. . . </w:t>
      </w:r>
      <w:r w:rsidRPr="00857720">
        <w:rPr>
          <w:rFonts w:ascii="Cambria Math" w:eastAsia="CMSY10" w:hAnsi="Cambria Math" w:cs="Cambria Math"/>
          <w:sz w:val="24"/>
          <w:szCs w:val="24"/>
        </w:rPr>
        <w:t>∗</w:t>
      </w:r>
      <w:r w:rsidRPr="00857720">
        <w:rPr>
          <w:rFonts w:ascii="Times New Roman" w:eastAsia="CMSY10" w:hAnsi="Times New Roman" w:cs="Times New Roman"/>
          <w:sz w:val="24"/>
          <w:szCs w:val="24"/>
        </w:rPr>
        <w:t xml:space="preserve"> </w:t>
      </w:r>
      <w:r w:rsidRPr="00857720">
        <w:rPr>
          <w:rFonts w:ascii="Times New Roman" w:eastAsia="PLRoman10-Regular" w:hAnsi="Times New Roman" w:cs="Times New Roman"/>
          <w:sz w:val="24"/>
          <w:szCs w:val="24"/>
        </w:rPr>
        <w:t xml:space="preserve">n </w:t>
      </w:r>
      <w:r w:rsidR="00476AE7" w:rsidRPr="00857720">
        <w:rPr>
          <w:rFonts w:ascii="Times New Roman" w:eastAsia="PLRoman10-Regular" w:hAnsi="Times New Roman" w:cs="Times New Roman"/>
          <w:sz w:val="24"/>
          <w:szCs w:val="24"/>
        </w:rPr>
        <w:t xml:space="preserve">, </w:t>
      </w:r>
      <w:r w:rsidRPr="00857720">
        <w:rPr>
          <w:rFonts w:ascii="Times New Roman" w:eastAsia="PLRoman10-Regular" w:hAnsi="Times New Roman" w:cs="Times New Roman"/>
          <w:sz w:val="24"/>
          <w:szCs w:val="24"/>
        </w:rPr>
        <w:t xml:space="preserve">dla </w:t>
      </w:r>
      <w:r w:rsidRPr="00857720">
        <w:rPr>
          <w:rFonts w:ascii="Times New Roman" w:eastAsia="PLRoman10-Regular" w:hAnsi="Times New Roman" w:cs="Times New Roman"/>
          <w:b/>
          <w:sz w:val="24"/>
          <w:szCs w:val="24"/>
        </w:rPr>
        <w:t>n</w:t>
      </w:r>
      <w:r w:rsidRPr="00857720">
        <w:rPr>
          <w:rFonts w:ascii="Times New Roman" w:eastAsia="PLRoman10-Regular" w:hAnsi="Times New Roman" w:cs="Times New Roman"/>
          <w:sz w:val="24"/>
          <w:szCs w:val="24"/>
        </w:rPr>
        <w:t xml:space="preserve"> parzystych i </w:t>
      </w:r>
      <w:r w:rsidR="00476AE7" w:rsidRPr="00857720">
        <w:rPr>
          <w:rFonts w:ascii="Times New Roman" w:eastAsia="PLRoman10-Regular" w:hAnsi="Times New Roman" w:cs="Times New Roman"/>
          <w:sz w:val="24"/>
          <w:szCs w:val="24"/>
        </w:rPr>
        <w:br/>
      </w:r>
      <w:r w:rsidRPr="00857720">
        <w:rPr>
          <w:rFonts w:ascii="Times New Roman" w:eastAsia="PLRoman10-Regular" w:hAnsi="Times New Roman" w:cs="Times New Roman"/>
          <w:sz w:val="24"/>
          <w:szCs w:val="24"/>
        </w:rPr>
        <w:t xml:space="preserve">2 </w:t>
      </w:r>
      <w:r w:rsidRPr="00857720">
        <w:rPr>
          <w:rFonts w:ascii="Cambria Math" w:eastAsia="CMSY10" w:hAnsi="Cambria Math" w:cs="Cambria Math"/>
          <w:sz w:val="24"/>
          <w:szCs w:val="24"/>
        </w:rPr>
        <w:t>∗</w:t>
      </w:r>
      <w:r w:rsidRPr="00857720">
        <w:rPr>
          <w:rFonts w:ascii="Times New Roman" w:eastAsia="CMSY10" w:hAnsi="Times New Roman" w:cs="Times New Roman"/>
          <w:sz w:val="24"/>
          <w:szCs w:val="24"/>
        </w:rPr>
        <w:t xml:space="preserve"> </w:t>
      </w:r>
      <w:r w:rsidRPr="00857720">
        <w:rPr>
          <w:rFonts w:ascii="Times New Roman" w:eastAsia="PLRoman10-Regular" w:hAnsi="Times New Roman" w:cs="Times New Roman"/>
          <w:sz w:val="24"/>
          <w:szCs w:val="24"/>
        </w:rPr>
        <w:t xml:space="preserve">4 </w:t>
      </w:r>
      <w:r w:rsidRPr="00857720">
        <w:rPr>
          <w:rFonts w:ascii="Cambria Math" w:eastAsia="CMSY10" w:hAnsi="Cambria Math" w:cs="Cambria Math"/>
          <w:sz w:val="24"/>
          <w:szCs w:val="24"/>
        </w:rPr>
        <w:t>∗</w:t>
      </w:r>
      <w:r w:rsidRPr="00857720">
        <w:rPr>
          <w:rFonts w:ascii="Times New Roman" w:eastAsia="CMSY10" w:hAnsi="Times New Roman" w:cs="Times New Roman"/>
          <w:sz w:val="24"/>
          <w:szCs w:val="24"/>
        </w:rPr>
        <w:t xml:space="preserve"> </w:t>
      </w:r>
      <w:r w:rsidRPr="00857720">
        <w:rPr>
          <w:rFonts w:ascii="Times New Roman" w:eastAsia="PLRoman10-Regular" w:hAnsi="Times New Roman" w:cs="Times New Roman"/>
          <w:sz w:val="24"/>
          <w:szCs w:val="24"/>
        </w:rPr>
        <w:t xml:space="preserve">. . . </w:t>
      </w:r>
      <w:r w:rsidRPr="00857720">
        <w:rPr>
          <w:rFonts w:ascii="Cambria Math" w:eastAsia="CMSY10" w:hAnsi="Cambria Math" w:cs="Cambria Math"/>
          <w:sz w:val="24"/>
          <w:szCs w:val="24"/>
        </w:rPr>
        <w:t>∗</w:t>
      </w:r>
      <w:r w:rsidRPr="00857720">
        <w:rPr>
          <w:rFonts w:ascii="Times New Roman" w:eastAsia="CMSY10" w:hAnsi="Times New Roman" w:cs="Times New Roman"/>
          <w:sz w:val="24"/>
          <w:szCs w:val="24"/>
        </w:rPr>
        <w:t xml:space="preserve"> </w:t>
      </w:r>
      <w:r w:rsidRPr="00857720">
        <w:rPr>
          <w:rFonts w:ascii="Times New Roman" w:eastAsia="PLRoman10-Regular" w:hAnsi="Times New Roman" w:cs="Times New Roman"/>
          <w:sz w:val="24"/>
          <w:szCs w:val="24"/>
        </w:rPr>
        <w:t xml:space="preserve">(n </w:t>
      </w:r>
      <w:r w:rsidRPr="00857720">
        <w:rPr>
          <w:rFonts w:ascii="Times New Roman" w:eastAsia="CMSY10" w:hAnsi="Times New Roman" w:cs="Times New Roman"/>
          <w:sz w:val="24"/>
          <w:szCs w:val="24"/>
        </w:rPr>
        <w:t xml:space="preserve">− </w:t>
      </w:r>
      <w:r w:rsidRPr="00857720">
        <w:rPr>
          <w:rFonts w:ascii="Times New Roman" w:eastAsia="PLRoman10-Regular" w:hAnsi="Times New Roman" w:cs="Times New Roman"/>
          <w:sz w:val="24"/>
          <w:szCs w:val="24"/>
        </w:rPr>
        <w:t>1) w przeciwnym wypadku).</w:t>
      </w:r>
      <w:r w:rsidR="005D0266">
        <w:rPr>
          <w:rFonts w:ascii="Times New Roman" w:eastAsia="PLRoman10-Regular" w:hAnsi="Times New Roman" w:cs="Times New Roman"/>
          <w:sz w:val="24"/>
          <w:szCs w:val="24"/>
        </w:rPr>
        <w:t xml:space="preserve"> </w:t>
      </w:r>
      <w:r w:rsidR="005D0266" w:rsidRPr="00857720">
        <w:rPr>
          <w:rFonts w:ascii="Times New Roman" w:hAnsi="Times New Roman" w:cs="Times New Roman"/>
          <w:sz w:val="24"/>
          <w:szCs w:val="24"/>
        </w:rPr>
        <w:t>Wstaw punkty przerwania w miejscach wybranych przez siebie, śledź wybrane zmienne.</w:t>
      </w:r>
    </w:p>
    <w:p w:rsidR="00380D71" w:rsidRPr="00857720" w:rsidRDefault="00380D71" w:rsidP="00B110E9">
      <w:pPr>
        <w:pStyle w:val="Akapitzlist"/>
        <w:numPr>
          <w:ilvl w:val="0"/>
          <w:numId w:val="29"/>
        </w:numPr>
        <w:autoSpaceDE w:val="0"/>
        <w:autoSpaceDN w:val="0"/>
        <w:adjustRightInd w:val="0"/>
        <w:spacing w:before="240" w:after="240" w:line="240" w:lineRule="auto"/>
        <w:ind w:left="357" w:hanging="357"/>
        <w:contextualSpacing w:val="0"/>
        <w:jc w:val="both"/>
        <w:rPr>
          <w:rFonts w:ascii="Times New Roman" w:eastAsia="PLRoman10-Regular" w:hAnsi="Times New Roman" w:cs="Times New Roman"/>
          <w:sz w:val="24"/>
          <w:szCs w:val="24"/>
        </w:rPr>
      </w:pPr>
      <w:r w:rsidRPr="00857720">
        <w:rPr>
          <w:rFonts w:ascii="Times New Roman" w:eastAsia="PLRoman10-Regular" w:hAnsi="Times New Roman" w:cs="Times New Roman"/>
          <w:sz w:val="24"/>
          <w:szCs w:val="24"/>
        </w:rPr>
        <w:lastRenderedPageBreak/>
        <w:t xml:space="preserve">Napisz program, </w:t>
      </w:r>
      <w:r w:rsidR="00056965" w:rsidRPr="00857720">
        <w:rPr>
          <w:rFonts w:ascii="Times New Roman" w:eastAsia="PLRoman10-Regular" w:hAnsi="Times New Roman" w:cs="Times New Roman"/>
          <w:sz w:val="24"/>
          <w:szCs w:val="24"/>
        </w:rPr>
        <w:t>który</w:t>
      </w:r>
      <w:r w:rsidRPr="00857720">
        <w:rPr>
          <w:rFonts w:ascii="Times New Roman" w:eastAsia="PLRoman10-Regular" w:hAnsi="Times New Roman" w:cs="Times New Roman"/>
          <w:sz w:val="24"/>
          <w:szCs w:val="24"/>
        </w:rPr>
        <w:t xml:space="preserve"> wczytuje dwie liczby całkowite </w:t>
      </w:r>
      <w:r w:rsidRPr="00857720">
        <w:rPr>
          <w:rFonts w:ascii="Times New Roman" w:eastAsia="PLRoman10-Regular" w:hAnsi="Times New Roman" w:cs="Times New Roman"/>
          <w:b/>
          <w:sz w:val="24"/>
          <w:szCs w:val="24"/>
        </w:rPr>
        <w:t>n</w:t>
      </w:r>
      <w:r w:rsidRPr="00857720">
        <w:rPr>
          <w:rFonts w:ascii="Times New Roman" w:eastAsia="PLRoman10-Regular" w:hAnsi="Times New Roman" w:cs="Times New Roman"/>
          <w:sz w:val="24"/>
          <w:szCs w:val="24"/>
        </w:rPr>
        <w:t xml:space="preserve"> i </w:t>
      </w:r>
      <w:r w:rsidRPr="00857720">
        <w:rPr>
          <w:rFonts w:ascii="Times New Roman" w:eastAsia="PLRoman10-Regular" w:hAnsi="Times New Roman" w:cs="Times New Roman"/>
          <w:b/>
          <w:sz w:val="24"/>
          <w:szCs w:val="24"/>
        </w:rPr>
        <w:t>m</w:t>
      </w:r>
      <w:r w:rsidRPr="00857720">
        <w:rPr>
          <w:rFonts w:ascii="Times New Roman" w:eastAsia="PLRoman10-Regular" w:hAnsi="Times New Roman" w:cs="Times New Roman"/>
          <w:sz w:val="24"/>
          <w:szCs w:val="24"/>
        </w:rPr>
        <w:t xml:space="preserve"> (zakładamy, że </w:t>
      </w:r>
      <w:r w:rsidRPr="00857720">
        <w:rPr>
          <w:rFonts w:ascii="Times New Roman" w:eastAsia="PLRoman10-Regular" w:hAnsi="Times New Roman" w:cs="Times New Roman"/>
          <w:b/>
          <w:sz w:val="24"/>
          <w:szCs w:val="24"/>
        </w:rPr>
        <w:t>n &lt; m</w:t>
      </w:r>
      <w:r w:rsidRPr="00857720">
        <w:rPr>
          <w:rFonts w:ascii="Times New Roman" w:eastAsia="PLRoman10-Regular" w:hAnsi="Times New Roman" w:cs="Times New Roman"/>
          <w:sz w:val="24"/>
          <w:szCs w:val="24"/>
        </w:rPr>
        <w:t xml:space="preserve">) i wypisuje na standardowym wyjściu liczbę </w:t>
      </w:r>
      <w:r w:rsidRPr="00857720">
        <w:rPr>
          <w:rFonts w:ascii="Times New Roman" w:eastAsia="PLRoman10-Regular" w:hAnsi="Times New Roman" w:cs="Times New Roman"/>
          <w:b/>
          <w:sz w:val="24"/>
          <w:szCs w:val="24"/>
        </w:rPr>
        <w:t>n</w:t>
      </w:r>
      <w:r w:rsidRPr="00857720">
        <w:rPr>
          <w:rFonts w:ascii="Times New Roman" w:eastAsia="PLRoman10-Regular" w:hAnsi="Times New Roman" w:cs="Times New Roman"/>
          <w:sz w:val="24"/>
          <w:szCs w:val="24"/>
        </w:rPr>
        <w:t xml:space="preserve"> </w:t>
      </w:r>
      <w:r w:rsidRPr="00857720">
        <w:rPr>
          <w:rFonts w:ascii="Cambria Math" w:eastAsia="CMSY10" w:hAnsi="Cambria Math" w:cs="Cambria Math"/>
          <w:sz w:val="24"/>
          <w:szCs w:val="24"/>
        </w:rPr>
        <w:t>∗</w:t>
      </w:r>
      <w:r w:rsidRPr="00857720">
        <w:rPr>
          <w:rFonts w:ascii="Times New Roman" w:eastAsia="CMSY10" w:hAnsi="Times New Roman" w:cs="Times New Roman"/>
          <w:sz w:val="24"/>
          <w:szCs w:val="24"/>
        </w:rPr>
        <w:t xml:space="preserve"> </w:t>
      </w:r>
      <w:r w:rsidRPr="00857720">
        <w:rPr>
          <w:rFonts w:ascii="Times New Roman" w:eastAsia="PLRoman10-Regular" w:hAnsi="Times New Roman" w:cs="Times New Roman"/>
          <w:sz w:val="24"/>
          <w:szCs w:val="24"/>
        </w:rPr>
        <w:t xml:space="preserve">. . . </w:t>
      </w:r>
      <w:r w:rsidRPr="00857720">
        <w:rPr>
          <w:rFonts w:ascii="Cambria Math" w:eastAsia="CMSY10" w:hAnsi="Cambria Math" w:cs="Cambria Math"/>
          <w:sz w:val="24"/>
          <w:szCs w:val="24"/>
        </w:rPr>
        <w:t>∗</w:t>
      </w:r>
      <w:r w:rsidRPr="00857720">
        <w:rPr>
          <w:rFonts w:ascii="Times New Roman" w:eastAsia="CMSY10" w:hAnsi="Times New Roman" w:cs="Times New Roman"/>
          <w:sz w:val="24"/>
          <w:szCs w:val="24"/>
        </w:rPr>
        <w:t xml:space="preserve"> </w:t>
      </w:r>
      <w:r w:rsidRPr="00857720">
        <w:rPr>
          <w:rFonts w:ascii="Times New Roman" w:eastAsia="PLRoman10-Regular" w:hAnsi="Times New Roman" w:cs="Times New Roman"/>
          <w:b/>
          <w:sz w:val="24"/>
          <w:szCs w:val="24"/>
        </w:rPr>
        <w:t>m</w:t>
      </w:r>
      <w:r w:rsidRPr="00857720">
        <w:rPr>
          <w:rFonts w:ascii="Times New Roman" w:eastAsia="PLRoman10-Regular" w:hAnsi="Times New Roman" w:cs="Times New Roman"/>
          <w:sz w:val="24"/>
          <w:szCs w:val="24"/>
        </w:rPr>
        <w:t xml:space="preserve">. </w:t>
      </w:r>
      <w:r w:rsidR="005D0266">
        <w:rPr>
          <w:rFonts w:ascii="Times New Roman" w:eastAsia="PLRoman10-Regular" w:hAnsi="Times New Roman" w:cs="Times New Roman"/>
          <w:sz w:val="24"/>
          <w:szCs w:val="24"/>
        </w:rPr>
        <w:t xml:space="preserve"> </w:t>
      </w:r>
      <w:r w:rsidR="005D0266" w:rsidRPr="00857720">
        <w:rPr>
          <w:rFonts w:ascii="Times New Roman" w:hAnsi="Times New Roman" w:cs="Times New Roman"/>
          <w:sz w:val="24"/>
          <w:szCs w:val="24"/>
        </w:rPr>
        <w:t>Wstaw punkty przerwania w miejscach wybranych przez siebie, śledź wybrane zmienne.</w:t>
      </w:r>
    </w:p>
    <w:p w:rsidR="00380D71" w:rsidRPr="00857720" w:rsidRDefault="00380D71" w:rsidP="00B110E9">
      <w:pPr>
        <w:pStyle w:val="Akapitzlist"/>
        <w:numPr>
          <w:ilvl w:val="0"/>
          <w:numId w:val="29"/>
        </w:numPr>
        <w:autoSpaceDE w:val="0"/>
        <w:autoSpaceDN w:val="0"/>
        <w:adjustRightInd w:val="0"/>
        <w:spacing w:before="240" w:after="240" w:line="240" w:lineRule="auto"/>
        <w:ind w:left="357" w:hanging="357"/>
        <w:contextualSpacing w:val="0"/>
        <w:jc w:val="both"/>
        <w:rPr>
          <w:rFonts w:ascii="Times New Roman" w:eastAsia="PLRoman10-Regular" w:hAnsi="Times New Roman" w:cs="Times New Roman"/>
          <w:sz w:val="24"/>
          <w:szCs w:val="24"/>
        </w:rPr>
      </w:pPr>
      <w:r w:rsidRPr="00857720">
        <w:rPr>
          <w:rFonts w:ascii="Times New Roman" w:eastAsia="PLRoman10-Regular" w:hAnsi="Times New Roman" w:cs="Times New Roman"/>
          <w:sz w:val="24"/>
          <w:szCs w:val="24"/>
        </w:rPr>
        <w:t xml:space="preserve">Napisz program, </w:t>
      </w:r>
      <w:r w:rsidR="00056965" w:rsidRPr="00857720">
        <w:rPr>
          <w:rFonts w:ascii="Times New Roman" w:eastAsia="PLRoman10-Regular" w:hAnsi="Times New Roman" w:cs="Times New Roman"/>
          <w:sz w:val="24"/>
          <w:szCs w:val="24"/>
        </w:rPr>
        <w:t>który</w:t>
      </w:r>
      <w:r w:rsidRPr="00857720">
        <w:rPr>
          <w:rFonts w:ascii="Times New Roman" w:eastAsia="PLRoman10-Regular" w:hAnsi="Times New Roman" w:cs="Times New Roman"/>
          <w:sz w:val="24"/>
          <w:szCs w:val="24"/>
        </w:rPr>
        <w:t xml:space="preserve"> wczytuje nieujemną liczbę całkowitą </w:t>
      </w:r>
      <w:r w:rsidRPr="00857720">
        <w:rPr>
          <w:rFonts w:ascii="Times New Roman" w:eastAsia="PLRoman10-Regular" w:hAnsi="Times New Roman" w:cs="Times New Roman"/>
          <w:b/>
          <w:sz w:val="24"/>
          <w:szCs w:val="24"/>
        </w:rPr>
        <w:t>n</w:t>
      </w:r>
      <w:r w:rsidRPr="00857720">
        <w:rPr>
          <w:rFonts w:ascii="Times New Roman" w:eastAsia="PLRoman10-Regular" w:hAnsi="Times New Roman" w:cs="Times New Roman"/>
          <w:sz w:val="24"/>
          <w:szCs w:val="24"/>
        </w:rPr>
        <w:t xml:space="preserve"> i wypisuje na wyjściu element ciągu Fibonacciego o indeksie</w:t>
      </w:r>
      <w:r w:rsidR="00517F3A" w:rsidRPr="00857720">
        <w:rPr>
          <w:rFonts w:ascii="Times New Roman" w:eastAsia="PLRoman10-Regular" w:hAnsi="Times New Roman" w:cs="Times New Roman"/>
          <w:sz w:val="24"/>
          <w:szCs w:val="24"/>
        </w:rPr>
        <w:t xml:space="preserve"> </w:t>
      </w:r>
      <w:r w:rsidR="00517F3A" w:rsidRPr="00857720">
        <w:rPr>
          <w:rFonts w:ascii="Times New Roman" w:eastAsia="PLRoman10-Regular" w:hAnsi="Times New Roman" w:cs="Times New Roman"/>
          <w:b/>
          <w:sz w:val="24"/>
          <w:szCs w:val="24"/>
        </w:rPr>
        <w:t>n</w:t>
      </w:r>
      <w:r w:rsidR="00517F3A" w:rsidRPr="00857720">
        <w:rPr>
          <w:rFonts w:ascii="Times New Roman" w:eastAsia="PLRoman10-Regular" w:hAnsi="Times New Roman" w:cs="Times New Roman"/>
          <w:sz w:val="24"/>
          <w:szCs w:val="24"/>
        </w:rPr>
        <w:t>.</w:t>
      </w:r>
      <w:r w:rsidR="005D0266">
        <w:rPr>
          <w:rFonts w:ascii="Times New Roman" w:eastAsia="PLRoman10-Regular" w:hAnsi="Times New Roman" w:cs="Times New Roman"/>
          <w:sz w:val="24"/>
          <w:szCs w:val="24"/>
        </w:rPr>
        <w:t xml:space="preserve"> </w:t>
      </w:r>
      <w:r w:rsidR="005D0266" w:rsidRPr="00857720">
        <w:rPr>
          <w:rFonts w:ascii="Times New Roman" w:hAnsi="Times New Roman" w:cs="Times New Roman"/>
          <w:sz w:val="24"/>
          <w:szCs w:val="24"/>
        </w:rPr>
        <w:t>Wstaw punkty przerwania w miejscach wybranych przez siebie, śledź wybrane zmienne.</w:t>
      </w:r>
    </w:p>
    <w:p w:rsidR="00380D71" w:rsidRPr="00857720" w:rsidRDefault="00380D71" w:rsidP="00B110E9">
      <w:pPr>
        <w:pStyle w:val="Akapitzlist"/>
        <w:numPr>
          <w:ilvl w:val="0"/>
          <w:numId w:val="29"/>
        </w:numPr>
        <w:autoSpaceDE w:val="0"/>
        <w:autoSpaceDN w:val="0"/>
        <w:adjustRightInd w:val="0"/>
        <w:spacing w:before="240" w:after="240" w:line="240" w:lineRule="auto"/>
        <w:ind w:left="357" w:hanging="357"/>
        <w:contextualSpacing w:val="0"/>
        <w:jc w:val="both"/>
        <w:rPr>
          <w:rFonts w:ascii="Times New Roman" w:hAnsi="Times New Roman" w:cs="Times New Roman"/>
          <w:sz w:val="24"/>
          <w:szCs w:val="24"/>
        </w:rPr>
      </w:pPr>
      <w:r w:rsidRPr="00857720">
        <w:rPr>
          <w:rFonts w:ascii="Times New Roman" w:eastAsia="PLRoman10-Regular" w:hAnsi="Times New Roman" w:cs="Times New Roman"/>
          <w:sz w:val="24"/>
          <w:szCs w:val="24"/>
        </w:rPr>
        <w:t xml:space="preserve">Napisz program, </w:t>
      </w:r>
      <w:r w:rsidR="00056965" w:rsidRPr="00857720">
        <w:rPr>
          <w:rFonts w:ascii="Times New Roman" w:eastAsia="PLRoman10-Regular" w:hAnsi="Times New Roman" w:cs="Times New Roman"/>
          <w:sz w:val="24"/>
          <w:szCs w:val="24"/>
        </w:rPr>
        <w:t>który</w:t>
      </w:r>
      <w:r w:rsidRPr="00857720">
        <w:rPr>
          <w:rFonts w:ascii="Times New Roman" w:eastAsia="PLRoman10-Regular" w:hAnsi="Times New Roman" w:cs="Times New Roman"/>
          <w:sz w:val="24"/>
          <w:szCs w:val="24"/>
        </w:rPr>
        <w:t xml:space="preserve"> wczytuje liczby </w:t>
      </w:r>
      <w:r w:rsidRPr="00857720">
        <w:rPr>
          <w:rFonts w:ascii="Times New Roman" w:eastAsia="PLRoman10-Regular" w:hAnsi="Times New Roman" w:cs="Times New Roman"/>
          <w:b/>
          <w:sz w:val="24"/>
          <w:szCs w:val="24"/>
        </w:rPr>
        <w:t>a, b,</w:t>
      </w:r>
      <w:r w:rsidR="00056965" w:rsidRPr="00857720">
        <w:rPr>
          <w:rFonts w:ascii="Times New Roman" w:eastAsia="PLRoman10-Regular" w:hAnsi="Times New Roman" w:cs="Times New Roman"/>
          <w:b/>
          <w:sz w:val="24"/>
          <w:szCs w:val="24"/>
        </w:rPr>
        <w:t xml:space="preserve"> </w:t>
      </w:r>
      <w:r w:rsidRPr="00857720">
        <w:rPr>
          <w:rFonts w:ascii="Times New Roman" w:eastAsia="PLRoman10-Regular" w:hAnsi="Times New Roman" w:cs="Times New Roman"/>
          <w:b/>
          <w:sz w:val="24"/>
          <w:szCs w:val="24"/>
        </w:rPr>
        <w:t>c, d</w:t>
      </w:r>
      <w:r w:rsidRPr="00857720">
        <w:rPr>
          <w:rFonts w:ascii="Times New Roman" w:eastAsia="PLRoman10-Regular" w:hAnsi="Times New Roman" w:cs="Times New Roman"/>
          <w:sz w:val="24"/>
          <w:szCs w:val="24"/>
        </w:rPr>
        <w:t xml:space="preserve"> </w:t>
      </w:r>
      <w:r w:rsidR="00517F3A" w:rsidRPr="00857720">
        <w:rPr>
          <w:rFonts w:ascii="Times New Roman" w:eastAsia="PLRoman10-Regular" w:hAnsi="Times New Roman" w:cs="Times New Roman"/>
          <w:sz w:val="24"/>
          <w:szCs w:val="24"/>
        </w:rPr>
        <w:t xml:space="preserve">i </w:t>
      </w:r>
      <w:r w:rsidRPr="00857720">
        <w:rPr>
          <w:rFonts w:ascii="Times New Roman" w:eastAsia="PLRoman10-Regular" w:hAnsi="Times New Roman" w:cs="Times New Roman"/>
          <w:sz w:val="24"/>
          <w:szCs w:val="24"/>
        </w:rPr>
        <w:t xml:space="preserve">wypisuje najmniejszą nieujemną liczbę całkowitą </w:t>
      </w:r>
      <w:r w:rsidRPr="00857720">
        <w:rPr>
          <w:rFonts w:ascii="Times New Roman" w:eastAsia="PLRoman10-Regular" w:hAnsi="Times New Roman" w:cs="Times New Roman"/>
          <w:b/>
          <w:sz w:val="24"/>
          <w:szCs w:val="24"/>
        </w:rPr>
        <w:t>x</w:t>
      </w:r>
      <w:r w:rsidRPr="00857720">
        <w:rPr>
          <w:rFonts w:ascii="Times New Roman" w:eastAsia="PLRoman10-Regular" w:hAnsi="Times New Roman" w:cs="Times New Roman"/>
          <w:sz w:val="24"/>
          <w:szCs w:val="24"/>
        </w:rPr>
        <w:t xml:space="preserve"> taką, że </w:t>
      </w:r>
      <w:r w:rsidRPr="00857720">
        <w:rPr>
          <w:rFonts w:ascii="Times New Roman" w:eastAsia="CMSY10" w:hAnsi="Times New Roman" w:cs="Times New Roman"/>
          <w:sz w:val="24"/>
          <w:szCs w:val="24"/>
        </w:rPr>
        <w:t>|</w:t>
      </w:r>
      <w:r w:rsidRPr="00857720">
        <w:rPr>
          <w:rFonts w:ascii="Times New Roman" w:eastAsia="PLRoman10-Regular" w:hAnsi="Times New Roman" w:cs="Times New Roman"/>
          <w:sz w:val="24"/>
          <w:szCs w:val="24"/>
        </w:rPr>
        <w:t>a</w:t>
      </w:r>
      <w:r w:rsidRPr="00857720">
        <w:rPr>
          <w:rFonts w:ascii="Times New Roman" w:eastAsia="CMSY10" w:hAnsi="Times New Roman" w:cs="Times New Roman"/>
          <w:sz w:val="24"/>
          <w:szCs w:val="24"/>
        </w:rPr>
        <w:t xml:space="preserve">| </w:t>
      </w:r>
      <w:r w:rsidRPr="00857720">
        <w:rPr>
          <w:rFonts w:ascii="Cambria Math" w:eastAsia="CMSY10" w:hAnsi="Cambria Math" w:cs="Cambria Math"/>
          <w:sz w:val="24"/>
          <w:szCs w:val="24"/>
        </w:rPr>
        <w:t>∗</w:t>
      </w:r>
      <w:r w:rsidRPr="00857720">
        <w:rPr>
          <w:rFonts w:ascii="Times New Roman" w:eastAsia="CMSY10" w:hAnsi="Times New Roman" w:cs="Times New Roman"/>
          <w:sz w:val="24"/>
          <w:szCs w:val="24"/>
        </w:rPr>
        <w:t xml:space="preserve"> </w:t>
      </w:r>
      <w:r w:rsidRPr="00857720">
        <w:rPr>
          <w:rFonts w:ascii="Times New Roman" w:eastAsia="PLRoman10-Regular" w:hAnsi="Times New Roman" w:cs="Times New Roman"/>
          <w:sz w:val="24"/>
          <w:szCs w:val="24"/>
        </w:rPr>
        <w:t>x</w:t>
      </w:r>
      <w:r w:rsidRPr="00857720">
        <w:rPr>
          <w:rFonts w:ascii="Times New Roman" w:eastAsia="PLRoman10-Regular" w:hAnsi="Times New Roman" w:cs="Times New Roman"/>
          <w:sz w:val="24"/>
          <w:szCs w:val="24"/>
          <w:vertAlign w:val="superscript"/>
        </w:rPr>
        <w:t>2</w:t>
      </w:r>
      <w:r w:rsidRPr="00857720">
        <w:rPr>
          <w:rFonts w:ascii="Times New Roman" w:eastAsia="PLRoman10-Regular" w:hAnsi="Times New Roman" w:cs="Times New Roman"/>
          <w:sz w:val="24"/>
          <w:szCs w:val="24"/>
        </w:rPr>
        <w:t xml:space="preserve"> + b </w:t>
      </w:r>
      <w:r w:rsidRPr="00857720">
        <w:rPr>
          <w:rFonts w:ascii="Cambria Math" w:eastAsia="CMSY10" w:hAnsi="Cambria Math" w:cs="Cambria Math"/>
          <w:sz w:val="24"/>
          <w:szCs w:val="24"/>
        </w:rPr>
        <w:t>∗</w:t>
      </w:r>
      <w:r w:rsidRPr="00857720">
        <w:rPr>
          <w:rFonts w:ascii="Times New Roman" w:eastAsia="CMSY10" w:hAnsi="Times New Roman" w:cs="Times New Roman"/>
          <w:sz w:val="24"/>
          <w:szCs w:val="24"/>
        </w:rPr>
        <w:t xml:space="preserve"> </w:t>
      </w:r>
      <w:r w:rsidRPr="00857720">
        <w:rPr>
          <w:rFonts w:ascii="Times New Roman" w:eastAsia="PLRoman10-Regular" w:hAnsi="Times New Roman" w:cs="Times New Roman"/>
          <w:sz w:val="24"/>
          <w:szCs w:val="24"/>
        </w:rPr>
        <w:t>x + c &gt; d</w:t>
      </w:r>
      <w:r w:rsidR="005D0266">
        <w:rPr>
          <w:rFonts w:ascii="Times New Roman" w:eastAsia="PLRoman10-Regular" w:hAnsi="Times New Roman" w:cs="Times New Roman"/>
          <w:sz w:val="24"/>
          <w:szCs w:val="24"/>
        </w:rPr>
        <w:t xml:space="preserve">. </w:t>
      </w:r>
      <w:r w:rsidR="005D0266" w:rsidRPr="00857720">
        <w:rPr>
          <w:rFonts w:ascii="Times New Roman" w:hAnsi="Times New Roman" w:cs="Times New Roman"/>
          <w:sz w:val="24"/>
          <w:szCs w:val="24"/>
        </w:rPr>
        <w:t>Wstaw punkty przerwania w miejscach wybranych przez siebie, śledź wybrane zmienne.</w:t>
      </w:r>
    </w:p>
    <w:p w:rsidR="00380D71" w:rsidRPr="00857720" w:rsidRDefault="00380D71" w:rsidP="00B110E9">
      <w:pPr>
        <w:pStyle w:val="Akapitzlist"/>
        <w:numPr>
          <w:ilvl w:val="0"/>
          <w:numId w:val="29"/>
        </w:numPr>
        <w:autoSpaceDE w:val="0"/>
        <w:autoSpaceDN w:val="0"/>
        <w:adjustRightInd w:val="0"/>
        <w:spacing w:before="240" w:after="240" w:line="240" w:lineRule="auto"/>
        <w:ind w:left="357" w:hanging="357"/>
        <w:contextualSpacing w:val="0"/>
        <w:jc w:val="both"/>
        <w:rPr>
          <w:rFonts w:ascii="Times New Roman" w:eastAsia="Times New Roman" w:hAnsi="Times New Roman" w:cs="Times New Roman"/>
          <w:sz w:val="24"/>
          <w:szCs w:val="24"/>
          <w:lang w:eastAsia="pl-PL"/>
        </w:rPr>
      </w:pPr>
      <w:r w:rsidRPr="00857720">
        <w:rPr>
          <w:rFonts w:ascii="Times New Roman" w:eastAsia="PLRoman10-Regular" w:hAnsi="Times New Roman" w:cs="Times New Roman"/>
          <w:sz w:val="24"/>
          <w:szCs w:val="24"/>
        </w:rPr>
        <w:t>Napisz program, kt</w:t>
      </w:r>
      <w:r w:rsidR="00C04ACE" w:rsidRPr="00857720">
        <w:rPr>
          <w:rFonts w:ascii="Times New Roman" w:eastAsia="PLRoman10-Regular" w:hAnsi="Times New Roman" w:cs="Times New Roman"/>
          <w:sz w:val="24"/>
          <w:szCs w:val="24"/>
        </w:rPr>
        <w:t>ó</w:t>
      </w:r>
      <w:r w:rsidRPr="00857720">
        <w:rPr>
          <w:rFonts w:ascii="Times New Roman" w:eastAsia="PLRoman10-Regular" w:hAnsi="Times New Roman" w:cs="Times New Roman"/>
          <w:sz w:val="24"/>
          <w:szCs w:val="24"/>
        </w:rPr>
        <w:t xml:space="preserve">ry wczytuje ze standardowego wejścia liczby </w:t>
      </w:r>
      <w:r w:rsidRPr="00857720">
        <w:rPr>
          <w:rFonts w:ascii="Times New Roman" w:eastAsia="PLRoman10-Regular" w:hAnsi="Times New Roman" w:cs="Times New Roman"/>
          <w:b/>
          <w:sz w:val="24"/>
          <w:szCs w:val="24"/>
        </w:rPr>
        <w:t>a, b,</w:t>
      </w:r>
      <w:r w:rsidR="00056965" w:rsidRPr="00857720">
        <w:rPr>
          <w:rFonts w:ascii="Times New Roman" w:eastAsia="PLRoman10-Regular" w:hAnsi="Times New Roman" w:cs="Times New Roman"/>
          <w:b/>
          <w:sz w:val="24"/>
          <w:szCs w:val="24"/>
        </w:rPr>
        <w:t xml:space="preserve"> </w:t>
      </w:r>
      <w:r w:rsidRPr="00857720">
        <w:rPr>
          <w:rFonts w:ascii="Times New Roman" w:eastAsia="PLRoman10-Regular" w:hAnsi="Times New Roman" w:cs="Times New Roman"/>
          <w:b/>
          <w:sz w:val="24"/>
          <w:szCs w:val="24"/>
        </w:rPr>
        <w:t>c, d</w:t>
      </w:r>
      <w:r w:rsidRPr="00857720">
        <w:rPr>
          <w:rFonts w:ascii="Times New Roman" w:eastAsia="PLRoman10-Regular" w:hAnsi="Times New Roman" w:cs="Times New Roman"/>
          <w:sz w:val="24"/>
          <w:szCs w:val="24"/>
        </w:rPr>
        <w:t xml:space="preserve"> i</w:t>
      </w:r>
      <w:r w:rsidR="00517F3A" w:rsidRPr="00857720">
        <w:rPr>
          <w:rFonts w:ascii="Times New Roman" w:eastAsia="PLRoman10-Regular" w:hAnsi="Times New Roman" w:cs="Times New Roman"/>
          <w:sz w:val="24"/>
          <w:szCs w:val="24"/>
        </w:rPr>
        <w:t xml:space="preserve"> </w:t>
      </w:r>
      <w:r w:rsidRPr="00857720">
        <w:rPr>
          <w:rFonts w:ascii="Times New Roman" w:eastAsia="PLRoman10-Regular" w:hAnsi="Times New Roman" w:cs="Times New Roman"/>
          <w:sz w:val="24"/>
          <w:szCs w:val="24"/>
        </w:rPr>
        <w:t>wypisuje na wyjści</w:t>
      </w:r>
      <w:r w:rsidR="00517F3A" w:rsidRPr="00857720">
        <w:rPr>
          <w:rFonts w:ascii="Times New Roman" w:eastAsia="PLRoman10-Regular" w:hAnsi="Times New Roman" w:cs="Times New Roman"/>
          <w:sz w:val="24"/>
          <w:szCs w:val="24"/>
        </w:rPr>
        <w:t>u</w:t>
      </w:r>
      <w:r w:rsidRPr="00857720">
        <w:rPr>
          <w:rFonts w:ascii="Times New Roman" w:eastAsia="PLRoman10-Regular" w:hAnsi="Times New Roman" w:cs="Times New Roman"/>
          <w:sz w:val="24"/>
          <w:szCs w:val="24"/>
        </w:rPr>
        <w:t xml:space="preserve"> największą nieujemną liczbę całkowitą </w:t>
      </w:r>
      <w:r w:rsidRPr="00857720">
        <w:rPr>
          <w:rFonts w:ascii="Times New Roman" w:eastAsia="PLRoman10-Regular" w:hAnsi="Times New Roman" w:cs="Times New Roman"/>
          <w:b/>
          <w:sz w:val="24"/>
          <w:szCs w:val="24"/>
        </w:rPr>
        <w:t>x</w:t>
      </w:r>
      <w:r w:rsidRPr="00857720">
        <w:rPr>
          <w:rFonts w:ascii="Times New Roman" w:eastAsia="PLRoman10-Regular" w:hAnsi="Times New Roman" w:cs="Times New Roman"/>
          <w:sz w:val="24"/>
          <w:szCs w:val="24"/>
        </w:rPr>
        <w:t xml:space="preserve"> taką, że 5</w:t>
      </w:r>
      <w:r w:rsidRPr="00857720">
        <w:rPr>
          <w:rFonts w:ascii="Cambria Math" w:eastAsia="CMSY10" w:hAnsi="Cambria Math" w:cs="Cambria Math"/>
          <w:sz w:val="24"/>
          <w:szCs w:val="24"/>
        </w:rPr>
        <w:t>∗</w:t>
      </w:r>
      <w:r w:rsidRPr="00857720">
        <w:rPr>
          <w:rFonts w:ascii="Times New Roman" w:eastAsia="PLRoman10-Regular" w:hAnsi="Times New Roman" w:cs="Times New Roman"/>
          <w:sz w:val="24"/>
          <w:szCs w:val="24"/>
        </w:rPr>
        <w:t>x</w:t>
      </w:r>
      <w:r w:rsidRPr="00857720">
        <w:rPr>
          <w:rFonts w:ascii="Times New Roman" w:eastAsia="PLRoman10-Regular" w:hAnsi="Times New Roman" w:cs="Times New Roman"/>
          <w:sz w:val="24"/>
          <w:szCs w:val="24"/>
          <w:vertAlign w:val="superscript"/>
        </w:rPr>
        <w:t>2</w:t>
      </w:r>
      <w:r w:rsidRPr="00857720">
        <w:rPr>
          <w:rFonts w:ascii="Times New Roman" w:eastAsia="PLRoman10-Regular" w:hAnsi="Times New Roman" w:cs="Times New Roman"/>
          <w:sz w:val="24"/>
          <w:szCs w:val="24"/>
        </w:rPr>
        <w:t>+a</w:t>
      </w:r>
      <w:r w:rsidRPr="00857720">
        <w:rPr>
          <w:rFonts w:ascii="Cambria Math" w:eastAsia="CMSY10" w:hAnsi="Cambria Math" w:cs="Cambria Math"/>
          <w:sz w:val="24"/>
          <w:szCs w:val="24"/>
        </w:rPr>
        <w:t>∗</w:t>
      </w:r>
      <w:r w:rsidRPr="00857720">
        <w:rPr>
          <w:rFonts w:ascii="Times New Roman" w:eastAsia="PLRoman10-Regular" w:hAnsi="Times New Roman" w:cs="Times New Roman"/>
          <w:sz w:val="24"/>
          <w:szCs w:val="24"/>
        </w:rPr>
        <w:t xml:space="preserve">x+b &lt; c. </w:t>
      </w:r>
      <w:r w:rsidR="00517F3A" w:rsidRPr="00857720">
        <w:rPr>
          <w:rFonts w:ascii="Times New Roman" w:eastAsia="PLRoman10-Regular" w:hAnsi="Times New Roman" w:cs="Times New Roman"/>
          <w:sz w:val="24"/>
          <w:szCs w:val="24"/>
        </w:rPr>
        <w:br/>
      </w:r>
      <w:r w:rsidRPr="00857720">
        <w:rPr>
          <w:rFonts w:ascii="Times New Roman" w:eastAsia="PLRoman10-Regular" w:hAnsi="Times New Roman" w:cs="Times New Roman"/>
          <w:sz w:val="24"/>
          <w:szCs w:val="24"/>
        </w:rPr>
        <w:t xml:space="preserve">Zakładamy, że taka nieujemna całkowita liczba </w:t>
      </w:r>
      <w:r w:rsidRPr="00857720">
        <w:rPr>
          <w:rFonts w:ascii="Times New Roman" w:eastAsia="PLRoman10-Regular" w:hAnsi="Times New Roman" w:cs="Times New Roman"/>
          <w:b/>
          <w:sz w:val="24"/>
          <w:szCs w:val="24"/>
        </w:rPr>
        <w:t>x</w:t>
      </w:r>
      <w:r w:rsidRPr="00857720">
        <w:rPr>
          <w:rFonts w:ascii="Times New Roman" w:eastAsia="PLRoman10-Regular" w:hAnsi="Times New Roman" w:cs="Times New Roman"/>
          <w:sz w:val="24"/>
          <w:szCs w:val="24"/>
        </w:rPr>
        <w:t xml:space="preserve"> istnieje</w:t>
      </w:r>
      <w:r w:rsidRPr="00857720">
        <w:rPr>
          <w:rFonts w:ascii="Times New Roman" w:eastAsia="Times New Roman" w:hAnsi="Times New Roman" w:cs="Times New Roman"/>
          <w:sz w:val="24"/>
          <w:szCs w:val="24"/>
          <w:lang w:eastAsia="pl-PL"/>
        </w:rPr>
        <w:t>.</w:t>
      </w:r>
      <w:r w:rsidR="005D0266">
        <w:rPr>
          <w:rFonts w:ascii="Times New Roman" w:eastAsia="Times New Roman" w:hAnsi="Times New Roman" w:cs="Times New Roman"/>
          <w:sz w:val="24"/>
          <w:szCs w:val="24"/>
          <w:lang w:eastAsia="pl-PL"/>
        </w:rPr>
        <w:t xml:space="preserve"> </w:t>
      </w:r>
      <w:r w:rsidR="005D0266" w:rsidRPr="00857720">
        <w:rPr>
          <w:rFonts w:ascii="Times New Roman" w:hAnsi="Times New Roman" w:cs="Times New Roman"/>
          <w:sz w:val="24"/>
          <w:szCs w:val="24"/>
        </w:rPr>
        <w:t>Wstaw punkty przerwania w miejscach wybranych przez siebie, śledź wybrane zmienne.</w:t>
      </w:r>
    </w:p>
    <w:p w:rsidR="00380D71" w:rsidRPr="00857720" w:rsidRDefault="008616C1" w:rsidP="00B110E9">
      <w:pPr>
        <w:pStyle w:val="Akapitzlist"/>
        <w:numPr>
          <w:ilvl w:val="0"/>
          <w:numId w:val="29"/>
        </w:numPr>
        <w:autoSpaceDE w:val="0"/>
        <w:autoSpaceDN w:val="0"/>
        <w:adjustRightInd w:val="0"/>
        <w:spacing w:before="240" w:after="240" w:line="240" w:lineRule="auto"/>
        <w:ind w:left="357" w:hanging="357"/>
        <w:contextualSpacing w:val="0"/>
        <w:jc w:val="both"/>
        <w:rPr>
          <w:rFonts w:ascii="Times New Roman" w:hAnsi="Times New Roman" w:cs="Times New Roman"/>
          <w:sz w:val="24"/>
          <w:szCs w:val="24"/>
        </w:rPr>
      </w:pPr>
      <w:r w:rsidRPr="00857720">
        <w:rPr>
          <w:rFonts w:ascii="Times New Roman" w:eastAsia="PLRoman10-Regular" w:hAnsi="Times New Roman" w:cs="Times New Roman"/>
          <w:sz w:val="24"/>
          <w:szCs w:val="24"/>
        </w:rPr>
        <w:t xml:space="preserve">Napisz program, </w:t>
      </w:r>
      <w:r w:rsidR="00056965" w:rsidRPr="00857720">
        <w:rPr>
          <w:rFonts w:ascii="Times New Roman" w:eastAsia="PLRoman10-Regular" w:hAnsi="Times New Roman" w:cs="Times New Roman"/>
          <w:sz w:val="24"/>
          <w:szCs w:val="24"/>
        </w:rPr>
        <w:t>który</w:t>
      </w:r>
      <w:r w:rsidRPr="00857720">
        <w:rPr>
          <w:rFonts w:ascii="Times New Roman" w:eastAsia="PLRoman10-Regular" w:hAnsi="Times New Roman" w:cs="Times New Roman"/>
          <w:sz w:val="24"/>
          <w:szCs w:val="24"/>
        </w:rPr>
        <w:t xml:space="preserve"> wczytuje nieujemną liczbę całkowitą </w:t>
      </w:r>
      <w:r w:rsidRPr="00857720">
        <w:rPr>
          <w:rFonts w:ascii="Times New Roman" w:eastAsia="PLRoman10-Regular" w:hAnsi="Times New Roman" w:cs="Times New Roman"/>
          <w:b/>
          <w:sz w:val="24"/>
          <w:szCs w:val="24"/>
        </w:rPr>
        <w:t>n</w:t>
      </w:r>
      <w:r w:rsidRPr="00857720">
        <w:rPr>
          <w:rFonts w:ascii="Times New Roman" w:eastAsia="PLRoman10-Regular" w:hAnsi="Times New Roman" w:cs="Times New Roman"/>
          <w:sz w:val="24"/>
          <w:szCs w:val="24"/>
        </w:rPr>
        <w:t xml:space="preserve"> i wypisuje na wyjściu wartość 0! + 1! + . . . + n!.</w:t>
      </w:r>
      <w:r w:rsidR="005D0266">
        <w:rPr>
          <w:rFonts w:ascii="Times New Roman" w:eastAsia="PLRoman10-Regular" w:hAnsi="Times New Roman" w:cs="Times New Roman"/>
          <w:sz w:val="24"/>
          <w:szCs w:val="24"/>
        </w:rPr>
        <w:t xml:space="preserve"> </w:t>
      </w:r>
      <w:r w:rsidR="005D0266" w:rsidRPr="00857720">
        <w:rPr>
          <w:rFonts w:ascii="Times New Roman" w:hAnsi="Times New Roman" w:cs="Times New Roman"/>
          <w:sz w:val="24"/>
          <w:szCs w:val="24"/>
        </w:rPr>
        <w:t>Wstaw punkty przerwania w miejscach wybranych przez siebie, śledź wybrane zmienne.</w:t>
      </w:r>
    </w:p>
    <w:p w:rsidR="00D62683" w:rsidRPr="00D62683" w:rsidRDefault="00567DB8" w:rsidP="0064440C">
      <w:pPr>
        <w:pStyle w:val="Akapitzlist"/>
        <w:numPr>
          <w:ilvl w:val="0"/>
          <w:numId w:val="29"/>
        </w:numPr>
        <w:spacing w:before="240" w:after="240" w:line="240" w:lineRule="auto"/>
        <w:ind w:left="357" w:hanging="357"/>
        <w:contextualSpacing w:val="0"/>
        <w:rPr>
          <w:rFonts w:ascii="Times New Roman" w:hAnsi="Times New Roman" w:cs="Times New Roman"/>
          <w:sz w:val="24"/>
          <w:szCs w:val="24"/>
        </w:rPr>
      </w:pPr>
      <w:r w:rsidRPr="00D62683">
        <w:rPr>
          <w:rFonts w:ascii="Times New Roman" w:hAnsi="Times New Roman" w:cs="Times New Roman"/>
          <w:sz w:val="24"/>
          <w:szCs w:val="24"/>
        </w:rPr>
        <w:t>Dla danych lic</w:t>
      </w:r>
      <w:r w:rsidR="00D62683">
        <w:rPr>
          <w:rFonts w:ascii="Times New Roman" w:hAnsi="Times New Roman" w:cs="Times New Roman"/>
          <w:sz w:val="24"/>
          <w:szCs w:val="24"/>
        </w:rPr>
        <w:t xml:space="preserve">zb n i k policzy symbol Newtona </w:t>
      </w:r>
      <m:oMath>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n-k</m:t>
                </m:r>
              </m:e>
            </m:d>
            <m:r>
              <w:rPr>
                <w:rFonts w:ascii="Cambria Math" w:hAnsi="Cambria Math" w:cs="Times New Roman"/>
                <w:sz w:val="24"/>
                <w:szCs w:val="24"/>
              </w:rPr>
              <m:t>!</m:t>
            </m:r>
          </m:den>
        </m:f>
      </m:oMath>
      <w:r w:rsidR="00D62683" w:rsidRPr="00D62683">
        <w:rPr>
          <w:rFonts w:ascii="Times New Roman" w:hAnsi="Times New Roman" w:cs="Times New Roman"/>
          <w:sz w:val="24"/>
          <w:szCs w:val="24"/>
        </w:rPr>
        <w:t xml:space="preserve"> dla </w:t>
      </w:r>
      <m:oMath>
        <m:r>
          <w:rPr>
            <w:rFonts w:ascii="Cambria Math" w:hAnsi="Cambria Math" w:cs="Times New Roman"/>
            <w:sz w:val="24"/>
            <w:szCs w:val="24"/>
          </w:rPr>
          <m:t>0≤k≤n.</m:t>
        </m:r>
      </m:oMath>
      <w:r w:rsidR="00A0097D" w:rsidRPr="00A0097D">
        <w:rPr>
          <w:rFonts w:ascii="Times New Roman" w:hAnsi="Times New Roman" w:cs="Times New Roman"/>
          <w:sz w:val="24"/>
          <w:szCs w:val="24"/>
        </w:rPr>
        <w:t xml:space="preserve"> </w:t>
      </w:r>
      <w:r w:rsidR="00A0097D" w:rsidRPr="00857720">
        <w:rPr>
          <w:rFonts w:ascii="Times New Roman" w:hAnsi="Times New Roman" w:cs="Times New Roman"/>
          <w:sz w:val="24"/>
          <w:szCs w:val="24"/>
        </w:rPr>
        <w:t>Wstaw punkty przerwania w miejscach wybranych przez siebie, śledź wybrane zmienne.</w:t>
      </w:r>
    </w:p>
    <w:p w:rsidR="00567DB8" w:rsidRPr="00D62683" w:rsidRDefault="007144FC" w:rsidP="0064440C">
      <w:pPr>
        <w:pStyle w:val="Akapitzlist"/>
        <w:numPr>
          <w:ilvl w:val="0"/>
          <w:numId w:val="29"/>
        </w:numPr>
        <w:spacing w:before="240" w:after="240" w:line="240" w:lineRule="auto"/>
        <w:ind w:left="357" w:hanging="357"/>
        <w:contextualSpacing w:val="0"/>
        <w:rPr>
          <w:rFonts w:ascii="Times New Roman" w:hAnsi="Times New Roman" w:cs="Times New Roman"/>
          <w:sz w:val="24"/>
          <w:szCs w:val="24"/>
        </w:rPr>
      </w:pPr>
      <w:r w:rsidRPr="00D62683">
        <w:rPr>
          <w:rFonts w:ascii="Times New Roman" w:hAnsi="Times New Roman" w:cs="Times New Roman"/>
          <w:sz w:val="24"/>
          <w:szCs w:val="24"/>
        </w:rPr>
        <w:t>Napisz program, który wypisuje kolejne wyrazy wolne dla dwumianu Newtona. Dwumian Newtona zapisujemy  postaci:</w:t>
      </w:r>
      <w:r w:rsidRPr="00D62683">
        <w:rPr>
          <w:rFonts w:ascii="Times New Roman" w:hAnsi="Times New Roman" w:cs="Times New Roman"/>
          <w:sz w:val="24"/>
          <w:szCs w:val="24"/>
        </w:rPr>
        <w:br/>
      </w:r>
      <w:r w:rsidR="004865B1">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39pt" equationxml="&lt;">
            <v:imagedata r:id="rId19" o:title="" chromakey="white"/>
          </v:shape>
        </w:pict>
      </w:r>
    </w:p>
    <w:p w:rsidR="007144FC" w:rsidRPr="00857720" w:rsidRDefault="00BD5F27" w:rsidP="00B110E9">
      <w:pPr>
        <w:pStyle w:val="Akapitzlist"/>
        <w:numPr>
          <w:ilvl w:val="0"/>
          <w:numId w:val="29"/>
        </w:numPr>
        <w:spacing w:before="240" w:after="240" w:line="240" w:lineRule="auto"/>
        <w:ind w:left="357" w:hanging="357"/>
        <w:contextualSpacing w:val="0"/>
        <w:rPr>
          <w:rFonts w:ascii="Times New Roman" w:hAnsi="Times New Roman" w:cs="Times New Roman"/>
          <w:sz w:val="24"/>
          <w:szCs w:val="24"/>
        </w:rPr>
      </w:pPr>
      <w:r w:rsidRPr="00857720">
        <w:rPr>
          <w:rFonts w:ascii="Times New Roman" w:hAnsi="Times New Roman" w:cs="Times New Roman"/>
          <w:sz w:val="24"/>
          <w:szCs w:val="24"/>
        </w:rPr>
        <w:t>Napisz program, który dla wyrażenia  wypisze trójkąt Pascala.</w:t>
      </w:r>
      <w:r w:rsidR="007907E8">
        <w:rPr>
          <w:rFonts w:ascii="Times New Roman" w:hAnsi="Times New Roman" w:cs="Times New Roman"/>
          <w:sz w:val="24"/>
          <w:szCs w:val="24"/>
        </w:rPr>
        <w:t xml:space="preserve"> </w:t>
      </w:r>
      <w:r w:rsidR="007907E8" w:rsidRPr="00857720">
        <w:rPr>
          <w:rFonts w:ascii="Times New Roman" w:hAnsi="Times New Roman" w:cs="Times New Roman"/>
          <w:sz w:val="24"/>
          <w:szCs w:val="24"/>
        </w:rPr>
        <w:t>Wstaw punkty przerwania w miejscach wybranych przez siebie, śledź wybrane zmienne.</w:t>
      </w:r>
    </w:p>
    <w:p w:rsidR="00BD5F27" w:rsidRPr="00857720" w:rsidRDefault="00BD5F27" w:rsidP="00B110E9">
      <w:pPr>
        <w:pStyle w:val="Akapitzlist"/>
        <w:numPr>
          <w:ilvl w:val="0"/>
          <w:numId w:val="29"/>
        </w:numPr>
        <w:spacing w:before="240" w:after="240" w:line="240" w:lineRule="auto"/>
        <w:ind w:left="357" w:hanging="357"/>
        <w:contextualSpacing w:val="0"/>
        <w:rPr>
          <w:rFonts w:ascii="Times New Roman" w:hAnsi="Times New Roman" w:cs="Times New Roman"/>
          <w:sz w:val="24"/>
          <w:szCs w:val="24"/>
        </w:rPr>
      </w:pPr>
      <w:r w:rsidRPr="00857720">
        <w:rPr>
          <w:rFonts w:ascii="Times New Roman" w:hAnsi="Times New Roman" w:cs="Times New Roman"/>
          <w:sz w:val="24"/>
          <w:szCs w:val="24"/>
        </w:rPr>
        <w:t>Dane są dwa wielomiany 2-go stopnia. Napisz program, który obliczy i wypisze współczynniki wielomianu otrzymanego w wyniku pomnożenia tych dwu wielomianów</w:t>
      </w:r>
      <w:r w:rsidR="007907E8">
        <w:rPr>
          <w:rFonts w:ascii="Times New Roman" w:hAnsi="Times New Roman" w:cs="Times New Roman"/>
          <w:sz w:val="24"/>
          <w:szCs w:val="24"/>
        </w:rPr>
        <w:t xml:space="preserve">. </w:t>
      </w:r>
      <w:r w:rsidR="007907E8" w:rsidRPr="00857720">
        <w:rPr>
          <w:rFonts w:ascii="Times New Roman" w:hAnsi="Times New Roman" w:cs="Times New Roman"/>
          <w:sz w:val="24"/>
          <w:szCs w:val="24"/>
        </w:rPr>
        <w:t>Wstaw punkty przerwania w miejscach wybranych przez siebie, śledź wybrane zmienne.</w:t>
      </w:r>
    </w:p>
    <w:p w:rsidR="00BD5F27" w:rsidRPr="00857720" w:rsidRDefault="00BD5F27" w:rsidP="00B110E9">
      <w:pPr>
        <w:pStyle w:val="Akapitzlist"/>
        <w:numPr>
          <w:ilvl w:val="0"/>
          <w:numId w:val="29"/>
        </w:numPr>
        <w:spacing w:before="240" w:after="240" w:line="240" w:lineRule="auto"/>
        <w:ind w:left="357" w:hanging="357"/>
        <w:contextualSpacing w:val="0"/>
        <w:rPr>
          <w:rFonts w:ascii="Times New Roman" w:hAnsi="Times New Roman" w:cs="Times New Roman"/>
          <w:sz w:val="24"/>
          <w:szCs w:val="24"/>
        </w:rPr>
      </w:pPr>
      <w:r w:rsidRPr="00857720">
        <w:rPr>
          <w:rFonts w:ascii="Times New Roman" w:hAnsi="Times New Roman" w:cs="Times New Roman"/>
          <w:sz w:val="24"/>
          <w:szCs w:val="24"/>
        </w:rPr>
        <w:t xml:space="preserve">Dane są t z przedziału &lt;0,1&gt; oraz n. Oblicz wartość wielomianu Bernsteina według wzoru: </w:t>
      </w:r>
      <w:r w:rsidR="004865B1">
        <w:rPr>
          <w:rFonts w:ascii="Times New Roman" w:hAnsi="Times New Roman" w:cs="Times New Roman"/>
          <w:sz w:val="24"/>
          <w:szCs w:val="24"/>
        </w:rPr>
        <w:pict>
          <v:shape id="_x0000_i1026" type="#_x0000_t75" style="width:144.75pt;height:39pt" equationxml="&lt;">
            <v:imagedata r:id="rId20" o:title="" chromakey="white"/>
          </v:shape>
        </w:pict>
      </w:r>
      <w:r w:rsidR="007907E8">
        <w:rPr>
          <w:rFonts w:ascii="Times New Roman" w:hAnsi="Times New Roman" w:cs="Times New Roman"/>
          <w:sz w:val="24"/>
          <w:szCs w:val="24"/>
        </w:rPr>
        <w:t xml:space="preserve">. </w:t>
      </w:r>
      <w:r w:rsidR="007907E8" w:rsidRPr="00857720">
        <w:rPr>
          <w:rFonts w:ascii="Times New Roman" w:hAnsi="Times New Roman" w:cs="Times New Roman"/>
          <w:sz w:val="24"/>
          <w:szCs w:val="24"/>
        </w:rPr>
        <w:t>Wstaw punkty przerwania w miejscach wybranych przez siebie, śledź wybrane zmienne.</w:t>
      </w:r>
    </w:p>
    <w:p w:rsidR="000E728E" w:rsidRPr="00857720" w:rsidRDefault="000E728E" w:rsidP="00B110E9">
      <w:pPr>
        <w:pStyle w:val="Akapitzlist"/>
        <w:numPr>
          <w:ilvl w:val="0"/>
          <w:numId w:val="29"/>
        </w:numPr>
        <w:spacing w:before="240" w:after="240"/>
        <w:ind w:left="357" w:hanging="357"/>
        <w:contextualSpacing w:val="0"/>
        <w:rPr>
          <w:rFonts w:ascii="Times New Roman" w:hAnsi="Times New Roman" w:cs="Times New Roman"/>
          <w:sz w:val="24"/>
          <w:szCs w:val="24"/>
        </w:rPr>
      </w:pPr>
      <w:r w:rsidRPr="00857720">
        <w:rPr>
          <w:rFonts w:ascii="Times New Roman" w:hAnsi="Times New Roman" w:cs="Times New Roman"/>
          <w:sz w:val="24"/>
          <w:szCs w:val="24"/>
        </w:rPr>
        <w:t xml:space="preserve">Dana jest liczba całkowita. Napisz program, który sprawdzi, czy suma cyfr tej liczby jest większa niż iloczyn cyfr. Sprawdź działanie programu dla liczb dodatnich i ujemnych. </w:t>
      </w:r>
      <w:r w:rsidR="007907E8" w:rsidRPr="00857720">
        <w:rPr>
          <w:rFonts w:ascii="Times New Roman" w:hAnsi="Times New Roman" w:cs="Times New Roman"/>
          <w:sz w:val="24"/>
          <w:szCs w:val="24"/>
        </w:rPr>
        <w:t>Wstaw punkty przerwania w miejscach wybranych przez siebie, śledź wybrane zmienne.</w:t>
      </w:r>
    </w:p>
    <w:p w:rsidR="000E728E" w:rsidRPr="00857720" w:rsidRDefault="000E728E" w:rsidP="00B110E9">
      <w:pPr>
        <w:pStyle w:val="Akapitzlist"/>
        <w:numPr>
          <w:ilvl w:val="0"/>
          <w:numId w:val="29"/>
        </w:numPr>
        <w:spacing w:before="240" w:after="240"/>
        <w:ind w:left="357" w:hanging="357"/>
        <w:contextualSpacing w:val="0"/>
        <w:jc w:val="both"/>
        <w:rPr>
          <w:rFonts w:ascii="Times New Roman" w:hAnsi="Times New Roman" w:cs="Times New Roman"/>
          <w:sz w:val="24"/>
          <w:szCs w:val="24"/>
        </w:rPr>
      </w:pPr>
      <w:r w:rsidRPr="00857720">
        <w:rPr>
          <w:rFonts w:ascii="Times New Roman" w:hAnsi="Times New Roman" w:cs="Times New Roman"/>
          <w:sz w:val="24"/>
          <w:szCs w:val="24"/>
        </w:rPr>
        <w:t>Rozważamy liczby naturalne z zakresu 11…n, n&gt;=11. Wypisz te liczby, dla których suma cyfr jest równa iloczynowi cyfr lub -1, gdy takich liczb nie ma.</w:t>
      </w:r>
      <w:r w:rsidR="007907E8">
        <w:rPr>
          <w:rFonts w:ascii="Times New Roman" w:hAnsi="Times New Roman" w:cs="Times New Roman"/>
          <w:sz w:val="24"/>
          <w:szCs w:val="24"/>
        </w:rPr>
        <w:t xml:space="preserve"> </w:t>
      </w:r>
      <w:r w:rsidR="007907E8" w:rsidRPr="00857720">
        <w:rPr>
          <w:rFonts w:ascii="Times New Roman" w:hAnsi="Times New Roman" w:cs="Times New Roman"/>
          <w:sz w:val="24"/>
          <w:szCs w:val="24"/>
        </w:rPr>
        <w:t>Wstaw punkty przerwania w miejscach wybranych przez siebie, śledź wybrane zmienne.</w:t>
      </w:r>
    </w:p>
    <w:p w:rsidR="000E728E" w:rsidRPr="00857720" w:rsidRDefault="000E728E" w:rsidP="00B110E9">
      <w:pPr>
        <w:pStyle w:val="Akapitzlist"/>
        <w:numPr>
          <w:ilvl w:val="0"/>
          <w:numId w:val="29"/>
        </w:numPr>
        <w:spacing w:before="240" w:after="240"/>
        <w:ind w:left="357" w:hanging="357"/>
        <w:contextualSpacing w:val="0"/>
        <w:jc w:val="both"/>
        <w:rPr>
          <w:rFonts w:ascii="Times New Roman" w:hAnsi="Times New Roman" w:cs="Times New Roman"/>
          <w:sz w:val="24"/>
          <w:szCs w:val="24"/>
        </w:rPr>
      </w:pPr>
      <w:r w:rsidRPr="00857720">
        <w:rPr>
          <w:rFonts w:ascii="Times New Roman" w:hAnsi="Times New Roman" w:cs="Times New Roman"/>
          <w:sz w:val="24"/>
          <w:szCs w:val="24"/>
        </w:rPr>
        <w:lastRenderedPageBreak/>
        <w:t xml:space="preserve">Dana jest liczba całkowita dodatnia. Napisz program, który podaje postać tej liczby układzie dwójkowym. </w:t>
      </w:r>
      <w:r w:rsidR="007907E8" w:rsidRPr="00857720">
        <w:rPr>
          <w:rFonts w:ascii="Times New Roman" w:hAnsi="Times New Roman" w:cs="Times New Roman"/>
          <w:sz w:val="24"/>
          <w:szCs w:val="24"/>
        </w:rPr>
        <w:t>Wstaw punkty przerwania w miejscach wybranych przez siebie, śledź wybrane zmienne.</w:t>
      </w:r>
    </w:p>
    <w:p w:rsidR="000E728E" w:rsidRPr="00857720" w:rsidRDefault="000E728E" w:rsidP="00B110E9">
      <w:pPr>
        <w:pStyle w:val="Akapitzlist"/>
        <w:numPr>
          <w:ilvl w:val="0"/>
          <w:numId w:val="29"/>
        </w:numPr>
        <w:spacing w:before="240" w:after="240"/>
        <w:ind w:left="357" w:hanging="357"/>
        <w:contextualSpacing w:val="0"/>
        <w:jc w:val="both"/>
        <w:rPr>
          <w:rFonts w:ascii="Times New Roman" w:hAnsi="Times New Roman" w:cs="Times New Roman"/>
          <w:sz w:val="24"/>
          <w:szCs w:val="24"/>
        </w:rPr>
      </w:pPr>
      <w:r w:rsidRPr="00857720">
        <w:rPr>
          <w:rFonts w:ascii="Times New Roman" w:hAnsi="Times New Roman" w:cs="Times New Roman"/>
          <w:sz w:val="24"/>
          <w:szCs w:val="24"/>
        </w:rPr>
        <w:t xml:space="preserve">Dana jest liczba całkowita dodatnia oraz podstawa innego układu pozycyjnego, &lt;10. </w:t>
      </w:r>
      <w:r w:rsidRPr="00857720">
        <w:rPr>
          <w:rFonts w:ascii="Times New Roman" w:hAnsi="Times New Roman" w:cs="Times New Roman"/>
          <w:sz w:val="24"/>
          <w:szCs w:val="24"/>
        </w:rPr>
        <w:br/>
        <w:t>Napisz program, który poda postać tej liczby w tym układzie. Co z sytuacją, gdy podstawa jest &gt;10?</w:t>
      </w:r>
      <w:r w:rsidR="007907E8">
        <w:rPr>
          <w:rFonts w:ascii="Times New Roman" w:hAnsi="Times New Roman" w:cs="Times New Roman"/>
          <w:sz w:val="24"/>
          <w:szCs w:val="24"/>
        </w:rPr>
        <w:t xml:space="preserve"> </w:t>
      </w:r>
      <w:r w:rsidR="007907E8" w:rsidRPr="00857720">
        <w:rPr>
          <w:rFonts w:ascii="Times New Roman" w:hAnsi="Times New Roman" w:cs="Times New Roman"/>
          <w:sz w:val="24"/>
          <w:szCs w:val="24"/>
        </w:rPr>
        <w:t>Wstaw punkty przerwania w miejscach wybranych przez siebie, śledź wybrane zmienne.</w:t>
      </w:r>
    </w:p>
    <w:p w:rsidR="000E728E" w:rsidRPr="00857720" w:rsidRDefault="000E728E" w:rsidP="00B110E9">
      <w:pPr>
        <w:pStyle w:val="Akapitzlist"/>
        <w:numPr>
          <w:ilvl w:val="0"/>
          <w:numId w:val="29"/>
        </w:numPr>
        <w:spacing w:before="240" w:after="240"/>
        <w:ind w:left="357" w:hanging="357"/>
        <w:contextualSpacing w:val="0"/>
        <w:jc w:val="both"/>
        <w:rPr>
          <w:rFonts w:ascii="Times New Roman" w:hAnsi="Times New Roman" w:cs="Times New Roman"/>
          <w:sz w:val="24"/>
          <w:szCs w:val="24"/>
        </w:rPr>
      </w:pPr>
      <w:r w:rsidRPr="00857720">
        <w:rPr>
          <w:rFonts w:ascii="Times New Roman" w:hAnsi="Times New Roman" w:cs="Times New Roman"/>
          <w:sz w:val="24"/>
          <w:szCs w:val="24"/>
        </w:rPr>
        <w:t xml:space="preserve">Dany jest n-elementowy ciąg liczb całkowitych. Napisz program, który wypisze liczbę, mającą największą sumę cyfr. </w:t>
      </w:r>
      <w:r w:rsidR="007907E8" w:rsidRPr="00857720">
        <w:rPr>
          <w:rFonts w:ascii="Times New Roman" w:hAnsi="Times New Roman" w:cs="Times New Roman"/>
          <w:sz w:val="24"/>
          <w:szCs w:val="24"/>
        </w:rPr>
        <w:t>Wstaw punkty przerwania w miejscach wybranych przez siebie, śledź wybrane zmienne.</w:t>
      </w:r>
    </w:p>
    <w:p w:rsidR="00F45936" w:rsidRPr="00857720" w:rsidRDefault="00B614CE" w:rsidP="00B110E9">
      <w:pPr>
        <w:pStyle w:val="Akapitzlist"/>
        <w:numPr>
          <w:ilvl w:val="0"/>
          <w:numId w:val="29"/>
        </w:numPr>
        <w:spacing w:before="240" w:after="240" w:line="256" w:lineRule="auto"/>
        <w:ind w:left="357" w:hanging="357"/>
        <w:contextualSpacing w:val="0"/>
        <w:rPr>
          <w:rFonts w:ascii="Times New Roman" w:hAnsi="Times New Roman" w:cs="Times New Roman"/>
          <w:sz w:val="24"/>
          <w:szCs w:val="24"/>
        </w:rPr>
      </w:pPr>
      <w:r w:rsidRPr="00857720">
        <w:rPr>
          <w:rFonts w:ascii="Times New Roman" w:hAnsi="Times New Roman" w:cs="Times New Roman"/>
          <w:sz w:val="24"/>
          <w:szCs w:val="24"/>
        </w:rPr>
        <w:t>Dany jest ciąg n-elementowy liczb całkowitych. Napisz program, który obliczy największą liczbę mającą nieparzystą liczbę  cyfr</w:t>
      </w:r>
      <w:r w:rsidR="007907E8">
        <w:rPr>
          <w:rFonts w:ascii="Times New Roman" w:hAnsi="Times New Roman" w:cs="Times New Roman"/>
          <w:sz w:val="24"/>
          <w:szCs w:val="24"/>
        </w:rPr>
        <w:t xml:space="preserve">. </w:t>
      </w:r>
      <w:r w:rsidR="007907E8" w:rsidRPr="00857720">
        <w:rPr>
          <w:rFonts w:ascii="Times New Roman" w:hAnsi="Times New Roman" w:cs="Times New Roman"/>
          <w:sz w:val="24"/>
          <w:szCs w:val="24"/>
        </w:rPr>
        <w:t>Wstaw punkty przerwania w miejscach wybranych przez siebie, śledź wybrane zmienne.</w:t>
      </w:r>
    </w:p>
    <w:p w:rsidR="002B1A2E" w:rsidRPr="00857720" w:rsidRDefault="002B1A2E" w:rsidP="00B110E9">
      <w:pPr>
        <w:pStyle w:val="Akapitzlist"/>
        <w:numPr>
          <w:ilvl w:val="0"/>
          <w:numId w:val="29"/>
        </w:numPr>
        <w:spacing w:before="240" w:after="240" w:line="240" w:lineRule="auto"/>
        <w:ind w:left="357" w:hanging="357"/>
        <w:contextualSpacing w:val="0"/>
        <w:rPr>
          <w:rFonts w:ascii="Times New Roman" w:hAnsi="Times New Roman" w:cs="Times New Roman"/>
          <w:sz w:val="24"/>
          <w:szCs w:val="24"/>
        </w:rPr>
      </w:pPr>
      <w:r w:rsidRPr="00857720">
        <w:rPr>
          <w:rFonts w:ascii="Times New Roman" w:hAnsi="Times New Roman" w:cs="Times New Roman"/>
          <w:sz w:val="24"/>
          <w:szCs w:val="24"/>
        </w:rPr>
        <w:t xml:space="preserve">Dany jest ciąg n liczb. Napisz program, który sprawdzi czy w podanym ciągu istnieją liczby </w:t>
      </w:r>
      <w:proofErr w:type="spellStart"/>
      <w:r w:rsidRPr="00857720">
        <w:rPr>
          <w:rFonts w:ascii="Times New Roman" w:hAnsi="Times New Roman" w:cs="Times New Roman"/>
          <w:sz w:val="24"/>
          <w:szCs w:val="24"/>
        </w:rPr>
        <w:t>palindromiczne</w:t>
      </w:r>
      <w:proofErr w:type="spellEnd"/>
      <w:r w:rsidRPr="00857720">
        <w:rPr>
          <w:rFonts w:ascii="Times New Roman" w:hAnsi="Times New Roman" w:cs="Times New Roman"/>
          <w:sz w:val="24"/>
          <w:szCs w:val="24"/>
        </w:rPr>
        <w:t>. Program powinien wypisywać znalezione liczby lub komunikat o braku takich liczb w podanym ciągu.</w:t>
      </w:r>
      <w:r w:rsidRPr="00857720">
        <w:rPr>
          <w:rFonts w:ascii="Times New Roman" w:hAnsi="Times New Roman" w:cs="Times New Roman"/>
          <w:sz w:val="24"/>
          <w:szCs w:val="24"/>
        </w:rPr>
        <w:br/>
        <w:t xml:space="preserve">Uwaga ! Liczbę naturalną, którą czyta się tak samo od początku i od końca nazywamy palindromem. Przykłady liczb </w:t>
      </w:r>
      <w:proofErr w:type="spellStart"/>
      <w:r w:rsidRPr="00857720">
        <w:rPr>
          <w:rFonts w:ascii="Times New Roman" w:hAnsi="Times New Roman" w:cs="Times New Roman"/>
          <w:sz w:val="24"/>
          <w:szCs w:val="24"/>
        </w:rPr>
        <w:t>palindromicznych</w:t>
      </w:r>
      <w:proofErr w:type="spellEnd"/>
      <w:r w:rsidRPr="00857720">
        <w:rPr>
          <w:rFonts w:ascii="Times New Roman" w:hAnsi="Times New Roman" w:cs="Times New Roman"/>
          <w:sz w:val="24"/>
          <w:szCs w:val="24"/>
        </w:rPr>
        <w:t>: 55, 494, 30703, 414, 5115...</w:t>
      </w:r>
    </w:p>
    <w:p w:rsidR="002B1A2E" w:rsidRPr="00857720" w:rsidRDefault="002B1A2E" w:rsidP="00B110E9">
      <w:pPr>
        <w:pStyle w:val="Akapitzlist"/>
        <w:numPr>
          <w:ilvl w:val="0"/>
          <w:numId w:val="29"/>
        </w:numPr>
        <w:spacing w:before="240" w:after="240" w:line="256" w:lineRule="auto"/>
        <w:ind w:left="357" w:hanging="357"/>
        <w:contextualSpacing w:val="0"/>
        <w:rPr>
          <w:rFonts w:ascii="Times New Roman" w:hAnsi="Times New Roman" w:cs="Times New Roman"/>
          <w:sz w:val="24"/>
          <w:szCs w:val="24"/>
        </w:rPr>
      </w:pPr>
      <w:r w:rsidRPr="00857720">
        <w:rPr>
          <w:rFonts w:ascii="Times New Roman" w:hAnsi="Times New Roman" w:cs="Times New Roman"/>
          <w:sz w:val="24"/>
          <w:szCs w:val="24"/>
        </w:rPr>
        <w:t>Dany jest ciąg n liczb. Opracuj algorytm, narysuj schemat blokowy oraz napisz program, który sprawdzi czy w podanym ciągu istnieją liczby trójkątne. Program powinien wypisywać znalezione liczby lub komunikat o braku takich liczb w podanym ciągu.</w:t>
      </w:r>
      <w:r w:rsidRPr="00857720">
        <w:rPr>
          <w:rFonts w:ascii="Times New Roman" w:hAnsi="Times New Roman" w:cs="Times New Roman"/>
          <w:sz w:val="24"/>
          <w:szCs w:val="24"/>
        </w:rPr>
        <w:br/>
        <w:t>Uwaga ! Liczby trójkątne to są l</w:t>
      </w:r>
      <w:r w:rsidRPr="00857720">
        <w:rPr>
          <w:rFonts w:ascii="Times New Roman" w:hAnsi="Times New Roman" w:cs="Times New Roman"/>
          <w:sz w:val="24"/>
          <w:szCs w:val="24"/>
          <w:shd w:val="clear" w:color="auto" w:fill="FFFFFF"/>
        </w:rPr>
        <w:t xml:space="preserve">iczby postaci </w:t>
      </w:r>
      <w:proofErr w:type="spellStart"/>
      <w:r w:rsidRPr="00857720">
        <w:rPr>
          <w:rFonts w:ascii="Times New Roman" w:hAnsi="Times New Roman" w:cs="Times New Roman"/>
          <w:sz w:val="24"/>
          <w:szCs w:val="24"/>
          <w:shd w:val="clear" w:color="auto" w:fill="FFFFFF"/>
        </w:rPr>
        <w:t>t</w:t>
      </w:r>
      <w:r w:rsidRPr="00857720">
        <w:rPr>
          <w:rFonts w:ascii="Times New Roman" w:hAnsi="Times New Roman" w:cs="Times New Roman"/>
          <w:sz w:val="24"/>
          <w:szCs w:val="24"/>
          <w:shd w:val="clear" w:color="auto" w:fill="FFFFFF"/>
          <w:vertAlign w:val="subscript"/>
        </w:rPr>
        <w:t>k</w:t>
      </w:r>
      <w:proofErr w:type="spellEnd"/>
      <w:r w:rsidRPr="00857720">
        <w:rPr>
          <w:rFonts w:ascii="Times New Roman" w:hAnsi="Times New Roman" w:cs="Times New Roman"/>
          <w:sz w:val="24"/>
          <w:szCs w:val="24"/>
          <w:shd w:val="clear" w:color="auto" w:fill="FFFFFF"/>
        </w:rPr>
        <w:t xml:space="preserve">=k(k+1)/2, gdzie k jest liczbą naturalną. Liczba </w:t>
      </w:r>
      <w:proofErr w:type="spellStart"/>
      <w:r w:rsidRPr="00857720">
        <w:rPr>
          <w:rFonts w:ascii="Times New Roman" w:hAnsi="Times New Roman" w:cs="Times New Roman"/>
          <w:sz w:val="24"/>
          <w:szCs w:val="24"/>
          <w:shd w:val="clear" w:color="auto" w:fill="FFFFFF"/>
        </w:rPr>
        <w:t>t</w:t>
      </w:r>
      <w:r w:rsidRPr="00857720">
        <w:rPr>
          <w:rFonts w:ascii="Times New Roman" w:hAnsi="Times New Roman" w:cs="Times New Roman"/>
          <w:sz w:val="24"/>
          <w:szCs w:val="24"/>
          <w:shd w:val="clear" w:color="auto" w:fill="FFFFFF"/>
          <w:vertAlign w:val="subscript"/>
        </w:rPr>
        <w:t>k</w:t>
      </w:r>
      <w:proofErr w:type="spellEnd"/>
      <w:r w:rsidRPr="00857720">
        <w:rPr>
          <w:rStyle w:val="apple-converted-space"/>
          <w:rFonts w:ascii="Times New Roman" w:hAnsi="Times New Roman" w:cs="Times New Roman"/>
          <w:sz w:val="24"/>
          <w:szCs w:val="24"/>
          <w:shd w:val="clear" w:color="auto" w:fill="FFFFFF"/>
        </w:rPr>
        <w:t> </w:t>
      </w:r>
      <w:r w:rsidRPr="00857720">
        <w:rPr>
          <w:rFonts w:ascii="Times New Roman" w:hAnsi="Times New Roman" w:cs="Times New Roman"/>
          <w:sz w:val="24"/>
          <w:szCs w:val="24"/>
          <w:shd w:val="clear" w:color="auto" w:fill="FFFFFF"/>
        </w:rPr>
        <w:t>jest sumą k kolejnych liczb naturalnych. Np. t</w:t>
      </w:r>
      <w:r w:rsidRPr="00857720">
        <w:rPr>
          <w:rFonts w:ascii="Times New Roman" w:hAnsi="Times New Roman" w:cs="Times New Roman"/>
          <w:sz w:val="24"/>
          <w:szCs w:val="24"/>
          <w:shd w:val="clear" w:color="auto" w:fill="FFFFFF"/>
          <w:vertAlign w:val="subscript"/>
        </w:rPr>
        <w:t>1</w:t>
      </w:r>
      <w:r w:rsidRPr="00857720">
        <w:rPr>
          <w:rFonts w:ascii="Times New Roman" w:hAnsi="Times New Roman" w:cs="Times New Roman"/>
          <w:sz w:val="24"/>
          <w:szCs w:val="24"/>
          <w:shd w:val="clear" w:color="auto" w:fill="FFFFFF"/>
        </w:rPr>
        <w:t>=1, t</w:t>
      </w:r>
      <w:r w:rsidRPr="00857720">
        <w:rPr>
          <w:rFonts w:ascii="Times New Roman" w:hAnsi="Times New Roman" w:cs="Times New Roman"/>
          <w:sz w:val="24"/>
          <w:szCs w:val="24"/>
          <w:shd w:val="clear" w:color="auto" w:fill="FFFFFF"/>
          <w:vertAlign w:val="subscript"/>
        </w:rPr>
        <w:t>2</w:t>
      </w:r>
      <w:r w:rsidRPr="00857720">
        <w:rPr>
          <w:rFonts w:ascii="Times New Roman" w:hAnsi="Times New Roman" w:cs="Times New Roman"/>
          <w:sz w:val="24"/>
          <w:szCs w:val="24"/>
          <w:shd w:val="clear" w:color="auto" w:fill="FFFFFF"/>
        </w:rPr>
        <w:t>=3, t</w:t>
      </w:r>
      <w:r w:rsidRPr="00857720">
        <w:rPr>
          <w:rFonts w:ascii="Times New Roman" w:hAnsi="Times New Roman" w:cs="Times New Roman"/>
          <w:sz w:val="24"/>
          <w:szCs w:val="24"/>
          <w:shd w:val="clear" w:color="auto" w:fill="FFFFFF"/>
          <w:vertAlign w:val="subscript"/>
        </w:rPr>
        <w:t>3</w:t>
      </w:r>
      <w:r w:rsidRPr="00857720">
        <w:rPr>
          <w:rFonts w:ascii="Times New Roman" w:hAnsi="Times New Roman" w:cs="Times New Roman"/>
          <w:sz w:val="24"/>
          <w:szCs w:val="24"/>
          <w:shd w:val="clear" w:color="auto" w:fill="FFFFFF"/>
        </w:rPr>
        <w:t>=6, t</w:t>
      </w:r>
      <w:r w:rsidRPr="00857720">
        <w:rPr>
          <w:rFonts w:ascii="Times New Roman" w:hAnsi="Times New Roman" w:cs="Times New Roman"/>
          <w:sz w:val="24"/>
          <w:szCs w:val="24"/>
          <w:shd w:val="clear" w:color="auto" w:fill="FFFFFF"/>
          <w:vertAlign w:val="subscript"/>
        </w:rPr>
        <w:t>4</w:t>
      </w:r>
      <w:r w:rsidRPr="00857720">
        <w:rPr>
          <w:rFonts w:ascii="Times New Roman" w:hAnsi="Times New Roman" w:cs="Times New Roman"/>
          <w:sz w:val="24"/>
          <w:szCs w:val="24"/>
          <w:shd w:val="clear" w:color="auto" w:fill="FFFFFF"/>
        </w:rPr>
        <w:t>=10</w:t>
      </w:r>
    </w:p>
    <w:p w:rsidR="002B1A2E" w:rsidRPr="00857720" w:rsidRDefault="002B1A2E" w:rsidP="00B110E9">
      <w:pPr>
        <w:pStyle w:val="Akapitzlist"/>
        <w:numPr>
          <w:ilvl w:val="0"/>
          <w:numId w:val="29"/>
        </w:numPr>
        <w:spacing w:before="240" w:after="240" w:line="240" w:lineRule="auto"/>
        <w:ind w:left="357" w:hanging="357"/>
        <w:contextualSpacing w:val="0"/>
        <w:rPr>
          <w:rFonts w:ascii="Times New Roman" w:hAnsi="Times New Roman" w:cs="Times New Roman"/>
          <w:sz w:val="24"/>
          <w:szCs w:val="24"/>
        </w:rPr>
      </w:pPr>
      <w:r w:rsidRPr="00857720">
        <w:rPr>
          <w:rFonts w:ascii="Times New Roman" w:hAnsi="Times New Roman" w:cs="Times New Roman"/>
          <w:sz w:val="24"/>
          <w:szCs w:val="24"/>
        </w:rPr>
        <w:t>Dane są dwie liczby. Napisz program, który sprawdzi czy podane liczby są to liczby zaprzyjaźnione. Program powinien wypisywać odpowiedni komunikat.</w:t>
      </w:r>
      <w:r w:rsidRPr="00857720">
        <w:rPr>
          <w:rFonts w:ascii="Times New Roman" w:hAnsi="Times New Roman" w:cs="Times New Roman"/>
          <w:sz w:val="24"/>
          <w:szCs w:val="24"/>
        </w:rPr>
        <w:br/>
        <w:t xml:space="preserve">Uwaga! Dwie liczby naturalne nazywamy zaprzyjaźnionymi, gdy każda z nich jest równa sumie dzielników właściwych drugiej liczby (dzielnik właściwy liczby to każdy dzielnik mniejszy od tej liczby). </w:t>
      </w:r>
      <w:r w:rsidRPr="00857720">
        <w:rPr>
          <w:rFonts w:ascii="Times New Roman" w:hAnsi="Times New Roman" w:cs="Times New Roman"/>
          <w:sz w:val="24"/>
          <w:szCs w:val="24"/>
        </w:rPr>
        <w:br/>
        <w:t>Przykładem pary liczb zaprzyjaźnionych są liczby 220 i 284. Dzielniki właściwe liczby 220 to:{1,2,4,5,10,11,20,22,44,55,110} więc 1+2+4+5+10+11+20+22+44+55+110=284</w:t>
      </w:r>
      <w:r w:rsidRPr="00857720">
        <w:rPr>
          <w:rFonts w:ascii="Times New Roman" w:hAnsi="Times New Roman" w:cs="Times New Roman"/>
          <w:sz w:val="24"/>
          <w:szCs w:val="24"/>
        </w:rPr>
        <w:br/>
        <w:t>Dzielniki właściwe liczby 284 to:{1,2,4,71,142} więc 1+2+4+71+142=220</w:t>
      </w:r>
    </w:p>
    <w:p w:rsidR="002B1A2E" w:rsidRPr="00857720" w:rsidRDefault="002B1A2E" w:rsidP="00B110E9">
      <w:pPr>
        <w:pStyle w:val="Akapitzlist"/>
        <w:numPr>
          <w:ilvl w:val="0"/>
          <w:numId w:val="29"/>
        </w:numPr>
        <w:spacing w:before="240" w:after="240" w:line="240" w:lineRule="auto"/>
        <w:ind w:left="357" w:hanging="357"/>
        <w:contextualSpacing w:val="0"/>
        <w:rPr>
          <w:rFonts w:ascii="Times New Roman" w:hAnsi="Times New Roman" w:cs="Times New Roman"/>
          <w:sz w:val="24"/>
          <w:szCs w:val="24"/>
        </w:rPr>
      </w:pPr>
      <w:r w:rsidRPr="00857720">
        <w:rPr>
          <w:rFonts w:ascii="Times New Roman" w:hAnsi="Times New Roman" w:cs="Times New Roman"/>
          <w:sz w:val="24"/>
          <w:szCs w:val="24"/>
        </w:rPr>
        <w:t>Dany jest ciąg liczb zakończony zerem. Napisz program, który w podanym ciągu wyszuka liczby podzielne przez 4. Program powinien wypisać znalezione liczby oraz ich ilość lub komunikat o braku liczb podzielnych przez 4.</w:t>
      </w:r>
    </w:p>
    <w:p w:rsidR="00F565CF" w:rsidRPr="00857720" w:rsidRDefault="002B1A2E" w:rsidP="00F565CF">
      <w:pPr>
        <w:pStyle w:val="Akapitzlist"/>
        <w:numPr>
          <w:ilvl w:val="0"/>
          <w:numId w:val="29"/>
        </w:numPr>
        <w:spacing w:before="240" w:after="240" w:line="240" w:lineRule="auto"/>
        <w:ind w:left="357" w:hanging="357"/>
        <w:contextualSpacing w:val="0"/>
        <w:rPr>
          <w:rFonts w:ascii="Times New Roman" w:hAnsi="Times New Roman" w:cs="Times New Roman"/>
          <w:sz w:val="24"/>
          <w:szCs w:val="24"/>
        </w:rPr>
      </w:pPr>
      <w:r w:rsidRPr="00857720">
        <w:rPr>
          <w:rFonts w:ascii="Times New Roman" w:hAnsi="Times New Roman" w:cs="Times New Roman"/>
          <w:sz w:val="24"/>
          <w:szCs w:val="24"/>
        </w:rPr>
        <w:t xml:space="preserve">Napisz program, który wczyta liczbę naturalną </w:t>
      </w:r>
      <w:r w:rsidRPr="00F565CF">
        <w:rPr>
          <w:rFonts w:cstheme="minorHAnsi"/>
          <w:sz w:val="24"/>
          <w:szCs w:val="24"/>
        </w:rPr>
        <w:t>n</w:t>
      </w:r>
      <w:r w:rsidRPr="00857720">
        <w:rPr>
          <w:rFonts w:ascii="Times New Roman" w:hAnsi="Times New Roman" w:cs="Times New Roman"/>
          <w:sz w:val="24"/>
          <w:szCs w:val="24"/>
        </w:rPr>
        <w:t xml:space="preserve"> a następnie wyszukuje podzielniki tej liczby i oblicza ich sumę (załóżmy: mniejszych od n).  Np.: po wprowadzeniu liczby 12 na ekranie powinna zostać wypisana liczba 16, ponieważ podzielnikami liczby 12 są liczby 1, 2, 3, 4 oraz 6, zaś 1 + 2 + 3 + 4 + 6 = 16.</w:t>
      </w:r>
      <w:r w:rsidR="00F565CF">
        <w:rPr>
          <w:rFonts w:ascii="Times New Roman" w:hAnsi="Times New Roman" w:cs="Times New Roman"/>
          <w:sz w:val="24"/>
          <w:szCs w:val="24"/>
        </w:rPr>
        <w:t xml:space="preserve"> </w:t>
      </w:r>
      <w:r w:rsidR="00F565CF" w:rsidRPr="00857720">
        <w:rPr>
          <w:rFonts w:ascii="Times New Roman" w:hAnsi="Times New Roman" w:cs="Times New Roman"/>
          <w:sz w:val="24"/>
          <w:szCs w:val="24"/>
        </w:rPr>
        <w:t>Napisz program, który wczyta liczbę od użytkownika i sprawdzi czy jest ona podzielna przez 8, a następnie wypisze stosowny komunikat.</w:t>
      </w:r>
      <w:r w:rsidR="00F565CF">
        <w:rPr>
          <w:rFonts w:ascii="Times New Roman" w:hAnsi="Times New Roman" w:cs="Times New Roman"/>
          <w:sz w:val="24"/>
          <w:szCs w:val="24"/>
        </w:rPr>
        <w:t xml:space="preserve"> </w:t>
      </w:r>
      <w:r w:rsidR="00F565CF" w:rsidRPr="00857720">
        <w:rPr>
          <w:rFonts w:ascii="Times New Roman" w:hAnsi="Times New Roman" w:cs="Times New Roman"/>
          <w:sz w:val="24"/>
          <w:szCs w:val="24"/>
        </w:rPr>
        <w:t>Wstaw punkty przerwania w miejscach wybranych przez siebie, śledź wybrane zmienne.</w:t>
      </w:r>
    </w:p>
    <w:p w:rsidR="002B1A2E" w:rsidRPr="00857720" w:rsidRDefault="002B1A2E" w:rsidP="00B110E9">
      <w:pPr>
        <w:pStyle w:val="Akapitzlist"/>
        <w:numPr>
          <w:ilvl w:val="0"/>
          <w:numId w:val="29"/>
        </w:numPr>
        <w:spacing w:before="240" w:after="240" w:line="256" w:lineRule="auto"/>
        <w:ind w:left="357" w:hanging="357"/>
        <w:contextualSpacing w:val="0"/>
        <w:rPr>
          <w:rFonts w:ascii="Times New Roman" w:hAnsi="Times New Roman" w:cs="Times New Roman"/>
          <w:sz w:val="24"/>
          <w:szCs w:val="24"/>
        </w:rPr>
      </w:pPr>
      <w:r w:rsidRPr="00857720">
        <w:rPr>
          <w:rFonts w:ascii="Times New Roman" w:hAnsi="Times New Roman" w:cs="Times New Roman"/>
          <w:sz w:val="24"/>
          <w:szCs w:val="24"/>
        </w:rPr>
        <w:lastRenderedPageBreak/>
        <w:t xml:space="preserve">Dane są dwie liczby całkowite. Napisz program, który sprawdzi czy są one liczbami lustrzanymi  </w:t>
      </w:r>
      <w:r w:rsidRPr="00857720">
        <w:rPr>
          <w:rStyle w:val="apple-converted-space"/>
          <w:rFonts w:ascii="Times New Roman" w:hAnsi="Times New Roman" w:cs="Times New Roman"/>
          <w:sz w:val="24"/>
          <w:szCs w:val="24"/>
          <w:shd w:val="clear" w:color="auto" w:fill="FFFFFF"/>
        </w:rPr>
        <w:t> </w:t>
      </w:r>
      <w:r w:rsidRPr="00857720">
        <w:rPr>
          <w:rFonts w:ascii="Times New Roman" w:hAnsi="Times New Roman" w:cs="Times New Roman"/>
          <w:sz w:val="24"/>
          <w:szCs w:val="24"/>
          <w:shd w:val="clear" w:color="auto" w:fill="FFFFFF"/>
        </w:rPr>
        <w:t xml:space="preserve">np.: 125 i 521, 68 i 86. Program powinien wypisać odpowiedni komunikat. </w:t>
      </w:r>
      <w:r w:rsidRPr="00857720">
        <w:rPr>
          <w:rFonts w:ascii="Times New Roman" w:hAnsi="Times New Roman" w:cs="Times New Roman"/>
          <w:sz w:val="24"/>
          <w:szCs w:val="24"/>
        </w:rPr>
        <w:t xml:space="preserve">Wstaw punkty przerwania w miejscach wybranych przez siebie, śledź wybrane zmienne. </w:t>
      </w:r>
    </w:p>
    <w:p w:rsidR="0005047E" w:rsidRPr="0005047E" w:rsidRDefault="0005047E" w:rsidP="0005047E">
      <w:pPr>
        <w:pStyle w:val="Akapitzlist"/>
        <w:numPr>
          <w:ilvl w:val="0"/>
          <w:numId w:val="29"/>
        </w:numPr>
        <w:spacing w:after="0" w:line="240" w:lineRule="auto"/>
        <w:rPr>
          <w:rFonts w:ascii="Times New Roman" w:hAnsi="Times New Roman" w:cs="Times New Roman"/>
          <w:sz w:val="24"/>
          <w:szCs w:val="24"/>
          <w:shd w:val="clear" w:color="auto" w:fill="FFFFFF"/>
        </w:rPr>
      </w:pPr>
      <w:r w:rsidRPr="0005047E">
        <w:rPr>
          <w:rFonts w:ascii="Times New Roman" w:hAnsi="Times New Roman" w:cs="Times New Roman"/>
          <w:sz w:val="24"/>
          <w:szCs w:val="24"/>
          <w:shd w:val="clear" w:color="auto" w:fill="FFFFFF"/>
        </w:rPr>
        <w:t xml:space="preserve">Dane są trzy liczby całkowite a, b, c. Napisz program, który wypisze 1 (jeden) jeśli liczby te są trójką pitagorejską oraz 0 (zero) w przeciwnym wypadku. </w:t>
      </w:r>
      <w:r w:rsidRPr="0005047E">
        <w:rPr>
          <w:rFonts w:ascii="Times New Roman" w:hAnsi="Times New Roman" w:cs="Times New Roman"/>
          <w:sz w:val="24"/>
          <w:szCs w:val="24"/>
          <w:shd w:val="clear" w:color="auto" w:fill="FFFFFF"/>
        </w:rPr>
        <w:br/>
        <w:t>Liczby pitagorejskie spełniają warunek: a*</w:t>
      </w:r>
      <w:proofErr w:type="spellStart"/>
      <w:r w:rsidRPr="0005047E">
        <w:rPr>
          <w:rFonts w:ascii="Times New Roman" w:hAnsi="Times New Roman" w:cs="Times New Roman"/>
          <w:sz w:val="24"/>
          <w:szCs w:val="24"/>
          <w:shd w:val="clear" w:color="auto" w:fill="FFFFFF"/>
        </w:rPr>
        <w:t>a+b</w:t>
      </w:r>
      <w:proofErr w:type="spellEnd"/>
      <w:r w:rsidRPr="0005047E">
        <w:rPr>
          <w:rFonts w:ascii="Times New Roman" w:hAnsi="Times New Roman" w:cs="Times New Roman"/>
          <w:sz w:val="24"/>
          <w:szCs w:val="24"/>
          <w:shd w:val="clear" w:color="auto" w:fill="FFFFFF"/>
        </w:rPr>
        <w:t>*b=c*c.</w:t>
      </w:r>
    </w:p>
    <w:p w:rsidR="000E728E" w:rsidRPr="00857720" w:rsidRDefault="000E728E" w:rsidP="00B110E9">
      <w:pPr>
        <w:autoSpaceDE w:val="0"/>
        <w:autoSpaceDN w:val="0"/>
        <w:adjustRightInd w:val="0"/>
        <w:spacing w:before="240" w:after="240" w:line="240" w:lineRule="auto"/>
        <w:jc w:val="both"/>
        <w:rPr>
          <w:rFonts w:ascii="Times New Roman" w:hAnsi="Times New Roman" w:cs="Times New Roman"/>
          <w:sz w:val="24"/>
          <w:szCs w:val="24"/>
        </w:rPr>
      </w:pPr>
    </w:p>
    <w:sectPr w:rsidR="000E728E" w:rsidRPr="00857720" w:rsidSect="00B80901">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5B1" w:rsidRDefault="004865B1" w:rsidP="00F1543C">
      <w:pPr>
        <w:spacing w:after="0" w:line="240" w:lineRule="auto"/>
      </w:pPr>
      <w:r>
        <w:separator/>
      </w:r>
    </w:p>
  </w:endnote>
  <w:endnote w:type="continuationSeparator" w:id="0">
    <w:p w:rsidR="004865B1" w:rsidRDefault="004865B1" w:rsidP="00F15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LRoman10-Regular">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MSY10">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983612"/>
      <w:docPartObj>
        <w:docPartGallery w:val="Page Numbers (Bottom of Page)"/>
        <w:docPartUnique/>
      </w:docPartObj>
    </w:sdtPr>
    <w:sdtEndPr/>
    <w:sdtContent>
      <w:p w:rsidR="004A3305" w:rsidRDefault="004A3305">
        <w:pPr>
          <w:pStyle w:val="Stopka"/>
          <w:jc w:val="center"/>
        </w:pPr>
        <w:r>
          <w:fldChar w:fldCharType="begin"/>
        </w:r>
        <w:r>
          <w:instrText>PAGE   \* MERGEFORMAT</w:instrText>
        </w:r>
        <w:r>
          <w:fldChar w:fldCharType="separate"/>
        </w:r>
        <w:r w:rsidR="0076623C">
          <w:rPr>
            <w:noProof/>
          </w:rPr>
          <w:t>6</w:t>
        </w:r>
        <w:r>
          <w:fldChar w:fldCharType="end"/>
        </w:r>
      </w:p>
    </w:sdtContent>
  </w:sdt>
  <w:p w:rsidR="004A3305" w:rsidRDefault="004A33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5B1" w:rsidRDefault="004865B1" w:rsidP="00F1543C">
      <w:pPr>
        <w:spacing w:after="0" w:line="240" w:lineRule="auto"/>
      </w:pPr>
      <w:r>
        <w:separator/>
      </w:r>
    </w:p>
  </w:footnote>
  <w:footnote w:type="continuationSeparator" w:id="0">
    <w:p w:rsidR="004865B1" w:rsidRDefault="004865B1" w:rsidP="00F1543C">
      <w:pPr>
        <w:spacing w:after="0" w:line="240" w:lineRule="auto"/>
      </w:pPr>
      <w:r>
        <w:continuationSeparator/>
      </w:r>
    </w:p>
  </w:footnote>
  <w:footnote w:id="1">
    <w:p w:rsidR="00F1543C" w:rsidRDefault="00F1543C" w:rsidP="00F1543C">
      <w:pPr>
        <w:pStyle w:val="Tekstprzypisudolnego"/>
        <w:jc w:val="both"/>
      </w:pPr>
      <w:r>
        <w:rPr>
          <w:rStyle w:val="Znakiprzypiswdolnych"/>
        </w:rPr>
        <w:footnoteRef/>
      </w:r>
      <w:r>
        <w:tab/>
        <w:t xml:space="preserve"> Nie ma jednego, najlepszego sposobu, jak wymyślać rozwiązania problemów, których jeszcze nie rozwiązano lub rozwiązano, ale my nie znamy tego rozwiązania. Do tego min. służą studia, by poznawać różne schematy postępowania, zdobywać potrzebną wiedzę i umiejętności. Na pewno umiejętność wymyślania rozwiązania problemu jest w pewnym sensie sztuką, ale także można wypracować w sobie pewne umiejętności –same raczej się nie pojawią. </w:t>
      </w:r>
    </w:p>
  </w:footnote>
  <w:footnote w:id="2">
    <w:p w:rsidR="00F1543C" w:rsidRDefault="00F1543C" w:rsidP="00ED5B69">
      <w:pPr>
        <w:pStyle w:val="Tekstprzypisudolnego"/>
        <w:jc w:val="both"/>
      </w:pPr>
      <w:r>
        <w:rPr>
          <w:rStyle w:val="Znakiprzypiswdolnych"/>
        </w:rPr>
        <w:footnoteRef/>
      </w:r>
      <w:r>
        <w:tab/>
        <w:t xml:space="preserve"> Zapis: </w:t>
      </w:r>
      <w:r w:rsidRPr="000B74F0">
        <w:rPr>
          <w:rFonts w:ascii="Courier New" w:hAnsi="Courier New" w:cs="Courier New"/>
        </w:rPr>
        <w:t>iloczyn=</w:t>
      </w:r>
      <w:proofErr w:type="spellStart"/>
      <w:r w:rsidRPr="000B74F0">
        <w:rPr>
          <w:rFonts w:ascii="Courier New" w:hAnsi="Courier New" w:cs="Courier New"/>
        </w:rPr>
        <w:t>iloczyn+</w:t>
      </w:r>
      <w:r w:rsidR="000B74F0">
        <w:rPr>
          <w:rFonts w:ascii="Courier New" w:hAnsi="Courier New" w:cs="Courier New"/>
        </w:rPr>
        <w:t>y</w:t>
      </w:r>
      <w:proofErr w:type="spellEnd"/>
      <w:r>
        <w:t xml:space="preserve">; nie jest równaniem w matematyce, tzn. nie szukamy takich liczb </w:t>
      </w:r>
      <w:r w:rsidRPr="00ED5B69">
        <w:rPr>
          <w:rFonts w:ascii="Courier New" w:hAnsi="Courier New" w:cs="Courier New"/>
        </w:rPr>
        <w:t>iloczyn</w:t>
      </w:r>
      <w:r>
        <w:t xml:space="preserve"> i </w:t>
      </w:r>
      <w:r w:rsidR="000B74F0" w:rsidRPr="00ED5B69">
        <w:rPr>
          <w:rFonts w:ascii="Courier New" w:hAnsi="Courier New" w:cs="Courier New"/>
        </w:rPr>
        <w:t>y</w:t>
      </w:r>
      <w:r w:rsidRPr="00ED5B69">
        <w:rPr>
          <w:rFonts w:ascii="Courier New" w:hAnsi="Courier New" w:cs="Courier New"/>
        </w:rPr>
        <w:t>,</w:t>
      </w:r>
      <w:r>
        <w:t xml:space="preserve"> by lewa strona=prawa strona. Jest to zwięzły zapis dwu czynności:(1) najpierw oblicz wyrażenie po prawej stronie, (2)</w:t>
      </w:r>
      <w:r w:rsidR="00AB31AA">
        <w:t xml:space="preserve"> </w:t>
      </w:r>
      <w:r>
        <w:t xml:space="preserve">wynik obliczonego wyrażenia jest nową wartością zmiennej </w:t>
      </w:r>
      <w:r w:rsidRPr="000B74F0">
        <w:rPr>
          <w:rFonts w:ascii="Courier New" w:hAnsi="Courier New" w:cs="Courier New"/>
        </w:rPr>
        <w:t>iloczyn</w:t>
      </w:r>
      <w:r>
        <w:t xml:space="preserve">. Średnik </w:t>
      </w:r>
      <w:r w:rsidR="00AB31AA">
        <w:t xml:space="preserve">kończący linię </w:t>
      </w:r>
      <w:r>
        <w:t xml:space="preserve">oznacza koniec instrukcji. </w:t>
      </w:r>
    </w:p>
  </w:footnote>
  <w:footnote w:id="3">
    <w:p w:rsidR="00F1543C" w:rsidRDefault="00F1543C" w:rsidP="00E6734C">
      <w:pPr>
        <w:pStyle w:val="Tekstprzypisudolnego"/>
        <w:jc w:val="both"/>
      </w:pPr>
      <w:r>
        <w:rPr>
          <w:rStyle w:val="Znakiprzypiswdolnych"/>
        </w:rPr>
        <w:footnoteRef/>
      </w:r>
      <w:r>
        <w:tab/>
        <w:t xml:space="preserve"> Wczytanie danych to nadanie wartości początkowych nie wymagające modyfikacji tekstu programu. </w:t>
      </w:r>
    </w:p>
  </w:footnote>
  <w:footnote w:id="4">
    <w:p w:rsidR="00F1543C" w:rsidRDefault="00F1543C" w:rsidP="00E6734C">
      <w:pPr>
        <w:pStyle w:val="Tekstprzypisudolnego"/>
        <w:jc w:val="both"/>
      </w:pPr>
      <w:r>
        <w:rPr>
          <w:rStyle w:val="Znakiprzypiswdolnych"/>
        </w:rPr>
        <w:footnoteRef/>
      </w:r>
      <w:r w:rsidR="009A342B">
        <w:t xml:space="preserve">     </w:t>
      </w:r>
      <w:r>
        <w:t>Sprawdz</w:t>
      </w:r>
      <w:r w:rsidR="00272F2B">
        <w:t>enie</w:t>
      </w:r>
      <w:r>
        <w:t xml:space="preserve">, czy wartość zmiennej </w:t>
      </w:r>
      <w:r w:rsidRPr="009A342B">
        <w:t>x</w:t>
      </w:r>
      <w:r>
        <w:t xml:space="preserve"> (=3) jest większa od 0. </w:t>
      </w:r>
    </w:p>
  </w:footnote>
  <w:footnote w:id="5">
    <w:p w:rsidR="00F1543C" w:rsidRDefault="00F1543C" w:rsidP="00F1543C">
      <w:pPr>
        <w:pStyle w:val="Tekstprzypisudolnego"/>
        <w:jc w:val="both"/>
      </w:pPr>
      <w:r>
        <w:rPr>
          <w:rStyle w:val="Znakiprzypiswdolnych"/>
        </w:rPr>
        <w:footnoteRef/>
      </w:r>
      <w:r>
        <w:tab/>
        <w:t xml:space="preserve"> Najpierw oblicza</w:t>
      </w:r>
      <w:r w:rsidR="00272F2B">
        <w:t>na jest</w:t>
      </w:r>
      <w:r>
        <w:t xml:space="preserve"> praw</w:t>
      </w:r>
      <w:r w:rsidR="00272F2B">
        <w:t>a</w:t>
      </w:r>
      <w:r>
        <w:t xml:space="preserve"> stronę wyrażenia – do wartości zmiennej </w:t>
      </w:r>
      <w:r w:rsidRPr="005D64DC">
        <w:rPr>
          <w:rFonts w:ascii="Courier New" w:hAnsi="Courier New" w:cs="Courier New"/>
        </w:rPr>
        <w:t xml:space="preserve">iloczyn </w:t>
      </w:r>
      <w:r>
        <w:t>(=0) doda</w:t>
      </w:r>
      <w:r w:rsidR="00272F2B">
        <w:t>na zostaje</w:t>
      </w:r>
      <w:r>
        <w:t xml:space="preserve"> wartość zmiennej </w:t>
      </w:r>
      <w:r w:rsidRPr="005D64DC">
        <w:rPr>
          <w:rFonts w:ascii="Courier New" w:hAnsi="Courier New" w:cs="Courier New"/>
        </w:rPr>
        <w:t>y</w:t>
      </w:r>
      <w:r>
        <w:t xml:space="preserve"> (=4), oblicza</w:t>
      </w:r>
      <w:r w:rsidR="00272F2B">
        <w:t>ny jest</w:t>
      </w:r>
      <w:r>
        <w:t xml:space="preserve"> </w:t>
      </w:r>
      <w:r w:rsidRPr="005D64DC">
        <w:rPr>
          <w:rFonts w:ascii="Courier New" w:hAnsi="Courier New" w:cs="Courier New"/>
        </w:rPr>
        <w:t>wynik</w:t>
      </w:r>
      <w:r>
        <w:t xml:space="preserve"> (=4) i t</w:t>
      </w:r>
      <w:r w:rsidR="00272F2B">
        <w:t>a</w:t>
      </w:r>
      <w:r>
        <w:t xml:space="preserve"> wartość przypis</w:t>
      </w:r>
      <w:r w:rsidR="00272F2B">
        <w:t>ana zostaje</w:t>
      </w:r>
      <w:r>
        <w:t xml:space="preserve"> do zmiennej </w:t>
      </w:r>
      <w:r w:rsidRPr="005D64DC">
        <w:rPr>
          <w:rFonts w:ascii="Courier New" w:hAnsi="Courier New" w:cs="Courier New"/>
        </w:rPr>
        <w:t>iloczyn</w:t>
      </w:r>
      <w:r>
        <w:t xml:space="preserve">. Oznacza to, że w każdym późniejszym odwołaniu do wartości zmiennej </w:t>
      </w:r>
      <w:r w:rsidRPr="005D64DC">
        <w:rPr>
          <w:rFonts w:ascii="Courier New" w:hAnsi="Courier New" w:cs="Courier New"/>
        </w:rPr>
        <w:t>iloczyn</w:t>
      </w:r>
      <w:r>
        <w:t xml:space="preserve"> będzie brane 4 a nie 0 (poprzednia wartość).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360"/>
        </w:tabs>
        <w:ind w:left="720" w:hanging="360"/>
      </w:pPr>
      <w:rPr>
        <w:rFonts w:ascii="Symbol" w:hAnsi="Symbol" w:cs="OpenSymbol"/>
      </w:rPr>
    </w:lvl>
    <w:lvl w:ilvl="1">
      <w:start w:val="1"/>
      <w:numFmt w:val="bullet"/>
      <w:lvlText w:val="o"/>
      <w:lvlJc w:val="left"/>
      <w:pPr>
        <w:tabs>
          <w:tab w:val="num" w:pos="360"/>
        </w:tabs>
        <w:ind w:left="1440" w:hanging="360"/>
      </w:pPr>
      <w:rPr>
        <w:rFonts w:ascii="Courier New" w:hAnsi="Courier New" w:cs="OpenSymbol"/>
      </w:rPr>
    </w:lvl>
    <w:lvl w:ilvl="2">
      <w:start w:val="1"/>
      <w:numFmt w:val="bullet"/>
      <w:lvlText w:val=""/>
      <w:lvlJc w:val="left"/>
      <w:pPr>
        <w:tabs>
          <w:tab w:val="num" w:pos="360"/>
        </w:tabs>
        <w:ind w:left="2160" w:hanging="360"/>
      </w:pPr>
      <w:rPr>
        <w:rFonts w:ascii="Wingdings" w:hAnsi="Wingdings"/>
      </w:rPr>
    </w:lvl>
    <w:lvl w:ilvl="3">
      <w:start w:val="1"/>
      <w:numFmt w:val="bullet"/>
      <w:lvlText w:val=""/>
      <w:lvlJc w:val="left"/>
      <w:pPr>
        <w:tabs>
          <w:tab w:val="num" w:pos="360"/>
        </w:tabs>
        <w:ind w:left="2880" w:hanging="360"/>
      </w:pPr>
      <w:rPr>
        <w:rFonts w:ascii="Symbol" w:hAnsi="Symbol" w:cs="OpenSymbol"/>
      </w:rPr>
    </w:lvl>
    <w:lvl w:ilvl="4">
      <w:start w:val="1"/>
      <w:numFmt w:val="bullet"/>
      <w:lvlText w:val="o"/>
      <w:lvlJc w:val="left"/>
      <w:pPr>
        <w:tabs>
          <w:tab w:val="num" w:pos="360"/>
        </w:tabs>
        <w:ind w:left="3600" w:hanging="360"/>
      </w:pPr>
      <w:rPr>
        <w:rFonts w:ascii="Courier New" w:hAnsi="Courier New" w:cs="OpenSymbol"/>
      </w:rPr>
    </w:lvl>
    <w:lvl w:ilvl="5">
      <w:start w:val="1"/>
      <w:numFmt w:val="bullet"/>
      <w:lvlText w:val=""/>
      <w:lvlJc w:val="left"/>
      <w:pPr>
        <w:tabs>
          <w:tab w:val="num" w:pos="360"/>
        </w:tabs>
        <w:ind w:left="4320" w:hanging="360"/>
      </w:pPr>
      <w:rPr>
        <w:rFonts w:ascii="Wingdings" w:hAnsi="Wingdings"/>
      </w:rPr>
    </w:lvl>
    <w:lvl w:ilvl="6">
      <w:start w:val="1"/>
      <w:numFmt w:val="bullet"/>
      <w:lvlText w:val=""/>
      <w:lvlJc w:val="left"/>
      <w:pPr>
        <w:tabs>
          <w:tab w:val="num" w:pos="360"/>
        </w:tabs>
        <w:ind w:left="5040" w:hanging="360"/>
      </w:pPr>
      <w:rPr>
        <w:rFonts w:ascii="Symbol" w:hAnsi="Symbol" w:cs="OpenSymbol"/>
      </w:rPr>
    </w:lvl>
    <w:lvl w:ilvl="7">
      <w:start w:val="1"/>
      <w:numFmt w:val="bullet"/>
      <w:lvlText w:val="o"/>
      <w:lvlJc w:val="left"/>
      <w:pPr>
        <w:tabs>
          <w:tab w:val="num" w:pos="360"/>
        </w:tabs>
        <w:ind w:left="5760" w:hanging="360"/>
      </w:pPr>
      <w:rPr>
        <w:rFonts w:ascii="Courier New" w:hAnsi="Courier New" w:cs="OpenSymbol"/>
      </w:rPr>
    </w:lvl>
    <w:lvl w:ilvl="8">
      <w:start w:val="1"/>
      <w:numFmt w:val="bullet"/>
      <w:lvlText w:val=""/>
      <w:lvlJc w:val="left"/>
      <w:pPr>
        <w:tabs>
          <w:tab w:val="num" w:pos="360"/>
        </w:tabs>
        <w:ind w:left="6480" w:hanging="360"/>
      </w:pPr>
      <w:rPr>
        <w:rFonts w:ascii="Wingdings" w:hAnsi="Wingdings"/>
      </w:rPr>
    </w:lvl>
  </w:abstractNum>
  <w:abstractNum w:abstractNumId="1"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8"/>
    <w:multiLevelType w:val="singleLevel"/>
    <w:tmpl w:val="00000008"/>
    <w:name w:val="WW8Num9"/>
    <w:lvl w:ilvl="0">
      <w:start w:val="1"/>
      <w:numFmt w:val="decimal"/>
      <w:lvlText w:val="%1."/>
      <w:lvlJc w:val="left"/>
      <w:pPr>
        <w:tabs>
          <w:tab w:val="num" w:pos="0"/>
        </w:tabs>
        <w:ind w:left="720" w:hanging="360"/>
      </w:pPr>
    </w:lvl>
  </w:abstractNum>
  <w:abstractNum w:abstractNumId="3" w15:restartNumberingAfterBreak="0">
    <w:nsid w:val="00000009"/>
    <w:multiLevelType w:val="singleLevel"/>
    <w:tmpl w:val="00000009"/>
    <w:name w:val="WW8Num10"/>
    <w:lvl w:ilvl="0">
      <w:start w:val="1"/>
      <w:numFmt w:val="decimal"/>
      <w:lvlText w:val="%1."/>
      <w:lvlJc w:val="left"/>
      <w:pPr>
        <w:tabs>
          <w:tab w:val="num" w:pos="0"/>
        </w:tabs>
        <w:ind w:left="360" w:hanging="360"/>
      </w:pPr>
    </w:lvl>
  </w:abstractNum>
  <w:abstractNum w:abstractNumId="4" w15:restartNumberingAfterBreak="0">
    <w:nsid w:val="0000000D"/>
    <w:multiLevelType w:val="multilevel"/>
    <w:tmpl w:val="0000000D"/>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E"/>
    <w:multiLevelType w:val="singleLevel"/>
    <w:tmpl w:val="0000000E"/>
    <w:name w:val="WW8Num16"/>
    <w:lvl w:ilvl="0">
      <w:start w:val="1"/>
      <w:numFmt w:val="decimal"/>
      <w:lvlText w:val="%1."/>
      <w:lvlJc w:val="left"/>
      <w:pPr>
        <w:tabs>
          <w:tab w:val="num" w:pos="0"/>
        </w:tabs>
        <w:ind w:left="360" w:hanging="360"/>
      </w:pPr>
    </w:lvl>
  </w:abstractNum>
  <w:abstractNum w:abstractNumId="6" w15:restartNumberingAfterBreak="0">
    <w:nsid w:val="00000010"/>
    <w:multiLevelType w:val="singleLevel"/>
    <w:tmpl w:val="00000010"/>
    <w:name w:val="WW8Num18"/>
    <w:lvl w:ilvl="0">
      <w:start w:val="1"/>
      <w:numFmt w:val="bullet"/>
      <w:lvlText w:val=""/>
      <w:lvlJc w:val="left"/>
      <w:pPr>
        <w:tabs>
          <w:tab w:val="num" w:pos="0"/>
        </w:tabs>
        <w:ind w:left="360" w:hanging="360"/>
      </w:pPr>
      <w:rPr>
        <w:rFonts w:ascii="Symbol" w:hAnsi="Symbol"/>
      </w:rPr>
    </w:lvl>
  </w:abstractNum>
  <w:abstractNum w:abstractNumId="7" w15:restartNumberingAfterBreak="0">
    <w:nsid w:val="00000012"/>
    <w:multiLevelType w:val="multilevel"/>
    <w:tmpl w:val="00000012"/>
    <w:name w:val="WW8Num20"/>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0000013"/>
    <w:multiLevelType w:val="singleLevel"/>
    <w:tmpl w:val="00000013"/>
    <w:name w:val="WW8Num21"/>
    <w:lvl w:ilvl="0">
      <w:start w:val="1"/>
      <w:numFmt w:val="decimal"/>
      <w:lvlText w:val="%1."/>
      <w:lvlJc w:val="left"/>
      <w:pPr>
        <w:tabs>
          <w:tab w:val="num" w:pos="0"/>
        </w:tabs>
        <w:ind w:left="360" w:hanging="360"/>
      </w:pPr>
    </w:lvl>
  </w:abstractNum>
  <w:abstractNum w:abstractNumId="9" w15:restartNumberingAfterBreak="0">
    <w:nsid w:val="095115D4"/>
    <w:multiLevelType w:val="multilevel"/>
    <w:tmpl w:val="67EAD9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15:restartNumberingAfterBreak="0">
    <w:nsid w:val="190F7B38"/>
    <w:multiLevelType w:val="multilevel"/>
    <w:tmpl w:val="B72A3382"/>
    <w:lvl w:ilvl="0">
      <w:start w:val="1"/>
      <w:numFmt w:val="bullet"/>
      <w:lvlText w:val="o"/>
      <w:lvlJc w:val="left"/>
      <w:pPr>
        <w:tabs>
          <w:tab w:val="num" w:pos="360"/>
        </w:tabs>
        <w:ind w:left="720" w:hanging="360"/>
      </w:pPr>
      <w:rPr>
        <w:rFonts w:ascii="Courier New" w:hAnsi="Courier New" w:cs="Courier New" w:hint="default"/>
      </w:rPr>
    </w:lvl>
    <w:lvl w:ilvl="1">
      <w:start w:val="1"/>
      <w:numFmt w:val="bullet"/>
      <w:lvlText w:val="o"/>
      <w:lvlJc w:val="left"/>
      <w:pPr>
        <w:tabs>
          <w:tab w:val="num" w:pos="360"/>
        </w:tabs>
        <w:ind w:left="1440" w:hanging="360"/>
      </w:pPr>
      <w:rPr>
        <w:rFonts w:ascii="Courier New" w:hAnsi="Courier New" w:cs="OpenSymbol"/>
      </w:rPr>
    </w:lvl>
    <w:lvl w:ilvl="2">
      <w:start w:val="1"/>
      <w:numFmt w:val="bullet"/>
      <w:lvlText w:val=""/>
      <w:lvlJc w:val="left"/>
      <w:pPr>
        <w:tabs>
          <w:tab w:val="num" w:pos="360"/>
        </w:tabs>
        <w:ind w:left="2160" w:hanging="360"/>
      </w:pPr>
      <w:rPr>
        <w:rFonts w:ascii="Wingdings" w:hAnsi="Wingdings"/>
      </w:rPr>
    </w:lvl>
    <w:lvl w:ilvl="3">
      <w:start w:val="1"/>
      <w:numFmt w:val="bullet"/>
      <w:lvlText w:val=""/>
      <w:lvlJc w:val="left"/>
      <w:pPr>
        <w:tabs>
          <w:tab w:val="num" w:pos="360"/>
        </w:tabs>
        <w:ind w:left="2880" w:hanging="360"/>
      </w:pPr>
      <w:rPr>
        <w:rFonts w:ascii="Symbol" w:hAnsi="Symbol" w:cs="OpenSymbol"/>
      </w:rPr>
    </w:lvl>
    <w:lvl w:ilvl="4">
      <w:start w:val="1"/>
      <w:numFmt w:val="bullet"/>
      <w:lvlText w:val="o"/>
      <w:lvlJc w:val="left"/>
      <w:pPr>
        <w:tabs>
          <w:tab w:val="num" w:pos="360"/>
        </w:tabs>
        <w:ind w:left="3600" w:hanging="360"/>
      </w:pPr>
      <w:rPr>
        <w:rFonts w:ascii="Courier New" w:hAnsi="Courier New" w:cs="OpenSymbol"/>
      </w:rPr>
    </w:lvl>
    <w:lvl w:ilvl="5">
      <w:start w:val="1"/>
      <w:numFmt w:val="bullet"/>
      <w:lvlText w:val=""/>
      <w:lvlJc w:val="left"/>
      <w:pPr>
        <w:tabs>
          <w:tab w:val="num" w:pos="360"/>
        </w:tabs>
        <w:ind w:left="4320" w:hanging="360"/>
      </w:pPr>
      <w:rPr>
        <w:rFonts w:ascii="Wingdings" w:hAnsi="Wingdings"/>
      </w:rPr>
    </w:lvl>
    <w:lvl w:ilvl="6">
      <w:start w:val="1"/>
      <w:numFmt w:val="bullet"/>
      <w:lvlText w:val=""/>
      <w:lvlJc w:val="left"/>
      <w:pPr>
        <w:tabs>
          <w:tab w:val="num" w:pos="360"/>
        </w:tabs>
        <w:ind w:left="5040" w:hanging="360"/>
      </w:pPr>
      <w:rPr>
        <w:rFonts w:ascii="Symbol" w:hAnsi="Symbol" w:cs="OpenSymbol"/>
      </w:rPr>
    </w:lvl>
    <w:lvl w:ilvl="7">
      <w:start w:val="1"/>
      <w:numFmt w:val="bullet"/>
      <w:lvlText w:val="o"/>
      <w:lvlJc w:val="left"/>
      <w:pPr>
        <w:tabs>
          <w:tab w:val="num" w:pos="360"/>
        </w:tabs>
        <w:ind w:left="5760" w:hanging="360"/>
      </w:pPr>
      <w:rPr>
        <w:rFonts w:ascii="Courier New" w:hAnsi="Courier New" w:cs="OpenSymbol"/>
      </w:rPr>
    </w:lvl>
    <w:lvl w:ilvl="8">
      <w:start w:val="1"/>
      <w:numFmt w:val="bullet"/>
      <w:lvlText w:val=""/>
      <w:lvlJc w:val="left"/>
      <w:pPr>
        <w:tabs>
          <w:tab w:val="num" w:pos="360"/>
        </w:tabs>
        <w:ind w:left="6480" w:hanging="360"/>
      </w:pPr>
      <w:rPr>
        <w:rFonts w:ascii="Wingdings" w:hAnsi="Wingdings"/>
      </w:rPr>
    </w:lvl>
  </w:abstractNum>
  <w:abstractNum w:abstractNumId="11" w15:restartNumberingAfterBreak="0">
    <w:nsid w:val="25572798"/>
    <w:multiLevelType w:val="multilevel"/>
    <w:tmpl w:val="4498D94E"/>
    <w:lvl w:ilvl="0">
      <w:start w:val="1"/>
      <w:numFmt w:val="bullet"/>
      <w:lvlText w:val=""/>
      <w:lvlJc w:val="left"/>
      <w:pPr>
        <w:tabs>
          <w:tab w:val="num" w:pos="6"/>
        </w:tabs>
        <w:ind w:left="6" w:hanging="360"/>
      </w:pPr>
      <w:rPr>
        <w:rFonts w:ascii="Wingdings" w:hAnsi="Wingdings" w:hint="default"/>
      </w:rPr>
    </w:lvl>
    <w:lvl w:ilvl="1" w:tentative="1">
      <w:start w:val="1"/>
      <w:numFmt w:val="decimal"/>
      <w:lvlText w:val="%2."/>
      <w:lvlJc w:val="left"/>
      <w:pPr>
        <w:tabs>
          <w:tab w:val="num" w:pos="726"/>
        </w:tabs>
        <w:ind w:left="726" w:hanging="360"/>
      </w:pPr>
    </w:lvl>
    <w:lvl w:ilvl="2" w:tentative="1">
      <w:start w:val="1"/>
      <w:numFmt w:val="decimal"/>
      <w:lvlText w:val="%3."/>
      <w:lvlJc w:val="left"/>
      <w:pPr>
        <w:tabs>
          <w:tab w:val="num" w:pos="1446"/>
        </w:tabs>
        <w:ind w:left="1446" w:hanging="360"/>
      </w:pPr>
    </w:lvl>
    <w:lvl w:ilvl="3" w:tentative="1">
      <w:start w:val="1"/>
      <w:numFmt w:val="decimal"/>
      <w:lvlText w:val="%4."/>
      <w:lvlJc w:val="left"/>
      <w:pPr>
        <w:tabs>
          <w:tab w:val="num" w:pos="2166"/>
        </w:tabs>
        <w:ind w:left="2166" w:hanging="360"/>
      </w:pPr>
    </w:lvl>
    <w:lvl w:ilvl="4" w:tentative="1">
      <w:start w:val="1"/>
      <w:numFmt w:val="decimal"/>
      <w:lvlText w:val="%5."/>
      <w:lvlJc w:val="left"/>
      <w:pPr>
        <w:tabs>
          <w:tab w:val="num" w:pos="2886"/>
        </w:tabs>
        <w:ind w:left="2886" w:hanging="360"/>
      </w:pPr>
    </w:lvl>
    <w:lvl w:ilvl="5" w:tentative="1">
      <w:start w:val="1"/>
      <w:numFmt w:val="decimal"/>
      <w:lvlText w:val="%6."/>
      <w:lvlJc w:val="left"/>
      <w:pPr>
        <w:tabs>
          <w:tab w:val="num" w:pos="3606"/>
        </w:tabs>
        <w:ind w:left="3606" w:hanging="360"/>
      </w:pPr>
    </w:lvl>
    <w:lvl w:ilvl="6" w:tentative="1">
      <w:start w:val="1"/>
      <w:numFmt w:val="decimal"/>
      <w:lvlText w:val="%7."/>
      <w:lvlJc w:val="left"/>
      <w:pPr>
        <w:tabs>
          <w:tab w:val="num" w:pos="4326"/>
        </w:tabs>
        <w:ind w:left="4326" w:hanging="360"/>
      </w:pPr>
    </w:lvl>
    <w:lvl w:ilvl="7" w:tentative="1">
      <w:start w:val="1"/>
      <w:numFmt w:val="decimal"/>
      <w:lvlText w:val="%8."/>
      <w:lvlJc w:val="left"/>
      <w:pPr>
        <w:tabs>
          <w:tab w:val="num" w:pos="5046"/>
        </w:tabs>
        <w:ind w:left="5046" w:hanging="360"/>
      </w:pPr>
    </w:lvl>
    <w:lvl w:ilvl="8" w:tentative="1">
      <w:start w:val="1"/>
      <w:numFmt w:val="decimal"/>
      <w:lvlText w:val="%9."/>
      <w:lvlJc w:val="left"/>
      <w:pPr>
        <w:tabs>
          <w:tab w:val="num" w:pos="5766"/>
        </w:tabs>
        <w:ind w:left="5766" w:hanging="360"/>
      </w:pPr>
    </w:lvl>
  </w:abstractNum>
  <w:abstractNum w:abstractNumId="12" w15:restartNumberingAfterBreak="0">
    <w:nsid w:val="25817AF8"/>
    <w:multiLevelType w:val="hybridMultilevel"/>
    <w:tmpl w:val="ACEEB3CA"/>
    <w:lvl w:ilvl="0" w:tplc="E2D4A1B8">
      <w:start w:val="1"/>
      <w:numFmt w:val="lowerLetter"/>
      <w:lvlText w:val="%1)"/>
      <w:lvlJc w:val="left"/>
      <w:pPr>
        <w:ind w:left="720" w:hanging="360"/>
      </w:pPr>
      <w:rPr>
        <w:rFonts w:asciiTheme="minorHAnsi" w:eastAsiaTheme="minorHAnsi" w:hAnsiTheme="minorHAnsi"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BB20B72"/>
    <w:multiLevelType w:val="multilevel"/>
    <w:tmpl w:val="82709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40176C"/>
    <w:multiLevelType w:val="hybridMultilevel"/>
    <w:tmpl w:val="5980195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383F0FDE"/>
    <w:multiLevelType w:val="hybridMultilevel"/>
    <w:tmpl w:val="4BDCB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C129B4"/>
    <w:multiLevelType w:val="hybridMultilevel"/>
    <w:tmpl w:val="BA027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EB7820"/>
    <w:multiLevelType w:val="hybridMultilevel"/>
    <w:tmpl w:val="76B8DE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D391739"/>
    <w:multiLevelType w:val="hybridMultilevel"/>
    <w:tmpl w:val="3A46FF1A"/>
    <w:lvl w:ilvl="0" w:tplc="E6EEEA72">
      <w:start w:val="1"/>
      <w:numFmt w:val="decimal"/>
      <w:pStyle w:val="listing"/>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DF0BA8"/>
    <w:multiLevelType w:val="hybridMultilevel"/>
    <w:tmpl w:val="76B8DE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89A2139"/>
    <w:multiLevelType w:val="multilevel"/>
    <w:tmpl w:val="87C40A84"/>
    <w:name w:val="WW8Num15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1" w15:restartNumberingAfterBreak="0">
    <w:nsid w:val="6B986BEC"/>
    <w:multiLevelType w:val="hybridMultilevel"/>
    <w:tmpl w:val="2842E5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C2E798F"/>
    <w:multiLevelType w:val="hybridMultilevel"/>
    <w:tmpl w:val="906A9784"/>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6DE70D0E"/>
    <w:multiLevelType w:val="hybridMultilevel"/>
    <w:tmpl w:val="BA027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F338D9"/>
    <w:multiLevelType w:val="hybridMultilevel"/>
    <w:tmpl w:val="3BA0F7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9C13AC6"/>
    <w:multiLevelType w:val="multilevel"/>
    <w:tmpl w:val="FCEA66B6"/>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0"/>
        </w:tabs>
        <w:ind w:left="1080" w:hanging="360"/>
      </w:pPr>
      <w:rPr>
        <w:rFonts w:ascii="Courier New" w:hAnsi="Courier New" w:cs="OpenSymbol"/>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cs="OpenSymbol"/>
      </w:rPr>
    </w:lvl>
    <w:lvl w:ilvl="4">
      <w:start w:val="1"/>
      <w:numFmt w:val="bullet"/>
      <w:lvlText w:val="o"/>
      <w:lvlJc w:val="left"/>
      <w:pPr>
        <w:tabs>
          <w:tab w:val="num" w:pos="0"/>
        </w:tabs>
        <w:ind w:left="3240" w:hanging="360"/>
      </w:pPr>
      <w:rPr>
        <w:rFonts w:ascii="Courier New" w:hAnsi="Courier New" w:cs="OpenSymbol"/>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cs="OpenSymbol"/>
      </w:rPr>
    </w:lvl>
    <w:lvl w:ilvl="7">
      <w:start w:val="1"/>
      <w:numFmt w:val="bullet"/>
      <w:lvlText w:val="o"/>
      <w:lvlJc w:val="left"/>
      <w:pPr>
        <w:tabs>
          <w:tab w:val="num" w:pos="0"/>
        </w:tabs>
        <w:ind w:left="5400" w:hanging="360"/>
      </w:pPr>
      <w:rPr>
        <w:rFonts w:ascii="Courier New" w:hAnsi="Courier New" w:cs="OpenSymbol"/>
      </w:rPr>
    </w:lvl>
    <w:lvl w:ilvl="8">
      <w:start w:val="1"/>
      <w:numFmt w:val="bullet"/>
      <w:lvlText w:val=""/>
      <w:lvlJc w:val="left"/>
      <w:pPr>
        <w:tabs>
          <w:tab w:val="num" w:pos="0"/>
        </w:tabs>
        <w:ind w:left="6120" w:hanging="360"/>
      </w:pPr>
      <w:rPr>
        <w:rFonts w:ascii="Wingdings" w:hAnsi="Wingdings"/>
      </w:rPr>
    </w:lvl>
  </w:abstractNum>
  <w:abstractNum w:abstractNumId="26" w15:restartNumberingAfterBreak="0">
    <w:nsid w:val="7B7E71EB"/>
    <w:multiLevelType w:val="hybridMultilevel"/>
    <w:tmpl w:val="3176DA3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20"/>
  </w:num>
  <w:num w:numId="13">
    <w:abstractNumId w:val="13"/>
  </w:num>
  <w:num w:numId="14">
    <w:abstractNumId w:val="11"/>
  </w:num>
  <w:num w:numId="15">
    <w:abstractNumId w:val="25"/>
  </w:num>
  <w:num w:numId="16">
    <w:abstractNumId w:val="10"/>
  </w:num>
  <w:num w:numId="17">
    <w:abstractNumId w:val="18"/>
  </w:num>
  <w:num w:numId="18">
    <w:abstractNumId w:val="14"/>
  </w:num>
  <w:num w:numId="19">
    <w:abstractNumId w:val="22"/>
  </w:num>
  <w:num w:numId="20">
    <w:abstractNumId w:val="15"/>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3"/>
  </w:num>
  <w:num w:numId="27">
    <w:abstractNumId w:val="16"/>
  </w:num>
  <w:num w:numId="28">
    <w:abstractNumId w:val="17"/>
  </w:num>
  <w:num w:numId="29">
    <w:abstractNumId w:val="19"/>
  </w:num>
  <w:num w:numId="30">
    <w:abstractNumId w:val="2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AwMzQxMzY1NgOyzJV0lIJTi4sz8/NACgyNawEMO3IxLQAAAA=="/>
  </w:docVars>
  <w:rsids>
    <w:rsidRoot w:val="001C463B"/>
    <w:rsid w:val="000054AE"/>
    <w:rsid w:val="0002138F"/>
    <w:rsid w:val="0002742F"/>
    <w:rsid w:val="00046DD9"/>
    <w:rsid w:val="00047999"/>
    <w:rsid w:val="0005047E"/>
    <w:rsid w:val="00056965"/>
    <w:rsid w:val="00057432"/>
    <w:rsid w:val="00067DA7"/>
    <w:rsid w:val="00070AC9"/>
    <w:rsid w:val="000747BE"/>
    <w:rsid w:val="00083E0E"/>
    <w:rsid w:val="00087534"/>
    <w:rsid w:val="00093B1D"/>
    <w:rsid w:val="000B6F15"/>
    <w:rsid w:val="000B74F0"/>
    <w:rsid w:val="000E55F0"/>
    <w:rsid w:val="000E728E"/>
    <w:rsid w:val="001001D1"/>
    <w:rsid w:val="00102561"/>
    <w:rsid w:val="0015667D"/>
    <w:rsid w:val="00156F35"/>
    <w:rsid w:val="001A07DF"/>
    <w:rsid w:val="001A66EE"/>
    <w:rsid w:val="001A7B37"/>
    <w:rsid w:val="001C303B"/>
    <w:rsid w:val="001C463B"/>
    <w:rsid w:val="001F136A"/>
    <w:rsid w:val="001F2A88"/>
    <w:rsid w:val="00204605"/>
    <w:rsid w:val="00214A85"/>
    <w:rsid w:val="00215864"/>
    <w:rsid w:val="00234F92"/>
    <w:rsid w:val="00246BA7"/>
    <w:rsid w:val="00256FED"/>
    <w:rsid w:val="00261032"/>
    <w:rsid w:val="0026679E"/>
    <w:rsid w:val="00272F2B"/>
    <w:rsid w:val="00276EAA"/>
    <w:rsid w:val="00283F3B"/>
    <w:rsid w:val="002843F1"/>
    <w:rsid w:val="00293B0E"/>
    <w:rsid w:val="00297131"/>
    <w:rsid w:val="00297EAD"/>
    <w:rsid w:val="002A1A48"/>
    <w:rsid w:val="002A566D"/>
    <w:rsid w:val="002B1A2E"/>
    <w:rsid w:val="002C0ECA"/>
    <w:rsid w:val="002C4E34"/>
    <w:rsid w:val="002C52A0"/>
    <w:rsid w:val="002C6C1F"/>
    <w:rsid w:val="002C7908"/>
    <w:rsid w:val="002D46E2"/>
    <w:rsid w:val="002E14B3"/>
    <w:rsid w:val="00307B93"/>
    <w:rsid w:val="00311A35"/>
    <w:rsid w:val="003159FD"/>
    <w:rsid w:val="00324353"/>
    <w:rsid w:val="00330117"/>
    <w:rsid w:val="003322BB"/>
    <w:rsid w:val="003324A7"/>
    <w:rsid w:val="00334AD8"/>
    <w:rsid w:val="00353C1D"/>
    <w:rsid w:val="003565BF"/>
    <w:rsid w:val="0037515E"/>
    <w:rsid w:val="003756C2"/>
    <w:rsid w:val="00380D71"/>
    <w:rsid w:val="00383981"/>
    <w:rsid w:val="00394AEA"/>
    <w:rsid w:val="003A33F8"/>
    <w:rsid w:val="003B5772"/>
    <w:rsid w:val="003B705B"/>
    <w:rsid w:val="003C7BE5"/>
    <w:rsid w:val="003D07C9"/>
    <w:rsid w:val="003D4D4B"/>
    <w:rsid w:val="003E6D8D"/>
    <w:rsid w:val="003F1F83"/>
    <w:rsid w:val="003F3B69"/>
    <w:rsid w:val="004114C6"/>
    <w:rsid w:val="004219EC"/>
    <w:rsid w:val="00425845"/>
    <w:rsid w:val="0043486C"/>
    <w:rsid w:val="00434880"/>
    <w:rsid w:val="00444990"/>
    <w:rsid w:val="0045061C"/>
    <w:rsid w:val="00450CB0"/>
    <w:rsid w:val="0046746D"/>
    <w:rsid w:val="00476AE7"/>
    <w:rsid w:val="004778DF"/>
    <w:rsid w:val="004865B1"/>
    <w:rsid w:val="004867AC"/>
    <w:rsid w:val="004912FD"/>
    <w:rsid w:val="004954A0"/>
    <w:rsid w:val="004A3305"/>
    <w:rsid w:val="004A7BE6"/>
    <w:rsid w:val="004B39FF"/>
    <w:rsid w:val="004B5A97"/>
    <w:rsid w:val="004C100E"/>
    <w:rsid w:val="004C57E1"/>
    <w:rsid w:val="004C7895"/>
    <w:rsid w:val="004D1250"/>
    <w:rsid w:val="004D5D3F"/>
    <w:rsid w:val="004E530F"/>
    <w:rsid w:val="00510A82"/>
    <w:rsid w:val="00512948"/>
    <w:rsid w:val="00517F3A"/>
    <w:rsid w:val="00536043"/>
    <w:rsid w:val="00537DA8"/>
    <w:rsid w:val="00547591"/>
    <w:rsid w:val="005533CC"/>
    <w:rsid w:val="0055501B"/>
    <w:rsid w:val="00567DB8"/>
    <w:rsid w:val="0057664C"/>
    <w:rsid w:val="0058042C"/>
    <w:rsid w:val="0058750E"/>
    <w:rsid w:val="005A130A"/>
    <w:rsid w:val="005A7756"/>
    <w:rsid w:val="005B1E92"/>
    <w:rsid w:val="005C0A8E"/>
    <w:rsid w:val="005C2E5C"/>
    <w:rsid w:val="005C2E76"/>
    <w:rsid w:val="005C34D2"/>
    <w:rsid w:val="005C71D5"/>
    <w:rsid w:val="005D0266"/>
    <w:rsid w:val="005D320D"/>
    <w:rsid w:val="005D64DC"/>
    <w:rsid w:val="005F2CA8"/>
    <w:rsid w:val="00600D79"/>
    <w:rsid w:val="0060711D"/>
    <w:rsid w:val="00621502"/>
    <w:rsid w:val="00631D36"/>
    <w:rsid w:val="00644CF6"/>
    <w:rsid w:val="006662AF"/>
    <w:rsid w:val="0067421E"/>
    <w:rsid w:val="006743EC"/>
    <w:rsid w:val="0068148D"/>
    <w:rsid w:val="00692855"/>
    <w:rsid w:val="006929FB"/>
    <w:rsid w:val="0069305E"/>
    <w:rsid w:val="00694A94"/>
    <w:rsid w:val="00694B7F"/>
    <w:rsid w:val="006951E4"/>
    <w:rsid w:val="006A5001"/>
    <w:rsid w:val="006B2B24"/>
    <w:rsid w:val="006D21F5"/>
    <w:rsid w:val="006D6BE9"/>
    <w:rsid w:val="006F13C4"/>
    <w:rsid w:val="006F24A6"/>
    <w:rsid w:val="00704396"/>
    <w:rsid w:val="007144FC"/>
    <w:rsid w:val="00721983"/>
    <w:rsid w:val="007222E6"/>
    <w:rsid w:val="00725766"/>
    <w:rsid w:val="00745396"/>
    <w:rsid w:val="00754550"/>
    <w:rsid w:val="007571D6"/>
    <w:rsid w:val="0076044F"/>
    <w:rsid w:val="00763C19"/>
    <w:rsid w:val="0076623C"/>
    <w:rsid w:val="00776A0F"/>
    <w:rsid w:val="007907E8"/>
    <w:rsid w:val="00794821"/>
    <w:rsid w:val="007C37E7"/>
    <w:rsid w:val="007D5D54"/>
    <w:rsid w:val="007E47C2"/>
    <w:rsid w:val="007E4EB7"/>
    <w:rsid w:val="00825E95"/>
    <w:rsid w:val="00827D4C"/>
    <w:rsid w:val="008321AB"/>
    <w:rsid w:val="00842A99"/>
    <w:rsid w:val="0085032D"/>
    <w:rsid w:val="00857720"/>
    <w:rsid w:val="00860108"/>
    <w:rsid w:val="008616C1"/>
    <w:rsid w:val="008672B9"/>
    <w:rsid w:val="00874D1D"/>
    <w:rsid w:val="00874FDD"/>
    <w:rsid w:val="008853AC"/>
    <w:rsid w:val="00887CD1"/>
    <w:rsid w:val="008927BD"/>
    <w:rsid w:val="00893486"/>
    <w:rsid w:val="008A7DB3"/>
    <w:rsid w:val="008B65A0"/>
    <w:rsid w:val="008C515A"/>
    <w:rsid w:val="008E0759"/>
    <w:rsid w:val="008E4F88"/>
    <w:rsid w:val="008F2315"/>
    <w:rsid w:val="008F40CE"/>
    <w:rsid w:val="008F4B18"/>
    <w:rsid w:val="009003E1"/>
    <w:rsid w:val="009075F5"/>
    <w:rsid w:val="00927001"/>
    <w:rsid w:val="00936CFE"/>
    <w:rsid w:val="009558D5"/>
    <w:rsid w:val="0097292D"/>
    <w:rsid w:val="009772DF"/>
    <w:rsid w:val="00977B39"/>
    <w:rsid w:val="0099112C"/>
    <w:rsid w:val="009A12D9"/>
    <w:rsid w:val="009A342B"/>
    <w:rsid w:val="009B72B2"/>
    <w:rsid w:val="009C11A5"/>
    <w:rsid w:val="009C2954"/>
    <w:rsid w:val="009D113B"/>
    <w:rsid w:val="009D3E02"/>
    <w:rsid w:val="009E715F"/>
    <w:rsid w:val="009F1F4D"/>
    <w:rsid w:val="009F7042"/>
    <w:rsid w:val="00A0097D"/>
    <w:rsid w:val="00A04F58"/>
    <w:rsid w:val="00A11F99"/>
    <w:rsid w:val="00A15215"/>
    <w:rsid w:val="00A21D3F"/>
    <w:rsid w:val="00A223CB"/>
    <w:rsid w:val="00A34C54"/>
    <w:rsid w:val="00A44B30"/>
    <w:rsid w:val="00A55CE9"/>
    <w:rsid w:val="00A648B3"/>
    <w:rsid w:val="00A744E5"/>
    <w:rsid w:val="00A749E5"/>
    <w:rsid w:val="00A859C8"/>
    <w:rsid w:val="00AA03C0"/>
    <w:rsid w:val="00AB31AA"/>
    <w:rsid w:val="00AB5296"/>
    <w:rsid w:val="00AB5B30"/>
    <w:rsid w:val="00AC0850"/>
    <w:rsid w:val="00AC282C"/>
    <w:rsid w:val="00AD7631"/>
    <w:rsid w:val="00AF46AF"/>
    <w:rsid w:val="00B012BA"/>
    <w:rsid w:val="00B03DD5"/>
    <w:rsid w:val="00B06577"/>
    <w:rsid w:val="00B110E9"/>
    <w:rsid w:val="00B12271"/>
    <w:rsid w:val="00B13E42"/>
    <w:rsid w:val="00B17704"/>
    <w:rsid w:val="00B313B0"/>
    <w:rsid w:val="00B32546"/>
    <w:rsid w:val="00B3284D"/>
    <w:rsid w:val="00B5334E"/>
    <w:rsid w:val="00B53412"/>
    <w:rsid w:val="00B559BB"/>
    <w:rsid w:val="00B57FBD"/>
    <w:rsid w:val="00B614CE"/>
    <w:rsid w:val="00B75166"/>
    <w:rsid w:val="00B80901"/>
    <w:rsid w:val="00B975A9"/>
    <w:rsid w:val="00BA421D"/>
    <w:rsid w:val="00BA4DE3"/>
    <w:rsid w:val="00BB62FC"/>
    <w:rsid w:val="00BC0F29"/>
    <w:rsid w:val="00BD5F27"/>
    <w:rsid w:val="00BE145C"/>
    <w:rsid w:val="00BE7931"/>
    <w:rsid w:val="00C01C8B"/>
    <w:rsid w:val="00C04ACE"/>
    <w:rsid w:val="00C0683A"/>
    <w:rsid w:val="00C245E8"/>
    <w:rsid w:val="00C277F5"/>
    <w:rsid w:val="00C33D10"/>
    <w:rsid w:val="00C42CE8"/>
    <w:rsid w:val="00C52852"/>
    <w:rsid w:val="00C81D98"/>
    <w:rsid w:val="00C8565A"/>
    <w:rsid w:val="00C8710E"/>
    <w:rsid w:val="00C95A5A"/>
    <w:rsid w:val="00CA3D51"/>
    <w:rsid w:val="00CA63DD"/>
    <w:rsid w:val="00CB137A"/>
    <w:rsid w:val="00CB5B77"/>
    <w:rsid w:val="00CC57A9"/>
    <w:rsid w:val="00CE48CF"/>
    <w:rsid w:val="00CF3109"/>
    <w:rsid w:val="00D06BE8"/>
    <w:rsid w:val="00D24C2C"/>
    <w:rsid w:val="00D25F8D"/>
    <w:rsid w:val="00D3552C"/>
    <w:rsid w:val="00D62683"/>
    <w:rsid w:val="00D64266"/>
    <w:rsid w:val="00D70C43"/>
    <w:rsid w:val="00D7394A"/>
    <w:rsid w:val="00D76F77"/>
    <w:rsid w:val="00D92DEC"/>
    <w:rsid w:val="00D948D2"/>
    <w:rsid w:val="00DA0A6B"/>
    <w:rsid w:val="00DA7CA9"/>
    <w:rsid w:val="00DD0C10"/>
    <w:rsid w:val="00DD1977"/>
    <w:rsid w:val="00DD3A3A"/>
    <w:rsid w:val="00E107BA"/>
    <w:rsid w:val="00E11A4C"/>
    <w:rsid w:val="00E167E7"/>
    <w:rsid w:val="00E20294"/>
    <w:rsid w:val="00E20D6C"/>
    <w:rsid w:val="00E5190A"/>
    <w:rsid w:val="00E62744"/>
    <w:rsid w:val="00E66920"/>
    <w:rsid w:val="00E6734C"/>
    <w:rsid w:val="00E7567C"/>
    <w:rsid w:val="00E8779C"/>
    <w:rsid w:val="00E93D1E"/>
    <w:rsid w:val="00ED5B69"/>
    <w:rsid w:val="00EE01DD"/>
    <w:rsid w:val="00EF0F22"/>
    <w:rsid w:val="00F02757"/>
    <w:rsid w:val="00F1543C"/>
    <w:rsid w:val="00F225CE"/>
    <w:rsid w:val="00F26DA6"/>
    <w:rsid w:val="00F32855"/>
    <w:rsid w:val="00F41009"/>
    <w:rsid w:val="00F437AF"/>
    <w:rsid w:val="00F45936"/>
    <w:rsid w:val="00F501FF"/>
    <w:rsid w:val="00F51AD4"/>
    <w:rsid w:val="00F52700"/>
    <w:rsid w:val="00F565CF"/>
    <w:rsid w:val="00F7323F"/>
    <w:rsid w:val="00F83B4B"/>
    <w:rsid w:val="00F840B7"/>
    <w:rsid w:val="00F85C9B"/>
    <w:rsid w:val="00F900ED"/>
    <w:rsid w:val="00F9544F"/>
    <w:rsid w:val="00FA6B8D"/>
    <w:rsid w:val="00FA76F3"/>
    <w:rsid w:val="00FB7F66"/>
    <w:rsid w:val="00FD50FB"/>
    <w:rsid w:val="00FE1AC6"/>
    <w:rsid w:val="00FF021E"/>
    <w:rsid w:val="00FF1EB2"/>
    <w:rsid w:val="00FF5F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378E"/>
  <w15:docId w15:val="{80E9837D-1E15-4F7B-99C3-7612AD27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0901"/>
  </w:style>
  <w:style w:type="paragraph" w:styleId="Nagwek2">
    <w:name w:val="heading 2"/>
    <w:basedOn w:val="Normalny"/>
    <w:next w:val="Normalny"/>
    <w:link w:val="Nagwek2Znak"/>
    <w:uiPriority w:val="9"/>
    <w:unhideWhenUsed/>
    <w:qFormat/>
    <w:rsid w:val="00C277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5001"/>
    <w:pPr>
      <w:ind w:left="720"/>
      <w:contextualSpacing/>
    </w:pPr>
  </w:style>
  <w:style w:type="character" w:customStyle="1" w:styleId="Znakiprzypiswdolnych">
    <w:name w:val="Znaki przypisów dolnych"/>
    <w:rsid w:val="00F1543C"/>
  </w:style>
  <w:style w:type="character" w:customStyle="1" w:styleId="Odwoanieprzypisudolnego1">
    <w:name w:val="Odwołanie przypisu dolnego1"/>
    <w:rsid w:val="00F1543C"/>
    <w:rPr>
      <w:vertAlign w:val="superscript"/>
    </w:rPr>
  </w:style>
  <w:style w:type="paragraph" w:customStyle="1" w:styleId="Akapitzlist1">
    <w:name w:val="Akapit z listą1"/>
    <w:basedOn w:val="Normalny"/>
    <w:link w:val="Akapitzlist1Znak"/>
    <w:rsid w:val="00F1543C"/>
    <w:pPr>
      <w:suppressAutoHyphens/>
      <w:spacing w:after="0" w:line="240" w:lineRule="auto"/>
      <w:ind w:left="720"/>
    </w:pPr>
    <w:rPr>
      <w:rFonts w:ascii="Times New Roman" w:eastAsia="SimSun" w:hAnsi="Times New Roman" w:cs="Mangal"/>
      <w:kern w:val="1"/>
      <w:sz w:val="24"/>
      <w:szCs w:val="24"/>
      <w:lang w:eastAsia="hi-IN" w:bidi="hi-IN"/>
    </w:rPr>
  </w:style>
  <w:style w:type="paragraph" w:styleId="Tekstprzypisudolnego">
    <w:name w:val="footnote text"/>
    <w:basedOn w:val="Normalny"/>
    <w:link w:val="TekstprzypisudolnegoZnak"/>
    <w:rsid w:val="00F1543C"/>
    <w:pPr>
      <w:suppressLineNumbers/>
      <w:suppressAutoHyphens/>
      <w:spacing w:after="0" w:line="240" w:lineRule="auto"/>
      <w:ind w:left="283" w:hanging="283"/>
    </w:pPr>
    <w:rPr>
      <w:rFonts w:ascii="Times New Roman" w:eastAsia="SimSun" w:hAnsi="Times New Roman" w:cs="Mangal"/>
      <w:kern w:val="1"/>
      <w:sz w:val="20"/>
      <w:szCs w:val="20"/>
      <w:lang w:eastAsia="hi-IN" w:bidi="hi-IN"/>
    </w:rPr>
  </w:style>
  <w:style w:type="character" w:customStyle="1" w:styleId="TekstprzypisudolnegoZnak">
    <w:name w:val="Tekst przypisu dolnego Znak"/>
    <w:basedOn w:val="Domylnaczcionkaakapitu"/>
    <w:link w:val="Tekstprzypisudolnego"/>
    <w:rsid w:val="00F1543C"/>
    <w:rPr>
      <w:rFonts w:ascii="Times New Roman" w:eastAsia="SimSun" w:hAnsi="Times New Roman" w:cs="Mangal"/>
      <w:kern w:val="1"/>
      <w:sz w:val="20"/>
      <w:szCs w:val="20"/>
      <w:lang w:eastAsia="hi-IN" w:bidi="hi-IN"/>
    </w:rPr>
  </w:style>
  <w:style w:type="paragraph" w:styleId="Tekstdymka">
    <w:name w:val="Balloon Text"/>
    <w:basedOn w:val="Normalny"/>
    <w:link w:val="TekstdymkaZnak"/>
    <w:uiPriority w:val="99"/>
    <w:semiHidden/>
    <w:unhideWhenUsed/>
    <w:rsid w:val="00F1543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43C"/>
    <w:rPr>
      <w:rFonts w:ascii="Tahoma" w:hAnsi="Tahoma" w:cs="Tahoma"/>
      <w:sz w:val="16"/>
      <w:szCs w:val="16"/>
    </w:rPr>
  </w:style>
  <w:style w:type="paragraph" w:customStyle="1" w:styleId="Akapitzlist2">
    <w:name w:val="Akapit z listą2"/>
    <w:basedOn w:val="Normalny"/>
    <w:rsid w:val="009D113B"/>
    <w:pPr>
      <w:suppressAutoHyphens/>
      <w:spacing w:after="0" w:line="240" w:lineRule="auto"/>
      <w:ind w:left="720"/>
    </w:pPr>
    <w:rPr>
      <w:rFonts w:ascii="Times New Roman" w:eastAsia="SimSun" w:hAnsi="Times New Roman" w:cs="Mangal"/>
      <w:kern w:val="1"/>
      <w:sz w:val="24"/>
      <w:szCs w:val="24"/>
      <w:lang w:eastAsia="hi-IN" w:bidi="hi-IN"/>
    </w:rPr>
  </w:style>
  <w:style w:type="paragraph" w:styleId="NormalnyWeb">
    <w:name w:val="Normal (Web)"/>
    <w:basedOn w:val="Normalny"/>
    <w:uiPriority w:val="99"/>
    <w:semiHidden/>
    <w:unhideWhenUsed/>
    <w:rsid w:val="00A648B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keyword">
    <w:name w:val="keyword"/>
    <w:basedOn w:val="Domylnaczcionkaakapitu"/>
    <w:rsid w:val="00A648B3"/>
  </w:style>
  <w:style w:type="paragraph" w:customStyle="1" w:styleId="listing">
    <w:name w:val="listing"/>
    <w:basedOn w:val="Akapitzlist1"/>
    <w:link w:val="listingZnak"/>
    <w:qFormat/>
    <w:rsid w:val="009003E1"/>
    <w:pPr>
      <w:framePr w:wrap="around" w:vAnchor="text" w:hAnchor="text" w:y="1"/>
      <w:numPr>
        <w:numId w:val="17"/>
      </w:numPr>
      <w:tabs>
        <w:tab w:val="left" w:pos="567"/>
        <w:tab w:val="left" w:pos="851"/>
      </w:tabs>
      <w:ind w:left="357" w:hanging="357"/>
      <w:jc w:val="both"/>
    </w:pPr>
    <w:rPr>
      <w:rFonts w:ascii="Courier New" w:hAnsi="Courier New"/>
      <w:kern w:val="20"/>
      <w:sz w:val="20"/>
      <w:szCs w:val="18"/>
    </w:rPr>
  </w:style>
  <w:style w:type="character" w:customStyle="1" w:styleId="Akapitzlist1Znak">
    <w:name w:val="Akapit z listą1 Znak"/>
    <w:basedOn w:val="Domylnaczcionkaakapitu"/>
    <w:link w:val="Akapitzlist1"/>
    <w:rsid w:val="00297131"/>
    <w:rPr>
      <w:rFonts w:ascii="Times New Roman" w:eastAsia="SimSun" w:hAnsi="Times New Roman" w:cs="Mangal"/>
      <w:kern w:val="1"/>
      <w:sz w:val="24"/>
      <w:szCs w:val="24"/>
      <w:lang w:eastAsia="hi-IN" w:bidi="hi-IN"/>
    </w:rPr>
  </w:style>
  <w:style w:type="character" w:customStyle="1" w:styleId="listingZnak">
    <w:name w:val="listing Znak"/>
    <w:basedOn w:val="Akapitzlist1Znak"/>
    <w:link w:val="listing"/>
    <w:rsid w:val="009003E1"/>
    <w:rPr>
      <w:rFonts w:ascii="Courier New" w:eastAsia="SimSun" w:hAnsi="Courier New" w:cs="Mangal"/>
      <w:kern w:val="20"/>
      <w:sz w:val="20"/>
      <w:szCs w:val="18"/>
      <w:lang w:eastAsia="hi-IN" w:bidi="hi-IN"/>
    </w:rPr>
  </w:style>
  <w:style w:type="character" w:customStyle="1" w:styleId="lesson">
    <w:name w:val="lesson"/>
    <w:basedOn w:val="Domylnaczcionkaakapitu"/>
    <w:rsid w:val="005F2CA8"/>
  </w:style>
  <w:style w:type="character" w:customStyle="1" w:styleId="tip">
    <w:name w:val="tip"/>
    <w:basedOn w:val="Domylnaczcionkaakapitu"/>
    <w:rsid w:val="00F7323F"/>
  </w:style>
  <w:style w:type="paragraph" w:customStyle="1" w:styleId="Rozdzia1">
    <w:name w:val="Rozdział1"/>
    <w:basedOn w:val="Akapitzlist1"/>
    <w:link w:val="Rozdzia1Znak"/>
    <w:qFormat/>
    <w:rsid w:val="00C277F5"/>
    <w:pPr>
      <w:pageBreakBefore/>
      <w:spacing w:after="240" w:line="100" w:lineRule="atLeast"/>
      <w:ind w:left="0"/>
      <w:jc w:val="both"/>
    </w:pPr>
    <w:rPr>
      <w:b/>
      <w:sz w:val="32"/>
    </w:rPr>
  </w:style>
  <w:style w:type="character" w:customStyle="1" w:styleId="Nagwek2Znak">
    <w:name w:val="Nagłówek 2 Znak"/>
    <w:basedOn w:val="Domylnaczcionkaakapitu"/>
    <w:link w:val="Nagwek2"/>
    <w:uiPriority w:val="9"/>
    <w:rsid w:val="00C277F5"/>
    <w:rPr>
      <w:rFonts w:asciiTheme="majorHAnsi" w:eastAsiaTheme="majorEastAsia" w:hAnsiTheme="majorHAnsi" w:cstheme="majorBidi"/>
      <w:color w:val="365F91" w:themeColor="accent1" w:themeShade="BF"/>
      <w:sz w:val="26"/>
      <w:szCs w:val="26"/>
    </w:rPr>
  </w:style>
  <w:style w:type="character" w:customStyle="1" w:styleId="Rozdzia1Znak">
    <w:name w:val="Rozdział1 Znak"/>
    <w:basedOn w:val="Akapitzlist1Znak"/>
    <w:link w:val="Rozdzia1"/>
    <w:rsid w:val="00C277F5"/>
    <w:rPr>
      <w:rFonts w:ascii="Times New Roman" w:eastAsia="SimSun" w:hAnsi="Times New Roman" w:cs="Mangal"/>
      <w:b/>
      <w:kern w:val="1"/>
      <w:sz w:val="32"/>
      <w:szCs w:val="24"/>
      <w:lang w:eastAsia="hi-IN" w:bidi="hi-IN"/>
    </w:rPr>
  </w:style>
  <w:style w:type="paragraph" w:customStyle="1" w:styleId="Podrozdzia">
    <w:name w:val="Podrozdział"/>
    <w:basedOn w:val="Nagwek2"/>
    <w:link w:val="PodrozdziaZnak"/>
    <w:qFormat/>
    <w:rsid w:val="00927001"/>
    <w:pPr>
      <w:spacing w:before="240"/>
    </w:pPr>
    <w:rPr>
      <w:rFonts w:ascii="Times New Roman" w:hAnsi="Times New Roman" w:cs="Times New Roman"/>
      <w:b/>
      <w:color w:val="auto"/>
      <w:sz w:val="28"/>
      <w:szCs w:val="28"/>
    </w:rPr>
  </w:style>
  <w:style w:type="character" w:customStyle="1" w:styleId="PodrozdziaZnak">
    <w:name w:val="Podrozdział Znak"/>
    <w:basedOn w:val="Nagwek2Znak"/>
    <w:link w:val="Podrozdzia"/>
    <w:rsid w:val="00927001"/>
    <w:rPr>
      <w:rFonts w:ascii="Times New Roman" w:eastAsiaTheme="majorEastAsia" w:hAnsi="Times New Roman" w:cs="Times New Roman"/>
      <w:b/>
      <w:color w:val="365F91" w:themeColor="accent1" w:themeShade="BF"/>
      <w:sz w:val="28"/>
      <w:szCs w:val="28"/>
    </w:rPr>
  </w:style>
  <w:style w:type="character" w:customStyle="1" w:styleId="apple-converted-space">
    <w:name w:val="apple-converted-space"/>
    <w:basedOn w:val="Domylnaczcionkaakapitu"/>
    <w:rsid w:val="003A33F8"/>
  </w:style>
  <w:style w:type="character" w:styleId="Tekstzastpczy">
    <w:name w:val="Placeholder Text"/>
    <w:basedOn w:val="Domylnaczcionkaakapitu"/>
    <w:uiPriority w:val="99"/>
    <w:semiHidden/>
    <w:rsid w:val="00D62683"/>
    <w:rPr>
      <w:color w:val="808080"/>
    </w:rPr>
  </w:style>
  <w:style w:type="paragraph" w:styleId="Nagwek">
    <w:name w:val="header"/>
    <w:basedOn w:val="Normalny"/>
    <w:link w:val="NagwekZnak"/>
    <w:uiPriority w:val="99"/>
    <w:unhideWhenUsed/>
    <w:rsid w:val="004A33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3305"/>
  </w:style>
  <w:style w:type="paragraph" w:styleId="Stopka">
    <w:name w:val="footer"/>
    <w:basedOn w:val="Normalny"/>
    <w:link w:val="StopkaZnak"/>
    <w:uiPriority w:val="99"/>
    <w:unhideWhenUsed/>
    <w:rsid w:val="004A33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3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568208">
      <w:bodyDiv w:val="1"/>
      <w:marLeft w:val="0"/>
      <w:marRight w:val="0"/>
      <w:marTop w:val="0"/>
      <w:marBottom w:val="0"/>
      <w:divBdr>
        <w:top w:val="none" w:sz="0" w:space="0" w:color="auto"/>
        <w:left w:val="none" w:sz="0" w:space="0" w:color="auto"/>
        <w:bottom w:val="none" w:sz="0" w:space="0" w:color="auto"/>
        <w:right w:val="none" w:sz="0" w:space="0" w:color="auto"/>
      </w:divBdr>
    </w:div>
    <w:div w:id="562764676">
      <w:bodyDiv w:val="1"/>
      <w:marLeft w:val="0"/>
      <w:marRight w:val="0"/>
      <w:marTop w:val="0"/>
      <w:marBottom w:val="0"/>
      <w:divBdr>
        <w:top w:val="none" w:sz="0" w:space="0" w:color="auto"/>
        <w:left w:val="none" w:sz="0" w:space="0" w:color="auto"/>
        <w:bottom w:val="none" w:sz="0" w:space="0" w:color="auto"/>
        <w:right w:val="none" w:sz="0" w:space="0" w:color="auto"/>
      </w:divBdr>
      <w:divsChild>
        <w:div w:id="611285183">
          <w:marLeft w:val="0"/>
          <w:marRight w:val="0"/>
          <w:marTop w:val="0"/>
          <w:marBottom w:val="0"/>
          <w:divBdr>
            <w:top w:val="none" w:sz="0" w:space="0" w:color="auto"/>
            <w:left w:val="none" w:sz="0" w:space="0" w:color="auto"/>
            <w:bottom w:val="none" w:sz="0" w:space="0" w:color="auto"/>
            <w:right w:val="none" w:sz="0" w:space="0" w:color="auto"/>
          </w:divBdr>
        </w:div>
        <w:div w:id="1391265594">
          <w:marLeft w:val="0"/>
          <w:marRight w:val="0"/>
          <w:marTop w:val="0"/>
          <w:marBottom w:val="0"/>
          <w:divBdr>
            <w:top w:val="none" w:sz="0" w:space="0" w:color="auto"/>
            <w:left w:val="none" w:sz="0" w:space="0" w:color="auto"/>
            <w:bottom w:val="none" w:sz="0" w:space="0" w:color="auto"/>
            <w:right w:val="none" w:sz="0" w:space="0" w:color="auto"/>
          </w:divBdr>
        </w:div>
        <w:div w:id="1227258672">
          <w:marLeft w:val="0"/>
          <w:marRight w:val="0"/>
          <w:marTop w:val="0"/>
          <w:marBottom w:val="0"/>
          <w:divBdr>
            <w:top w:val="none" w:sz="0" w:space="0" w:color="auto"/>
            <w:left w:val="none" w:sz="0" w:space="0" w:color="auto"/>
            <w:bottom w:val="none" w:sz="0" w:space="0" w:color="auto"/>
            <w:right w:val="none" w:sz="0" w:space="0" w:color="auto"/>
          </w:divBdr>
        </w:div>
        <w:div w:id="93937523">
          <w:marLeft w:val="0"/>
          <w:marRight w:val="0"/>
          <w:marTop w:val="0"/>
          <w:marBottom w:val="0"/>
          <w:divBdr>
            <w:top w:val="none" w:sz="0" w:space="0" w:color="auto"/>
            <w:left w:val="none" w:sz="0" w:space="0" w:color="auto"/>
            <w:bottom w:val="none" w:sz="0" w:space="0" w:color="auto"/>
            <w:right w:val="none" w:sz="0" w:space="0" w:color="auto"/>
          </w:divBdr>
        </w:div>
        <w:div w:id="1410693379">
          <w:marLeft w:val="0"/>
          <w:marRight w:val="0"/>
          <w:marTop w:val="0"/>
          <w:marBottom w:val="0"/>
          <w:divBdr>
            <w:top w:val="none" w:sz="0" w:space="0" w:color="auto"/>
            <w:left w:val="none" w:sz="0" w:space="0" w:color="auto"/>
            <w:bottom w:val="none" w:sz="0" w:space="0" w:color="auto"/>
            <w:right w:val="none" w:sz="0" w:space="0" w:color="auto"/>
          </w:divBdr>
        </w:div>
        <w:div w:id="260257096">
          <w:marLeft w:val="0"/>
          <w:marRight w:val="0"/>
          <w:marTop w:val="0"/>
          <w:marBottom w:val="0"/>
          <w:divBdr>
            <w:top w:val="none" w:sz="0" w:space="0" w:color="auto"/>
            <w:left w:val="none" w:sz="0" w:space="0" w:color="auto"/>
            <w:bottom w:val="none" w:sz="0" w:space="0" w:color="auto"/>
            <w:right w:val="none" w:sz="0" w:space="0" w:color="auto"/>
          </w:divBdr>
        </w:div>
        <w:div w:id="645403936">
          <w:marLeft w:val="0"/>
          <w:marRight w:val="0"/>
          <w:marTop w:val="0"/>
          <w:marBottom w:val="0"/>
          <w:divBdr>
            <w:top w:val="none" w:sz="0" w:space="0" w:color="auto"/>
            <w:left w:val="none" w:sz="0" w:space="0" w:color="auto"/>
            <w:bottom w:val="none" w:sz="0" w:space="0" w:color="auto"/>
            <w:right w:val="none" w:sz="0" w:space="0" w:color="auto"/>
          </w:divBdr>
        </w:div>
        <w:div w:id="1899777515">
          <w:marLeft w:val="0"/>
          <w:marRight w:val="0"/>
          <w:marTop w:val="0"/>
          <w:marBottom w:val="0"/>
          <w:divBdr>
            <w:top w:val="none" w:sz="0" w:space="0" w:color="auto"/>
            <w:left w:val="none" w:sz="0" w:space="0" w:color="auto"/>
            <w:bottom w:val="none" w:sz="0" w:space="0" w:color="auto"/>
            <w:right w:val="none" w:sz="0" w:space="0" w:color="auto"/>
          </w:divBdr>
        </w:div>
        <w:div w:id="1283458155">
          <w:marLeft w:val="0"/>
          <w:marRight w:val="0"/>
          <w:marTop w:val="0"/>
          <w:marBottom w:val="0"/>
          <w:divBdr>
            <w:top w:val="none" w:sz="0" w:space="0" w:color="auto"/>
            <w:left w:val="none" w:sz="0" w:space="0" w:color="auto"/>
            <w:bottom w:val="none" w:sz="0" w:space="0" w:color="auto"/>
            <w:right w:val="none" w:sz="0" w:space="0" w:color="auto"/>
          </w:divBdr>
        </w:div>
        <w:div w:id="304433839">
          <w:marLeft w:val="0"/>
          <w:marRight w:val="0"/>
          <w:marTop w:val="0"/>
          <w:marBottom w:val="0"/>
          <w:divBdr>
            <w:top w:val="none" w:sz="0" w:space="0" w:color="auto"/>
            <w:left w:val="none" w:sz="0" w:space="0" w:color="auto"/>
            <w:bottom w:val="none" w:sz="0" w:space="0" w:color="auto"/>
            <w:right w:val="none" w:sz="0" w:space="0" w:color="auto"/>
          </w:divBdr>
        </w:div>
        <w:div w:id="872352472">
          <w:marLeft w:val="0"/>
          <w:marRight w:val="0"/>
          <w:marTop w:val="0"/>
          <w:marBottom w:val="0"/>
          <w:divBdr>
            <w:top w:val="none" w:sz="0" w:space="0" w:color="auto"/>
            <w:left w:val="none" w:sz="0" w:space="0" w:color="auto"/>
            <w:bottom w:val="none" w:sz="0" w:space="0" w:color="auto"/>
            <w:right w:val="none" w:sz="0" w:space="0" w:color="auto"/>
          </w:divBdr>
        </w:div>
        <w:div w:id="108478721">
          <w:marLeft w:val="0"/>
          <w:marRight w:val="0"/>
          <w:marTop w:val="0"/>
          <w:marBottom w:val="0"/>
          <w:divBdr>
            <w:top w:val="none" w:sz="0" w:space="0" w:color="auto"/>
            <w:left w:val="none" w:sz="0" w:space="0" w:color="auto"/>
            <w:bottom w:val="none" w:sz="0" w:space="0" w:color="auto"/>
            <w:right w:val="none" w:sz="0" w:space="0" w:color="auto"/>
          </w:divBdr>
        </w:div>
        <w:div w:id="1851291308">
          <w:marLeft w:val="0"/>
          <w:marRight w:val="0"/>
          <w:marTop w:val="0"/>
          <w:marBottom w:val="0"/>
          <w:divBdr>
            <w:top w:val="none" w:sz="0" w:space="0" w:color="auto"/>
            <w:left w:val="none" w:sz="0" w:space="0" w:color="auto"/>
            <w:bottom w:val="none" w:sz="0" w:space="0" w:color="auto"/>
            <w:right w:val="none" w:sz="0" w:space="0" w:color="auto"/>
          </w:divBdr>
        </w:div>
        <w:div w:id="1445684363">
          <w:marLeft w:val="0"/>
          <w:marRight w:val="0"/>
          <w:marTop w:val="0"/>
          <w:marBottom w:val="0"/>
          <w:divBdr>
            <w:top w:val="none" w:sz="0" w:space="0" w:color="auto"/>
            <w:left w:val="none" w:sz="0" w:space="0" w:color="auto"/>
            <w:bottom w:val="none" w:sz="0" w:space="0" w:color="auto"/>
            <w:right w:val="none" w:sz="0" w:space="0" w:color="auto"/>
          </w:divBdr>
        </w:div>
        <w:div w:id="1475758636">
          <w:marLeft w:val="0"/>
          <w:marRight w:val="0"/>
          <w:marTop w:val="0"/>
          <w:marBottom w:val="0"/>
          <w:divBdr>
            <w:top w:val="none" w:sz="0" w:space="0" w:color="auto"/>
            <w:left w:val="none" w:sz="0" w:space="0" w:color="auto"/>
            <w:bottom w:val="none" w:sz="0" w:space="0" w:color="auto"/>
            <w:right w:val="none" w:sz="0" w:space="0" w:color="auto"/>
          </w:divBdr>
        </w:div>
        <w:div w:id="174614654">
          <w:marLeft w:val="0"/>
          <w:marRight w:val="0"/>
          <w:marTop w:val="0"/>
          <w:marBottom w:val="0"/>
          <w:divBdr>
            <w:top w:val="none" w:sz="0" w:space="0" w:color="auto"/>
            <w:left w:val="none" w:sz="0" w:space="0" w:color="auto"/>
            <w:bottom w:val="none" w:sz="0" w:space="0" w:color="auto"/>
            <w:right w:val="none" w:sz="0" w:space="0" w:color="auto"/>
          </w:divBdr>
        </w:div>
        <w:div w:id="1442064249">
          <w:marLeft w:val="0"/>
          <w:marRight w:val="0"/>
          <w:marTop w:val="0"/>
          <w:marBottom w:val="0"/>
          <w:divBdr>
            <w:top w:val="none" w:sz="0" w:space="0" w:color="auto"/>
            <w:left w:val="none" w:sz="0" w:space="0" w:color="auto"/>
            <w:bottom w:val="none" w:sz="0" w:space="0" w:color="auto"/>
            <w:right w:val="none" w:sz="0" w:space="0" w:color="auto"/>
          </w:divBdr>
        </w:div>
        <w:div w:id="1772894940">
          <w:marLeft w:val="0"/>
          <w:marRight w:val="0"/>
          <w:marTop w:val="0"/>
          <w:marBottom w:val="0"/>
          <w:divBdr>
            <w:top w:val="none" w:sz="0" w:space="0" w:color="auto"/>
            <w:left w:val="none" w:sz="0" w:space="0" w:color="auto"/>
            <w:bottom w:val="none" w:sz="0" w:space="0" w:color="auto"/>
            <w:right w:val="none" w:sz="0" w:space="0" w:color="auto"/>
          </w:divBdr>
        </w:div>
        <w:div w:id="530000623">
          <w:marLeft w:val="0"/>
          <w:marRight w:val="0"/>
          <w:marTop w:val="0"/>
          <w:marBottom w:val="0"/>
          <w:divBdr>
            <w:top w:val="none" w:sz="0" w:space="0" w:color="auto"/>
            <w:left w:val="none" w:sz="0" w:space="0" w:color="auto"/>
            <w:bottom w:val="none" w:sz="0" w:space="0" w:color="auto"/>
            <w:right w:val="none" w:sz="0" w:space="0" w:color="auto"/>
          </w:divBdr>
        </w:div>
      </w:divsChild>
    </w:div>
    <w:div w:id="717437486">
      <w:bodyDiv w:val="1"/>
      <w:marLeft w:val="0"/>
      <w:marRight w:val="0"/>
      <w:marTop w:val="0"/>
      <w:marBottom w:val="0"/>
      <w:divBdr>
        <w:top w:val="none" w:sz="0" w:space="0" w:color="auto"/>
        <w:left w:val="none" w:sz="0" w:space="0" w:color="auto"/>
        <w:bottom w:val="none" w:sz="0" w:space="0" w:color="auto"/>
        <w:right w:val="none" w:sz="0" w:space="0" w:color="auto"/>
      </w:divBdr>
    </w:div>
    <w:div w:id="749934031">
      <w:bodyDiv w:val="1"/>
      <w:marLeft w:val="0"/>
      <w:marRight w:val="0"/>
      <w:marTop w:val="0"/>
      <w:marBottom w:val="0"/>
      <w:divBdr>
        <w:top w:val="none" w:sz="0" w:space="0" w:color="auto"/>
        <w:left w:val="none" w:sz="0" w:space="0" w:color="auto"/>
        <w:bottom w:val="none" w:sz="0" w:space="0" w:color="auto"/>
        <w:right w:val="none" w:sz="0" w:space="0" w:color="auto"/>
      </w:divBdr>
      <w:divsChild>
        <w:div w:id="1298877104">
          <w:marLeft w:val="0"/>
          <w:marRight w:val="0"/>
          <w:marTop w:val="0"/>
          <w:marBottom w:val="0"/>
          <w:divBdr>
            <w:top w:val="none" w:sz="0" w:space="0" w:color="auto"/>
            <w:left w:val="none" w:sz="0" w:space="0" w:color="auto"/>
            <w:bottom w:val="none" w:sz="0" w:space="0" w:color="auto"/>
            <w:right w:val="none" w:sz="0" w:space="0" w:color="auto"/>
          </w:divBdr>
        </w:div>
        <w:div w:id="1604266677">
          <w:marLeft w:val="0"/>
          <w:marRight w:val="0"/>
          <w:marTop w:val="0"/>
          <w:marBottom w:val="0"/>
          <w:divBdr>
            <w:top w:val="none" w:sz="0" w:space="0" w:color="auto"/>
            <w:left w:val="none" w:sz="0" w:space="0" w:color="auto"/>
            <w:bottom w:val="none" w:sz="0" w:space="0" w:color="auto"/>
            <w:right w:val="none" w:sz="0" w:space="0" w:color="auto"/>
          </w:divBdr>
        </w:div>
        <w:div w:id="15429974">
          <w:marLeft w:val="0"/>
          <w:marRight w:val="0"/>
          <w:marTop w:val="0"/>
          <w:marBottom w:val="0"/>
          <w:divBdr>
            <w:top w:val="none" w:sz="0" w:space="0" w:color="auto"/>
            <w:left w:val="none" w:sz="0" w:space="0" w:color="auto"/>
            <w:bottom w:val="none" w:sz="0" w:space="0" w:color="auto"/>
            <w:right w:val="none" w:sz="0" w:space="0" w:color="auto"/>
          </w:divBdr>
        </w:div>
        <w:div w:id="751854174">
          <w:marLeft w:val="0"/>
          <w:marRight w:val="0"/>
          <w:marTop w:val="0"/>
          <w:marBottom w:val="0"/>
          <w:divBdr>
            <w:top w:val="none" w:sz="0" w:space="0" w:color="auto"/>
            <w:left w:val="none" w:sz="0" w:space="0" w:color="auto"/>
            <w:bottom w:val="none" w:sz="0" w:space="0" w:color="auto"/>
            <w:right w:val="none" w:sz="0" w:space="0" w:color="auto"/>
          </w:divBdr>
        </w:div>
        <w:div w:id="1479418975">
          <w:marLeft w:val="0"/>
          <w:marRight w:val="0"/>
          <w:marTop w:val="0"/>
          <w:marBottom w:val="0"/>
          <w:divBdr>
            <w:top w:val="none" w:sz="0" w:space="0" w:color="auto"/>
            <w:left w:val="none" w:sz="0" w:space="0" w:color="auto"/>
            <w:bottom w:val="none" w:sz="0" w:space="0" w:color="auto"/>
            <w:right w:val="none" w:sz="0" w:space="0" w:color="auto"/>
          </w:divBdr>
        </w:div>
        <w:div w:id="1481770880">
          <w:marLeft w:val="0"/>
          <w:marRight w:val="0"/>
          <w:marTop w:val="0"/>
          <w:marBottom w:val="0"/>
          <w:divBdr>
            <w:top w:val="none" w:sz="0" w:space="0" w:color="auto"/>
            <w:left w:val="none" w:sz="0" w:space="0" w:color="auto"/>
            <w:bottom w:val="none" w:sz="0" w:space="0" w:color="auto"/>
            <w:right w:val="none" w:sz="0" w:space="0" w:color="auto"/>
          </w:divBdr>
        </w:div>
        <w:div w:id="821001539">
          <w:marLeft w:val="0"/>
          <w:marRight w:val="0"/>
          <w:marTop w:val="0"/>
          <w:marBottom w:val="0"/>
          <w:divBdr>
            <w:top w:val="none" w:sz="0" w:space="0" w:color="auto"/>
            <w:left w:val="none" w:sz="0" w:space="0" w:color="auto"/>
            <w:bottom w:val="none" w:sz="0" w:space="0" w:color="auto"/>
            <w:right w:val="none" w:sz="0" w:space="0" w:color="auto"/>
          </w:divBdr>
        </w:div>
        <w:div w:id="634676055">
          <w:marLeft w:val="0"/>
          <w:marRight w:val="0"/>
          <w:marTop w:val="0"/>
          <w:marBottom w:val="0"/>
          <w:divBdr>
            <w:top w:val="none" w:sz="0" w:space="0" w:color="auto"/>
            <w:left w:val="none" w:sz="0" w:space="0" w:color="auto"/>
            <w:bottom w:val="none" w:sz="0" w:space="0" w:color="auto"/>
            <w:right w:val="none" w:sz="0" w:space="0" w:color="auto"/>
          </w:divBdr>
        </w:div>
      </w:divsChild>
    </w:div>
    <w:div w:id="790131274">
      <w:bodyDiv w:val="1"/>
      <w:marLeft w:val="0"/>
      <w:marRight w:val="0"/>
      <w:marTop w:val="0"/>
      <w:marBottom w:val="0"/>
      <w:divBdr>
        <w:top w:val="none" w:sz="0" w:space="0" w:color="auto"/>
        <w:left w:val="none" w:sz="0" w:space="0" w:color="auto"/>
        <w:bottom w:val="none" w:sz="0" w:space="0" w:color="auto"/>
        <w:right w:val="none" w:sz="0" w:space="0" w:color="auto"/>
      </w:divBdr>
    </w:div>
    <w:div w:id="816268690">
      <w:bodyDiv w:val="1"/>
      <w:marLeft w:val="0"/>
      <w:marRight w:val="0"/>
      <w:marTop w:val="0"/>
      <w:marBottom w:val="0"/>
      <w:divBdr>
        <w:top w:val="none" w:sz="0" w:space="0" w:color="auto"/>
        <w:left w:val="none" w:sz="0" w:space="0" w:color="auto"/>
        <w:bottom w:val="none" w:sz="0" w:space="0" w:color="auto"/>
        <w:right w:val="none" w:sz="0" w:space="0" w:color="auto"/>
      </w:divBdr>
    </w:div>
    <w:div w:id="826938724">
      <w:bodyDiv w:val="1"/>
      <w:marLeft w:val="0"/>
      <w:marRight w:val="0"/>
      <w:marTop w:val="0"/>
      <w:marBottom w:val="0"/>
      <w:divBdr>
        <w:top w:val="none" w:sz="0" w:space="0" w:color="auto"/>
        <w:left w:val="none" w:sz="0" w:space="0" w:color="auto"/>
        <w:bottom w:val="none" w:sz="0" w:space="0" w:color="auto"/>
        <w:right w:val="none" w:sz="0" w:space="0" w:color="auto"/>
      </w:divBdr>
      <w:divsChild>
        <w:div w:id="1910648301">
          <w:marLeft w:val="0"/>
          <w:marRight w:val="0"/>
          <w:marTop w:val="0"/>
          <w:marBottom w:val="0"/>
          <w:divBdr>
            <w:top w:val="none" w:sz="0" w:space="0" w:color="auto"/>
            <w:left w:val="none" w:sz="0" w:space="0" w:color="auto"/>
            <w:bottom w:val="none" w:sz="0" w:space="0" w:color="auto"/>
            <w:right w:val="none" w:sz="0" w:space="0" w:color="auto"/>
          </w:divBdr>
        </w:div>
        <w:div w:id="1830321592">
          <w:marLeft w:val="0"/>
          <w:marRight w:val="0"/>
          <w:marTop w:val="0"/>
          <w:marBottom w:val="0"/>
          <w:divBdr>
            <w:top w:val="none" w:sz="0" w:space="0" w:color="auto"/>
            <w:left w:val="none" w:sz="0" w:space="0" w:color="auto"/>
            <w:bottom w:val="none" w:sz="0" w:space="0" w:color="auto"/>
            <w:right w:val="none" w:sz="0" w:space="0" w:color="auto"/>
          </w:divBdr>
        </w:div>
        <w:div w:id="852114367">
          <w:marLeft w:val="0"/>
          <w:marRight w:val="0"/>
          <w:marTop w:val="0"/>
          <w:marBottom w:val="0"/>
          <w:divBdr>
            <w:top w:val="none" w:sz="0" w:space="0" w:color="auto"/>
            <w:left w:val="none" w:sz="0" w:space="0" w:color="auto"/>
            <w:bottom w:val="none" w:sz="0" w:space="0" w:color="auto"/>
            <w:right w:val="none" w:sz="0" w:space="0" w:color="auto"/>
          </w:divBdr>
        </w:div>
        <w:div w:id="413355970">
          <w:marLeft w:val="0"/>
          <w:marRight w:val="0"/>
          <w:marTop w:val="0"/>
          <w:marBottom w:val="0"/>
          <w:divBdr>
            <w:top w:val="none" w:sz="0" w:space="0" w:color="auto"/>
            <w:left w:val="none" w:sz="0" w:space="0" w:color="auto"/>
            <w:bottom w:val="none" w:sz="0" w:space="0" w:color="auto"/>
            <w:right w:val="none" w:sz="0" w:space="0" w:color="auto"/>
          </w:divBdr>
        </w:div>
        <w:div w:id="1649507905">
          <w:marLeft w:val="0"/>
          <w:marRight w:val="0"/>
          <w:marTop w:val="0"/>
          <w:marBottom w:val="0"/>
          <w:divBdr>
            <w:top w:val="none" w:sz="0" w:space="0" w:color="auto"/>
            <w:left w:val="none" w:sz="0" w:space="0" w:color="auto"/>
            <w:bottom w:val="none" w:sz="0" w:space="0" w:color="auto"/>
            <w:right w:val="none" w:sz="0" w:space="0" w:color="auto"/>
          </w:divBdr>
        </w:div>
        <w:div w:id="1017923310">
          <w:marLeft w:val="0"/>
          <w:marRight w:val="0"/>
          <w:marTop w:val="0"/>
          <w:marBottom w:val="0"/>
          <w:divBdr>
            <w:top w:val="none" w:sz="0" w:space="0" w:color="auto"/>
            <w:left w:val="none" w:sz="0" w:space="0" w:color="auto"/>
            <w:bottom w:val="none" w:sz="0" w:space="0" w:color="auto"/>
            <w:right w:val="none" w:sz="0" w:space="0" w:color="auto"/>
          </w:divBdr>
        </w:div>
        <w:div w:id="1185901333">
          <w:marLeft w:val="0"/>
          <w:marRight w:val="0"/>
          <w:marTop w:val="0"/>
          <w:marBottom w:val="0"/>
          <w:divBdr>
            <w:top w:val="none" w:sz="0" w:space="0" w:color="auto"/>
            <w:left w:val="none" w:sz="0" w:space="0" w:color="auto"/>
            <w:bottom w:val="none" w:sz="0" w:space="0" w:color="auto"/>
            <w:right w:val="none" w:sz="0" w:space="0" w:color="auto"/>
          </w:divBdr>
        </w:div>
        <w:div w:id="681203393">
          <w:marLeft w:val="0"/>
          <w:marRight w:val="0"/>
          <w:marTop w:val="0"/>
          <w:marBottom w:val="0"/>
          <w:divBdr>
            <w:top w:val="none" w:sz="0" w:space="0" w:color="auto"/>
            <w:left w:val="none" w:sz="0" w:space="0" w:color="auto"/>
            <w:bottom w:val="none" w:sz="0" w:space="0" w:color="auto"/>
            <w:right w:val="none" w:sz="0" w:space="0" w:color="auto"/>
          </w:divBdr>
        </w:div>
        <w:div w:id="1408574325">
          <w:marLeft w:val="0"/>
          <w:marRight w:val="0"/>
          <w:marTop w:val="0"/>
          <w:marBottom w:val="0"/>
          <w:divBdr>
            <w:top w:val="none" w:sz="0" w:space="0" w:color="auto"/>
            <w:left w:val="none" w:sz="0" w:space="0" w:color="auto"/>
            <w:bottom w:val="none" w:sz="0" w:space="0" w:color="auto"/>
            <w:right w:val="none" w:sz="0" w:space="0" w:color="auto"/>
          </w:divBdr>
        </w:div>
        <w:div w:id="1188371843">
          <w:marLeft w:val="0"/>
          <w:marRight w:val="0"/>
          <w:marTop w:val="0"/>
          <w:marBottom w:val="0"/>
          <w:divBdr>
            <w:top w:val="none" w:sz="0" w:space="0" w:color="auto"/>
            <w:left w:val="none" w:sz="0" w:space="0" w:color="auto"/>
            <w:bottom w:val="none" w:sz="0" w:space="0" w:color="auto"/>
            <w:right w:val="none" w:sz="0" w:space="0" w:color="auto"/>
          </w:divBdr>
        </w:div>
        <w:div w:id="1290549979">
          <w:marLeft w:val="0"/>
          <w:marRight w:val="0"/>
          <w:marTop w:val="0"/>
          <w:marBottom w:val="0"/>
          <w:divBdr>
            <w:top w:val="none" w:sz="0" w:space="0" w:color="auto"/>
            <w:left w:val="none" w:sz="0" w:space="0" w:color="auto"/>
            <w:bottom w:val="none" w:sz="0" w:space="0" w:color="auto"/>
            <w:right w:val="none" w:sz="0" w:space="0" w:color="auto"/>
          </w:divBdr>
        </w:div>
        <w:div w:id="150292317">
          <w:marLeft w:val="0"/>
          <w:marRight w:val="0"/>
          <w:marTop w:val="0"/>
          <w:marBottom w:val="0"/>
          <w:divBdr>
            <w:top w:val="none" w:sz="0" w:space="0" w:color="auto"/>
            <w:left w:val="none" w:sz="0" w:space="0" w:color="auto"/>
            <w:bottom w:val="none" w:sz="0" w:space="0" w:color="auto"/>
            <w:right w:val="none" w:sz="0" w:space="0" w:color="auto"/>
          </w:divBdr>
        </w:div>
        <w:div w:id="1586454301">
          <w:marLeft w:val="0"/>
          <w:marRight w:val="0"/>
          <w:marTop w:val="0"/>
          <w:marBottom w:val="0"/>
          <w:divBdr>
            <w:top w:val="none" w:sz="0" w:space="0" w:color="auto"/>
            <w:left w:val="none" w:sz="0" w:space="0" w:color="auto"/>
            <w:bottom w:val="none" w:sz="0" w:space="0" w:color="auto"/>
            <w:right w:val="none" w:sz="0" w:space="0" w:color="auto"/>
          </w:divBdr>
        </w:div>
        <w:div w:id="115956671">
          <w:marLeft w:val="0"/>
          <w:marRight w:val="0"/>
          <w:marTop w:val="0"/>
          <w:marBottom w:val="0"/>
          <w:divBdr>
            <w:top w:val="none" w:sz="0" w:space="0" w:color="auto"/>
            <w:left w:val="none" w:sz="0" w:space="0" w:color="auto"/>
            <w:bottom w:val="none" w:sz="0" w:space="0" w:color="auto"/>
            <w:right w:val="none" w:sz="0" w:space="0" w:color="auto"/>
          </w:divBdr>
        </w:div>
        <w:div w:id="1072124448">
          <w:marLeft w:val="0"/>
          <w:marRight w:val="0"/>
          <w:marTop w:val="0"/>
          <w:marBottom w:val="0"/>
          <w:divBdr>
            <w:top w:val="none" w:sz="0" w:space="0" w:color="auto"/>
            <w:left w:val="none" w:sz="0" w:space="0" w:color="auto"/>
            <w:bottom w:val="none" w:sz="0" w:space="0" w:color="auto"/>
            <w:right w:val="none" w:sz="0" w:space="0" w:color="auto"/>
          </w:divBdr>
        </w:div>
        <w:div w:id="788209101">
          <w:marLeft w:val="0"/>
          <w:marRight w:val="0"/>
          <w:marTop w:val="0"/>
          <w:marBottom w:val="0"/>
          <w:divBdr>
            <w:top w:val="none" w:sz="0" w:space="0" w:color="auto"/>
            <w:left w:val="none" w:sz="0" w:space="0" w:color="auto"/>
            <w:bottom w:val="none" w:sz="0" w:space="0" w:color="auto"/>
            <w:right w:val="none" w:sz="0" w:space="0" w:color="auto"/>
          </w:divBdr>
        </w:div>
        <w:div w:id="1507087190">
          <w:marLeft w:val="0"/>
          <w:marRight w:val="0"/>
          <w:marTop w:val="0"/>
          <w:marBottom w:val="0"/>
          <w:divBdr>
            <w:top w:val="none" w:sz="0" w:space="0" w:color="auto"/>
            <w:left w:val="none" w:sz="0" w:space="0" w:color="auto"/>
            <w:bottom w:val="none" w:sz="0" w:space="0" w:color="auto"/>
            <w:right w:val="none" w:sz="0" w:space="0" w:color="auto"/>
          </w:divBdr>
        </w:div>
      </w:divsChild>
    </w:div>
    <w:div w:id="1075737566">
      <w:bodyDiv w:val="1"/>
      <w:marLeft w:val="0"/>
      <w:marRight w:val="0"/>
      <w:marTop w:val="0"/>
      <w:marBottom w:val="0"/>
      <w:divBdr>
        <w:top w:val="none" w:sz="0" w:space="0" w:color="auto"/>
        <w:left w:val="none" w:sz="0" w:space="0" w:color="auto"/>
        <w:bottom w:val="none" w:sz="0" w:space="0" w:color="auto"/>
        <w:right w:val="none" w:sz="0" w:space="0" w:color="auto"/>
      </w:divBdr>
      <w:divsChild>
        <w:div w:id="1616866719">
          <w:marLeft w:val="0"/>
          <w:marRight w:val="0"/>
          <w:marTop w:val="0"/>
          <w:marBottom w:val="0"/>
          <w:divBdr>
            <w:top w:val="none" w:sz="0" w:space="0" w:color="auto"/>
            <w:left w:val="none" w:sz="0" w:space="0" w:color="auto"/>
            <w:bottom w:val="none" w:sz="0" w:space="0" w:color="auto"/>
            <w:right w:val="none" w:sz="0" w:space="0" w:color="auto"/>
          </w:divBdr>
        </w:div>
        <w:div w:id="442920247">
          <w:marLeft w:val="0"/>
          <w:marRight w:val="0"/>
          <w:marTop w:val="0"/>
          <w:marBottom w:val="0"/>
          <w:divBdr>
            <w:top w:val="none" w:sz="0" w:space="0" w:color="auto"/>
            <w:left w:val="none" w:sz="0" w:space="0" w:color="auto"/>
            <w:bottom w:val="none" w:sz="0" w:space="0" w:color="auto"/>
            <w:right w:val="none" w:sz="0" w:space="0" w:color="auto"/>
          </w:divBdr>
        </w:div>
        <w:div w:id="2098210898">
          <w:marLeft w:val="0"/>
          <w:marRight w:val="0"/>
          <w:marTop w:val="0"/>
          <w:marBottom w:val="0"/>
          <w:divBdr>
            <w:top w:val="none" w:sz="0" w:space="0" w:color="auto"/>
            <w:left w:val="none" w:sz="0" w:space="0" w:color="auto"/>
            <w:bottom w:val="none" w:sz="0" w:space="0" w:color="auto"/>
            <w:right w:val="none" w:sz="0" w:space="0" w:color="auto"/>
          </w:divBdr>
        </w:div>
        <w:div w:id="164431009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 w:id="1041512880">
          <w:marLeft w:val="0"/>
          <w:marRight w:val="0"/>
          <w:marTop w:val="0"/>
          <w:marBottom w:val="0"/>
          <w:divBdr>
            <w:top w:val="none" w:sz="0" w:space="0" w:color="auto"/>
            <w:left w:val="none" w:sz="0" w:space="0" w:color="auto"/>
            <w:bottom w:val="none" w:sz="0" w:space="0" w:color="auto"/>
            <w:right w:val="none" w:sz="0" w:space="0" w:color="auto"/>
          </w:divBdr>
        </w:div>
        <w:div w:id="605113318">
          <w:marLeft w:val="0"/>
          <w:marRight w:val="0"/>
          <w:marTop w:val="0"/>
          <w:marBottom w:val="0"/>
          <w:divBdr>
            <w:top w:val="none" w:sz="0" w:space="0" w:color="auto"/>
            <w:left w:val="none" w:sz="0" w:space="0" w:color="auto"/>
            <w:bottom w:val="none" w:sz="0" w:space="0" w:color="auto"/>
            <w:right w:val="none" w:sz="0" w:space="0" w:color="auto"/>
          </w:divBdr>
        </w:div>
        <w:div w:id="1594624626">
          <w:marLeft w:val="0"/>
          <w:marRight w:val="0"/>
          <w:marTop w:val="0"/>
          <w:marBottom w:val="0"/>
          <w:divBdr>
            <w:top w:val="none" w:sz="0" w:space="0" w:color="auto"/>
            <w:left w:val="none" w:sz="0" w:space="0" w:color="auto"/>
            <w:bottom w:val="none" w:sz="0" w:space="0" w:color="auto"/>
            <w:right w:val="none" w:sz="0" w:space="0" w:color="auto"/>
          </w:divBdr>
        </w:div>
      </w:divsChild>
    </w:div>
    <w:div w:id="1086540821">
      <w:bodyDiv w:val="1"/>
      <w:marLeft w:val="0"/>
      <w:marRight w:val="0"/>
      <w:marTop w:val="0"/>
      <w:marBottom w:val="0"/>
      <w:divBdr>
        <w:top w:val="none" w:sz="0" w:space="0" w:color="auto"/>
        <w:left w:val="none" w:sz="0" w:space="0" w:color="auto"/>
        <w:bottom w:val="none" w:sz="0" w:space="0" w:color="auto"/>
        <w:right w:val="none" w:sz="0" w:space="0" w:color="auto"/>
      </w:divBdr>
    </w:div>
    <w:div w:id="1499542382">
      <w:bodyDiv w:val="1"/>
      <w:marLeft w:val="0"/>
      <w:marRight w:val="0"/>
      <w:marTop w:val="0"/>
      <w:marBottom w:val="0"/>
      <w:divBdr>
        <w:top w:val="none" w:sz="0" w:space="0" w:color="auto"/>
        <w:left w:val="none" w:sz="0" w:space="0" w:color="auto"/>
        <w:bottom w:val="none" w:sz="0" w:space="0" w:color="auto"/>
        <w:right w:val="none" w:sz="0" w:space="0" w:color="auto"/>
      </w:divBdr>
      <w:divsChild>
        <w:div w:id="868643777">
          <w:marLeft w:val="0"/>
          <w:marRight w:val="0"/>
          <w:marTop w:val="0"/>
          <w:marBottom w:val="0"/>
          <w:divBdr>
            <w:top w:val="none" w:sz="0" w:space="0" w:color="auto"/>
            <w:left w:val="none" w:sz="0" w:space="0" w:color="auto"/>
            <w:bottom w:val="none" w:sz="0" w:space="0" w:color="auto"/>
            <w:right w:val="none" w:sz="0" w:space="0" w:color="auto"/>
          </w:divBdr>
        </w:div>
        <w:div w:id="1583248465">
          <w:marLeft w:val="0"/>
          <w:marRight w:val="0"/>
          <w:marTop w:val="0"/>
          <w:marBottom w:val="0"/>
          <w:divBdr>
            <w:top w:val="none" w:sz="0" w:space="0" w:color="auto"/>
            <w:left w:val="none" w:sz="0" w:space="0" w:color="auto"/>
            <w:bottom w:val="none" w:sz="0" w:space="0" w:color="auto"/>
            <w:right w:val="none" w:sz="0" w:space="0" w:color="auto"/>
          </w:divBdr>
        </w:div>
        <w:div w:id="2134251733">
          <w:marLeft w:val="0"/>
          <w:marRight w:val="0"/>
          <w:marTop w:val="0"/>
          <w:marBottom w:val="0"/>
          <w:divBdr>
            <w:top w:val="none" w:sz="0" w:space="0" w:color="auto"/>
            <w:left w:val="none" w:sz="0" w:space="0" w:color="auto"/>
            <w:bottom w:val="none" w:sz="0" w:space="0" w:color="auto"/>
            <w:right w:val="none" w:sz="0" w:space="0" w:color="auto"/>
          </w:divBdr>
        </w:div>
        <w:div w:id="915551505">
          <w:marLeft w:val="0"/>
          <w:marRight w:val="0"/>
          <w:marTop w:val="0"/>
          <w:marBottom w:val="0"/>
          <w:divBdr>
            <w:top w:val="none" w:sz="0" w:space="0" w:color="auto"/>
            <w:left w:val="none" w:sz="0" w:space="0" w:color="auto"/>
            <w:bottom w:val="none" w:sz="0" w:space="0" w:color="auto"/>
            <w:right w:val="none" w:sz="0" w:space="0" w:color="auto"/>
          </w:divBdr>
        </w:div>
        <w:div w:id="1814058503">
          <w:marLeft w:val="0"/>
          <w:marRight w:val="0"/>
          <w:marTop w:val="0"/>
          <w:marBottom w:val="0"/>
          <w:divBdr>
            <w:top w:val="none" w:sz="0" w:space="0" w:color="auto"/>
            <w:left w:val="none" w:sz="0" w:space="0" w:color="auto"/>
            <w:bottom w:val="none" w:sz="0" w:space="0" w:color="auto"/>
            <w:right w:val="none" w:sz="0" w:space="0" w:color="auto"/>
          </w:divBdr>
        </w:div>
        <w:div w:id="2032099937">
          <w:marLeft w:val="0"/>
          <w:marRight w:val="0"/>
          <w:marTop w:val="0"/>
          <w:marBottom w:val="0"/>
          <w:divBdr>
            <w:top w:val="none" w:sz="0" w:space="0" w:color="auto"/>
            <w:left w:val="none" w:sz="0" w:space="0" w:color="auto"/>
            <w:bottom w:val="none" w:sz="0" w:space="0" w:color="auto"/>
            <w:right w:val="none" w:sz="0" w:space="0" w:color="auto"/>
          </w:divBdr>
        </w:div>
        <w:div w:id="938608795">
          <w:marLeft w:val="0"/>
          <w:marRight w:val="0"/>
          <w:marTop w:val="0"/>
          <w:marBottom w:val="0"/>
          <w:divBdr>
            <w:top w:val="none" w:sz="0" w:space="0" w:color="auto"/>
            <w:left w:val="none" w:sz="0" w:space="0" w:color="auto"/>
            <w:bottom w:val="none" w:sz="0" w:space="0" w:color="auto"/>
            <w:right w:val="none" w:sz="0" w:space="0" w:color="auto"/>
          </w:divBdr>
        </w:div>
        <w:div w:id="727532361">
          <w:marLeft w:val="0"/>
          <w:marRight w:val="0"/>
          <w:marTop w:val="0"/>
          <w:marBottom w:val="0"/>
          <w:divBdr>
            <w:top w:val="none" w:sz="0" w:space="0" w:color="auto"/>
            <w:left w:val="none" w:sz="0" w:space="0" w:color="auto"/>
            <w:bottom w:val="none" w:sz="0" w:space="0" w:color="auto"/>
            <w:right w:val="none" w:sz="0" w:space="0" w:color="auto"/>
          </w:divBdr>
        </w:div>
        <w:div w:id="1575358195">
          <w:marLeft w:val="0"/>
          <w:marRight w:val="0"/>
          <w:marTop w:val="0"/>
          <w:marBottom w:val="0"/>
          <w:divBdr>
            <w:top w:val="none" w:sz="0" w:space="0" w:color="auto"/>
            <w:left w:val="none" w:sz="0" w:space="0" w:color="auto"/>
            <w:bottom w:val="none" w:sz="0" w:space="0" w:color="auto"/>
            <w:right w:val="none" w:sz="0" w:space="0" w:color="auto"/>
          </w:divBdr>
        </w:div>
        <w:div w:id="518473973">
          <w:marLeft w:val="0"/>
          <w:marRight w:val="0"/>
          <w:marTop w:val="0"/>
          <w:marBottom w:val="0"/>
          <w:divBdr>
            <w:top w:val="none" w:sz="0" w:space="0" w:color="auto"/>
            <w:left w:val="none" w:sz="0" w:space="0" w:color="auto"/>
            <w:bottom w:val="none" w:sz="0" w:space="0" w:color="auto"/>
            <w:right w:val="none" w:sz="0" w:space="0" w:color="auto"/>
          </w:divBdr>
        </w:div>
        <w:div w:id="1846939395">
          <w:marLeft w:val="0"/>
          <w:marRight w:val="0"/>
          <w:marTop w:val="0"/>
          <w:marBottom w:val="0"/>
          <w:divBdr>
            <w:top w:val="none" w:sz="0" w:space="0" w:color="auto"/>
            <w:left w:val="none" w:sz="0" w:space="0" w:color="auto"/>
            <w:bottom w:val="none" w:sz="0" w:space="0" w:color="auto"/>
            <w:right w:val="none" w:sz="0" w:space="0" w:color="auto"/>
          </w:divBdr>
        </w:div>
        <w:div w:id="2047100136">
          <w:marLeft w:val="0"/>
          <w:marRight w:val="0"/>
          <w:marTop w:val="0"/>
          <w:marBottom w:val="0"/>
          <w:divBdr>
            <w:top w:val="none" w:sz="0" w:space="0" w:color="auto"/>
            <w:left w:val="none" w:sz="0" w:space="0" w:color="auto"/>
            <w:bottom w:val="none" w:sz="0" w:space="0" w:color="auto"/>
            <w:right w:val="none" w:sz="0" w:space="0" w:color="auto"/>
          </w:divBdr>
        </w:div>
        <w:div w:id="659431226">
          <w:marLeft w:val="0"/>
          <w:marRight w:val="0"/>
          <w:marTop w:val="0"/>
          <w:marBottom w:val="0"/>
          <w:divBdr>
            <w:top w:val="none" w:sz="0" w:space="0" w:color="auto"/>
            <w:left w:val="none" w:sz="0" w:space="0" w:color="auto"/>
            <w:bottom w:val="none" w:sz="0" w:space="0" w:color="auto"/>
            <w:right w:val="none" w:sz="0" w:space="0" w:color="auto"/>
          </w:divBdr>
        </w:div>
        <w:div w:id="100148297">
          <w:marLeft w:val="0"/>
          <w:marRight w:val="0"/>
          <w:marTop w:val="0"/>
          <w:marBottom w:val="0"/>
          <w:divBdr>
            <w:top w:val="none" w:sz="0" w:space="0" w:color="auto"/>
            <w:left w:val="none" w:sz="0" w:space="0" w:color="auto"/>
            <w:bottom w:val="none" w:sz="0" w:space="0" w:color="auto"/>
            <w:right w:val="none" w:sz="0" w:space="0" w:color="auto"/>
          </w:divBdr>
        </w:div>
        <w:div w:id="358313042">
          <w:marLeft w:val="0"/>
          <w:marRight w:val="0"/>
          <w:marTop w:val="0"/>
          <w:marBottom w:val="0"/>
          <w:divBdr>
            <w:top w:val="none" w:sz="0" w:space="0" w:color="auto"/>
            <w:left w:val="none" w:sz="0" w:space="0" w:color="auto"/>
            <w:bottom w:val="none" w:sz="0" w:space="0" w:color="auto"/>
            <w:right w:val="none" w:sz="0" w:space="0" w:color="auto"/>
          </w:divBdr>
        </w:div>
        <w:div w:id="548567076">
          <w:marLeft w:val="0"/>
          <w:marRight w:val="0"/>
          <w:marTop w:val="0"/>
          <w:marBottom w:val="0"/>
          <w:divBdr>
            <w:top w:val="none" w:sz="0" w:space="0" w:color="auto"/>
            <w:left w:val="none" w:sz="0" w:space="0" w:color="auto"/>
            <w:bottom w:val="none" w:sz="0" w:space="0" w:color="auto"/>
            <w:right w:val="none" w:sz="0" w:space="0" w:color="auto"/>
          </w:divBdr>
        </w:div>
        <w:div w:id="395783432">
          <w:marLeft w:val="0"/>
          <w:marRight w:val="0"/>
          <w:marTop w:val="0"/>
          <w:marBottom w:val="0"/>
          <w:divBdr>
            <w:top w:val="none" w:sz="0" w:space="0" w:color="auto"/>
            <w:left w:val="none" w:sz="0" w:space="0" w:color="auto"/>
            <w:bottom w:val="none" w:sz="0" w:space="0" w:color="auto"/>
            <w:right w:val="none" w:sz="0" w:space="0" w:color="auto"/>
          </w:divBdr>
        </w:div>
        <w:div w:id="769277081">
          <w:marLeft w:val="0"/>
          <w:marRight w:val="0"/>
          <w:marTop w:val="0"/>
          <w:marBottom w:val="0"/>
          <w:divBdr>
            <w:top w:val="none" w:sz="0" w:space="0" w:color="auto"/>
            <w:left w:val="none" w:sz="0" w:space="0" w:color="auto"/>
            <w:bottom w:val="none" w:sz="0" w:space="0" w:color="auto"/>
            <w:right w:val="none" w:sz="0" w:space="0" w:color="auto"/>
          </w:divBdr>
        </w:div>
        <w:div w:id="1442794622">
          <w:marLeft w:val="0"/>
          <w:marRight w:val="0"/>
          <w:marTop w:val="0"/>
          <w:marBottom w:val="0"/>
          <w:divBdr>
            <w:top w:val="none" w:sz="0" w:space="0" w:color="auto"/>
            <w:left w:val="none" w:sz="0" w:space="0" w:color="auto"/>
            <w:bottom w:val="none" w:sz="0" w:space="0" w:color="auto"/>
            <w:right w:val="none" w:sz="0" w:space="0" w:color="auto"/>
          </w:divBdr>
        </w:div>
        <w:div w:id="387191479">
          <w:marLeft w:val="0"/>
          <w:marRight w:val="0"/>
          <w:marTop w:val="0"/>
          <w:marBottom w:val="0"/>
          <w:divBdr>
            <w:top w:val="none" w:sz="0" w:space="0" w:color="auto"/>
            <w:left w:val="none" w:sz="0" w:space="0" w:color="auto"/>
            <w:bottom w:val="none" w:sz="0" w:space="0" w:color="auto"/>
            <w:right w:val="none" w:sz="0" w:space="0" w:color="auto"/>
          </w:divBdr>
        </w:div>
        <w:div w:id="2078047078">
          <w:marLeft w:val="0"/>
          <w:marRight w:val="0"/>
          <w:marTop w:val="0"/>
          <w:marBottom w:val="0"/>
          <w:divBdr>
            <w:top w:val="none" w:sz="0" w:space="0" w:color="auto"/>
            <w:left w:val="none" w:sz="0" w:space="0" w:color="auto"/>
            <w:bottom w:val="none" w:sz="0" w:space="0" w:color="auto"/>
            <w:right w:val="none" w:sz="0" w:space="0" w:color="auto"/>
          </w:divBdr>
        </w:div>
        <w:div w:id="466093034">
          <w:marLeft w:val="0"/>
          <w:marRight w:val="0"/>
          <w:marTop w:val="0"/>
          <w:marBottom w:val="0"/>
          <w:divBdr>
            <w:top w:val="none" w:sz="0" w:space="0" w:color="auto"/>
            <w:left w:val="none" w:sz="0" w:space="0" w:color="auto"/>
            <w:bottom w:val="none" w:sz="0" w:space="0" w:color="auto"/>
            <w:right w:val="none" w:sz="0" w:space="0" w:color="auto"/>
          </w:divBdr>
        </w:div>
        <w:div w:id="921376190">
          <w:marLeft w:val="0"/>
          <w:marRight w:val="0"/>
          <w:marTop w:val="0"/>
          <w:marBottom w:val="0"/>
          <w:divBdr>
            <w:top w:val="none" w:sz="0" w:space="0" w:color="auto"/>
            <w:left w:val="none" w:sz="0" w:space="0" w:color="auto"/>
            <w:bottom w:val="none" w:sz="0" w:space="0" w:color="auto"/>
            <w:right w:val="none" w:sz="0" w:space="0" w:color="auto"/>
          </w:divBdr>
        </w:div>
        <w:div w:id="537934274">
          <w:marLeft w:val="0"/>
          <w:marRight w:val="0"/>
          <w:marTop w:val="0"/>
          <w:marBottom w:val="0"/>
          <w:divBdr>
            <w:top w:val="none" w:sz="0" w:space="0" w:color="auto"/>
            <w:left w:val="none" w:sz="0" w:space="0" w:color="auto"/>
            <w:bottom w:val="none" w:sz="0" w:space="0" w:color="auto"/>
            <w:right w:val="none" w:sz="0" w:space="0" w:color="auto"/>
          </w:divBdr>
        </w:div>
        <w:div w:id="1329089986">
          <w:marLeft w:val="0"/>
          <w:marRight w:val="0"/>
          <w:marTop w:val="0"/>
          <w:marBottom w:val="0"/>
          <w:divBdr>
            <w:top w:val="none" w:sz="0" w:space="0" w:color="auto"/>
            <w:left w:val="none" w:sz="0" w:space="0" w:color="auto"/>
            <w:bottom w:val="none" w:sz="0" w:space="0" w:color="auto"/>
            <w:right w:val="none" w:sz="0" w:space="0" w:color="auto"/>
          </w:divBdr>
        </w:div>
        <w:div w:id="1033532391">
          <w:marLeft w:val="0"/>
          <w:marRight w:val="0"/>
          <w:marTop w:val="0"/>
          <w:marBottom w:val="0"/>
          <w:divBdr>
            <w:top w:val="none" w:sz="0" w:space="0" w:color="auto"/>
            <w:left w:val="none" w:sz="0" w:space="0" w:color="auto"/>
            <w:bottom w:val="none" w:sz="0" w:space="0" w:color="auto"/>
            <w:right w:val="none" w:sz="0" w:space="0" w:color="auto"/>
          </w:divBdr>
        </w:div>
        <w:div w:id="178391195">
          <w:marLeft w:val="0"/>
          <w:marRight w:val="0"/>
          <w:marTop w:val="0"/>
          <w:marBottom w:val="0"/>
          <w:divBdr>
            <w:top w:val="none" w:sz="0" w:space="0" w:color="auto"/>
            <w:left w:val="none" w:sz="0" w:space="0" w:color="auto"/>
            <w:bottom w:val="none" w:sz="0" w:space="0" w:color="auto"/>
            <w:right w:val="none" w:sz="0" w:space="0" w:color="auto"/>
          </w:divBdr>
        </w:div>
        <w:div w:id="746003756">
          <w:marLeft w:val="0"/>
          <w:marRight w:val="0"/>
          <w:marTop w:val="0"/>
          <w:marBottom w:val="0"/>
          <w:divBdr>
            <w:top w:val="none" w:sz="0" w:space="0" w:color="auto"/>
            <w:left w:val="none" w:sz="0" w:space="0" w:color="auto"/>
            <w:bottom w:val="none" w:sz="0" w:space="0" w:color="auto"/>
            <w:right w:val="none" w:sz="0" w:space="0" w:color="auto"/>
          </w:divBdr>
        </w:div>
        <w:div w:id="986590440">
          <w:marLeft w:val="0"/>
          <w:marRight w:val="0"/>
          <w:marTop w:val="0"/>
          <w:marBottom w:val="0"/>
          <w:divBdr>
            <w:top w:val="none" w:sz="0" w:space="0" w:color="auto"/>
            <w:left w:val="none" w:sz="0" w:space="0" w:color="auto"/>
            <w:bottom w:val="none" w:sz="0" w:space="0" w:color="auto"/>
            <w:right w:val="none" w:sz="0" w:space="0" w:color="auto"/>
          </w:divBdr>
        </w:div>
        <w:div w:id="1655060893">
          <w:marLeft w:val="0"/>
          <w:marRight w:val="0"/>
          <w:marTop w:val="0"/>
          <w:marBottom w:val="0"/>
          <w:divBdr>
            <w:top w:val="none" w:sz="0" w:space="0" w:color="auto"/>
            <w:left w:val="none" w:sz="0" w:space="0" w:color="auto"/>
            <w:bottom w:val="none" w:sz="0" w:space="0" w:color="auto"/>
            <w:right w:val="none" w:sz="0" w:space="0" w:color="auto"/>
          </w:divBdr>
        </w:div>
        <w:div w:id="1665207826">
          <w:marLeft w:val="0"/>
          <w:marRight w:val="0"/>
          <w:marTop w:val="0"/>
          <w:marBottom w:val="0"/>
          <w:divBdr>
            <w:top w:val="none" w:sz="0" w:space="0" w:color="auto"/>
            <w:left w:val="none" w:sz="0" w:space="0" w:color="auto"/>
            <w:bottom w:val="none" w:sz="0" w:space="0" w:color="auto"/>
            <w:right w:val="none" w:sz="0" w:space="0" w:color="auto"/>
          </w:divBdr>
        </w:div>
        <w:div w:id="1159006877">
          <w:marLeft w:val="0"/>
          <w:marRight w:val="0"/>
          <w:marTop w:val="0"/>
          <w:marBottom w:val="0"/>
          <w:divBdr>
            <w:top w:val="none" w:sz="0" w:space="0" w:color="auto"/>
            <w:left w:val="none" w:sz="0" w:space="0" w:color="auto"/>
            <w:bottom w:val="none" w:sz="0" w:space="0" w:color="auto"/>
            <w:right w:val="none" w:sz="0" w:space="0" w:color="auto"/>
          </w:divBdr>
        </w:div>
        <w:div w:id="949118781">
          <w:marLeft w:val="0"/>
          <w:marRight w:val="0"/>
          <w:marTop w:val="0"/>
          <w:marBottom w:val="0"/>
          <w:divBdr>
            <w:top w:val="none" w:sz="0" w:space="0" w:color="auto"/>
            <w:left w:val="none" w:sz="0" w:space="0" w:color="auto"/>
            <w:bottom w:val="none" w:sz="0" w:space="0" w:color="auto"/>
            <w:right w:val="none" w:sz="0" w:space="0" w:color="auto"/>
          </w:divBdr>
        </w:div>
        <w:div w:id="940182545">
          <w:marLeft w:val="0"/>
          <w:marRight w:val="0"/>
          <w:marTop w:val="0"/>
          <w:marBottom w:val="0"/>
          <w:divBdr>
            <w:top w:val="none" w:sz="0" w:space="0" w:color="auto"/>
            <w:left w:val="none" w:sz="0" w:space="0" w:color="auto"/>
            <w:bottom w:val="none" w:sz="0" w:space="0" w:color="auto"/>
            <w:right w:val="none" w:sz="0" w:space="0" w:color="auto"/>
          </w:divBdr>
        </w:div>
        <w:div w:id="1926450497">
          <w:marLeft w:val="0"/>
          <w:marRight w:val="0"/>
          <w:marTop w:val="0"/>
          <w:marBottom w:val="0"/>
          <w:divBdr>
            <w:top w:val="none" w:sz="0" w:space="0" w:color="auto"/>
            <w:left w:val="none" w:sz="0" w:space="0" w:color="auto"/>
            <w:bottom w:val="none" w:sz="0" w:space="0" w:color="auto"/>
            <w:right w:val="none" w:sz="0" w:space="0" w:color="auto"/>
          </w:divBdr>
        </w:div>
        <w:div w:id="1416899186">
          <w:marLeft w:val="0"/>
          <w:marRight w:val="0"/>
          <w:marTop w:val="0"/>
          <w:marBottom w:val="0"/>
          <w:divBdr>
            <w:top w:val="none" w:sz="0" w:space="0" w:color="auto"/>
            <w:left w:val="none" w:sz="0" w:space="0" w:color="auto"/>
            <w:bottom w:val="none" w:sz="0" w:space="0" w:color="auto"/>
            <w:right w:val="none" w:sz="0" w:space="0" w:color="auto"/>
          </w:divBdr>
        </w:div>
        <w:div w:id="1853495768">
          <w:marLeft w:val="0"/>
          <w:marRight w:val="0"/>
          <w:marTop w:val="0"/>
          <w:marBottom w:val="0"/>
          <w:divBdr>
            <w:top w:val="none" w:sz="0" w:space="0" w:color="auto"/>
            <w:left w:val="none" w:sz="0" w:space="0" w:color="auto"/>
            <w:bottom w:val="none" w:sz="0" w:space="0" w:color="auto"/>
            <w:right w:val="none" w:sz="0" w:space="0" w:color="auto"/>
          </w:divBdr>
        </w:div>
        <w:div w:id="1878425002">
          <w:marLeft w:val="0"/>
          <w:marRight w:val="0"/>
          <w:marTop w:val="0"/>
          <w:marBottom w:val="0"/>
          <w:divBdr>
            <w:top w:val="none" w:sz="0" w:space="0" w:color="auto"/>
            <w:left w:val="none" w:sz="0" w:space="0" w:color="auto"/>
            <w:bottom w:val="none" w:sz="0" w:space="0" w:color="auto"/>
            <w:right w:val="none" w:sz="0" w:space="0" w:color="auto"/>
          </w:divBdr>
        </w:div>
        <w:div w:id="486820655">
          <w:marLeft w:val="0"/>
          <w:marRight w:val="0"/>
          <w:marTop w:val="0"/>
          <w:marBottom w:val="0"/>
          <w:divBdr>
            <w:top w:val="none" w:sz="0" w:space="0" w:color="auto"/>
            <w:left w:val="none" w:sz="0" w:space="0" w:color="auto"/>
            <w:bottom w:val="none" w:sz="0" w:space="0" w:color="auto"/>
            <w:right w:val="none" w:sz="0" w:space="0" w:color="auto"/>
          </w:divBdr>
        </w:div>
        <w:div w:id="2031907647">
          <w:marLeft w:val="0"/>
          <w:marRight w:val="0"/>
          <w:marTop w:val="0"/>
          <w:marBottom w:val="0"/>
          <w:divBdr>
            <w:top w:val="none" w:sz="0" w:space="0" w:color="auto"/>
            <w:left w:val="none" w:sz="0" w:space="0" w:color="auto"/>
            <w:bottom w:val="none" w:sz="0" w:space="0" w:color="auto"/>
            <w:right w:val="none" w:sz="0" w:space="0" w:color="auto"/>
          </w:divBdr>
        </w:div>
        <w:div w:id="1932085014">
          <w:marLeft w:val="0"/>
          <w:marRight w:val="0"/>
          <w:marTop w:val="0"/>
          <w:marBottom w:val="0"/>
          <w:divBdr>
            <w:top w:val="none" w:sz="0" w:space="0" w:color="auto"/>
            <w:left w:val="none" w:sz="0" w:space="0" w:color="auto"/>
            <w:bottom w:val="none" w:sz="0" w:space="0" w:color="auto"/>
            <w:right w:val="none" w:sz="0" w:space="0" w:color="auto"/>
          </w:divBdr>
        </w:div>
        <w:div w:id="995304574">
          <w:marLeft w:val="0"/>
          <w:marRight w:val="0"/>
          <w:marTop w:val="0"/>
          <w:marBottom w:val="0"/>
          <w:divBdr>
            <w:top w:val="none" w:sz="0" w:space="0" w:color="auto"/>
            <w:left w:val="none" w:sz="0" w:space="0" w:color="auto"/>
            <w:bottom w:val="none" w:sz="0" w:space="0" w:color="auto"/>
            <w:right w:val="none" w:sz="0" w:space="0" w:color="auto"/>
          </w:divBdr>
        </w:div>
        <w:div w:id="279266915">
          <w:marLeft w:val="0"/>
          <w:marRight w:val="0"/>
          <w:marTop w:val="0"/>
          <w:marBottom w:val="0"/>
          <w:divBdr>
            <w:top w:val="none" w:sz="0" w:space="0" w:color="auto"/>
            <w:left w:val="none" w:sz="0" w:space="0" w:color="auto"/>
            <w:bottom w:val="none" w:sz="0" w:space="0" w:color="auto"/>
            <w:right w:val="none" w:sz="0" w:space="0" w:color="auto"/>
          </w:divBdr>
        </w:div>
        <w:div w:id="1919754462">
          <w:marLeft w:val="0"/>
          <w:marRight w:val="0"/>
          <w:marTop w:val="0"/>
          <w:marBottom w:val="0"/>
          <w:divBdr>
            <w:top w:val="none" w:sz="0" w:space="0" w:color="auto"/>
            <w:left w:val="none" w:sz="0" w:space="0" w:color="auto"/>
            <w:bottom w:val="none" w:sz="0" w:space="0" w:color="auto"/>
            <w:right w:val="none" w:sz="0" w:space="0" w:color="auto"/>
          </w:divBdr>
        </w:div>
        <w:div w:id="1970545383">
          <w:marLeft w:val="0"/>
          <w:marRight w:val="0"/>
          <w:marTop w:val="0"/>
          <w:marBottom w:val="0"/>
          <w:divBdr>
            <w:top w:val="none" w:sz="0" w:space="0" w:color="auto"/>
            <w:left w:val="none" w:sz="0" w:space="0" w:color="auto"/>
            <w:bottom w:val="none" w:sz="0" w:space="0" w:color="auto"/>
            <w:right w:val="none" w:sz="0" w:space="0" w:color="auto"/>
          </w:divBdr>
        </w:div>
        <w:div w:id="155415755">
          <w:marLeft w:val="0"/>
          <w:marRight w:val="0"/>
          <w:marTop w:val="0"/>
          <w:marBottom w:val="0"/>
          <w:divBdr>
            <w:top w:val="none" w:sz="0" w:space="0" w:color="auto"/>
            <w:left w:val="none" w:sz="0" w:space="0" w:color="auto"/>
            <w:bottom w:val="none" w:sz="0" w:space="0" w:color="auto"/>
            <w:right w:val="none" w:sz="0" w:space="0" w:color="auto"/>
          </w:divBdr>
        </w:div>
        <w:div w:id="874536339">
          <w:marLeft w:val="0"/>
          <w:marRight w:val="0"/>
          <w:marTop w:val="0"/>
          <w:marBottom w:val="0"/>
          <w:divBdr>
            <w:top w:val="none" w:sz="0" w:space="0" w:color="auto"/>
            <w:left w:val="none" w:sz="0" w:space="0" w:color="auto"/>
            <w:bottom w:val="none" w:sz="0" w:space="0" w:color="auto"/>
            <w:right w:val="none" w:sz="0" w:space="0" w:color="auto"/>
          </w:divBdr>
        </w:div>
        <w:div w:id="1697199423">
          <w:marLeft w:val="0"/>
          <w:marRight w:val="0"/>
          <w:marTop w:val="0"/>
          <w:marBottom w:val="0"/>
          <w:divBdr>
            <w:top w:val="none" w:sz="0" w:space="0" w:color="auto"/>
            <w:left w:val="none" w:sz="0" w:space="0" w:color="auto"/>
            <w:bottom w:val="none" w:sz="0" w:space="0" w:color="auto"/>
            <w:right w:val="none" w:sz="0" w:space="0" w:color="auto"/>
          </w:divBdr>
        </w:div>
        <w:div w:id="1286473599">
          <w:marLeft w:val="0"/>
          <w:marRight w:val="0"/>
          <w:marTop w:val="0"/>
          <w:marBottom w:val="0"/>
          <w:divBdr>
            <w:top w:val="none" w:sz="0" w:space="0" w:color="auto"/>
            <w:left w:val="none" w:sz="0" w:space="0" w:color="auto"/>
            <w:bottom w:val="none" w:sz="0" w:space="0" w:color="auto"/>
            <w:right w:val="none" w:sz="0" w:space="0" w:color="auto"/>
          </w:divBdr>
        </w:div>
        <w:div w:id="387846076">
          <w:marLeft w:val="0"/>
          <w:marRight w:val="0"/>
          <w:marTop w:val="0"/>
          <w:marBottom w:val="0"/>
          <w:divBdr>
            <w:top w:val="none" w:sz="0" w:space="0" w:color="auto"/>
            <w:left w:val="none" w:sz="0" w:space="0" w:color="auto"/>
            <w:bottom w:val="none" w:sz="0" w:space="0" w:color="auto"/>
            <w:right w:val="none" w:sz="0" w:space="0" w:color="auto"/>
          </w:divBdr>
        </w:div>
        <w:div w:id="664284215">
          <w:marLeft w:val="0"/>
          <w:marRight w:val="0"/>
          <w:marTop w:val="0"/>
          <w:marBottom w:val="0"/>
          <w:divBdr>
            <w:top w:val="none" w:sz="0" w:space="0" w:color="auto"/>
            <w:left w:val="none" w:sz="0" w:space="0" w:color="auto"/>
            <w:bottom w:val="none" w:sz="0" w:space="0" w:color="auto"/>
            <w:right w:val="none" w:sz="0" w:space="0" w:color="auto"/>
          </w:divBdr>
        </w:div>
        <w:div w:id="1329477329">
          <w:marLeft w:val="0"/>
          <w:marRight w:val="0"/>
          <w:marTop w:val="0"/>
          <w:marBottom w:val="0"/>
          <w:divBdr>
            <w:top w:val="none" w:sz="0" w:space="0" w:color="auto"/>
            <w:left w:val="none" w:sz="0" w:space="0" w:color="auto"/>
            <w:bottom w:val="none" w:sz="0" w:space="0" w:color="auto"/>
            <w:right w:val="none" w:sz="0" w:space="0" w:color="auto"/>
          </w:divBdr>
        </w:div>
        <w:div w:id="217789821">
          <w:marLeft w:val="0"/>
          <w:marRight w:val="0"/>
          <w:marTop w:val="0"/>
          <w:marBottom w:val="0"/>
          <w:divBdr>
            <w:top w:val="none" w:sz="0" w:space="0" w:color="auto"/>
            <w:left w:val="none" w:sz="0" w:space="0" w:color="auto"/>
            <w:bottom w:val="none" w:sz="0" w:space="0" w:color="auto"/>
            <w:right w:val="none" w:sz="0" w:space="0" w:color="auto"/>
          </w:divBdr>
        </w:div>
        <w:div w:id="590622127">
          <w:marLeft w:val="0"/>
          <w:marRight w:val="0"/>
          <w:marTop w:val="0"/>
          <w:marBottom w:val="0"/>
          <w:divBdr>
            <w:top w:val="none" w:sz="0" w:space="0" w:color="auto"/>
            <w:left w:val="none" w:sz="0" w:space="0" w:color="auto"/>
            <w:bottom w:val="none" w:sz="0" w:space="0" w:color="auto"/>
            <w:right w:val="none" w:sz="0" w:space="0" w:color="auto"/>
          </w:divBdr>
        </w:div>
        <w:div w:id="696391026">
          <w:marLeft w:val="0"/>
          <w:marRight w:val="0"/>
          <w:marTop w:val="0"/>
          <w:marBottom w:val="0"/>
          <w:divBdr>
            <w:top w:val="none" w:sz="0" w:space="0" w:color="auto"/>
            <w:left w:val="none" w:sz="0" w:space="0" w:color="auto"/>
            <w:bottom w:val="none" w:sz="0" w:space="0" w:color="auto"/>
            <w:right w:val="none" w:sz="0" w:space="0" w:color="auto"/>
          </w:divBdr>
        </w:div>
        <w:div w:id="1212034460">
          <w:marLeft w:val="0"/>
          <w:marRight w:val="0"/>
          <w:marTop w:val="0"/>
          <w:marBottom w:val="0"/>
          <w:divBdr>
            <w:top w:val="none" w:sz="0" w:space="0" w:color="auto"/>
            <w:left w:val="none" w:sz="0" w:space="0" w:color="auto"/>
            <w:bottom w:val="none" w:sz="0" w:space="0" w:color="auto"/>
            <w:right w:val="none" w:sz="0" w:space="0" w:color="auto"/>
          </w:divBdr>
        </w:div>
      </w:divsChild>
    </w:div>
    <w:div w:id="1615822542">
      <w:bodyDiv w:val="1"/>
      <w:marLeft w:val="0"/>
      <w:marRight w:val="0"/>
      <w:marTop w:val="0"/>
      <w:marBottom w:val="0"/>
      <w:divBdr>
        <w:top w:val="none" w:sz="0" w:space="0" w:color="auto"/>
        <w:left w:val="none" w:sz="0" w:space="0" w:color="auto"/>
        <w:bottom w:val="none" w:sz="0" w:space="0" w:color="auto"/>
        <w:right w:val="none" w:sz="0" w:space="0" w:color="auto"/>
      </w:divBdr>
      <w:divsChild>
        <w:div w:id="1096168250">
          <w:marLeft w:val="0"/>
          <w:marRight w:val="0"/>
          <w:marTop w:val="0"/>
          <w:marBottom w:val="0"/>
          <w:divBdr>
            <w:top w:val="none" w:sz="0" w:space="0" w:color="auto"/>
            <w:left w:val="none" w:sz="0" w:space="0" w:color="auto"/>
            <w:bottom w:val="none" w:sz="0" w:space="0" w:color="auto"/>
            <w:right w:val="none" w:sz="0" w:space="0" w:color="auto"/>
          </w:divBdr>
        </w:div>
        <w:div w:id="1249467279">
          <w:marLeft w:val="0"/>
          <w:marRight w:val="0"/>
          <w:marTop w:val="0"/>
          <w:marBottom w:val="0"/>
          <w:divBdr>
            <w:top w:val="none" w:sz="0" w:space="0" w:color="auto"/>
            <w:left w:val="none" w:sz="0" w:space="0" w:color="auto"/>
            <w:bottom w:val="none" w:sz="0" w:space="0" w:color="auto"/>
            <w:right w:val="none" w:sz="0" w:space="0" w:color="auto"/>
          </w:divBdr>
        </w:div>
        <w:div w:id="799877638">
          <w:marLeft w:val="0"/>
          <w:marRight w:val="0"/>
          <w:marTop w:val="0"/>
          <w:marBottom w:val="0"/>
          <w:divBdr>
            <w:top w:val="none" w:sz="0" w:space="0" w:color="auto"/>
            <w:left w:val="none" w:sz="0" w:space="0" w:color="auto"/>
            <w:bottom w:val="none" w:sz="0" w:space="0" w:color="auto"/>
            <w:right w:val="none" w:sz="0" w:space="0" w:color="auto"/>
          </w:divBdr>
        </w:div>
        <w:div w:id="999043380">
          <w:marLeft w:val="0"/>
          <w:marRight w:val="0"/>
          <w:marTop w:val="0"/>
          <w:marBottom w:val="0"/>
          <w:divBdr>
            <w:top w:val="none" w:sz="0" w:space="0" w:color="auto"/>
            <w:left w:val="none" w:sz="0" w:space="0" w:color="auto"/>
            <w:bottom w:val="none" w:sz="0" w:space="0" w:color="auto"/>
            <w:right w:val="none" w:sz="0" w:space="0" w:color="auto"/>
          </w:divBdr>
        </w:div>
        <w:div w:id="550843519">
          <w:marLeft w:val="0"/>
          <w:marRight w:val="0"/>
          <w:marTop w:val="0"/>
          <w:marBottom w:val="0"/>
          <w:divBdr>
            <w:top w:val="none" w:sz="0" w:space="0" w:color="auto"/>
            <w:left w:val="none" w:sz="0" w:space="0" w:color="auto"/>
            <w:bottom w:val="none" w:sz="0" w:space="0" w:color="auto"/>
            <w:right w:val="none" w:sz="0" w:space="0" w:color="auto"/>
          </w:divBdr>
        </w:div>
        <w:div w:id="326055849">
          <w:marLeft w:val="0"/>
          <w:marRight w:val="0"/>
          <w:marTop w:val="0"/>
          <w:marBottom w:val="0"/>
          <w:divBdr>
            <w:top w:val="none" w:sz="0" w:space="0" w:color="auto"/>
            <w:left w:val="none" w:sz="0" w:space="0" w:color="auto"/>
            <w:bottom w:val="none" w:sz="0" w:space="0" w:color="auto"/>
            <w:right w:val="none" w:sz="0" w:space="0" w:color="auto"/>
          </w:divBdr>
        </w:div>
        <w:div w:id="1849370652">
          <w:marLeft w:val="0"/>
          <w:marRight w:val="0"/>
          <w:marTop w:val="0"/>
          <w:marBottom w:val="0"/>
          <w:divBdr>
            <w:top w:val="none" w:sz="0" w:space="0" w:color="auto"/>
            <w:left w:val="none" w:sz="0" w:space="0" w:color="auto"/>
            <w:bottom w:val="none" w:sz="0" w:space="0" w:color="auto"/>
            <w:right w:val="none" w:sz="0" w:space="0" w:color="auto"/>
          </w:divBdr>
        </w:div>
        <w:div w:id="1128007986">
          <w:marLeft w:val="0"/>
          <w:marRight w:val="0"/>
          <w:marTop w:val="0"/>
          <w:marBottom w:val="0"/>
          <w:divBdr>
            <w:top w:val="none" w:sz="0" w:space="0" w:color="auto"/>
            <w:left w:val="none" w:sz="0" w:space="0" w:color="auto"/>
            <w:bottom w:val="none" w:sz="0" w:space="0" w:color="auto"/>
            <w:right w:val="none" w:sz="0" w:space="0" w:color="auto"/>
          </w:divBdr>
        </w:div>
        <w:div w:id="1214388350">
          <w:marLeft w:val="0"/>
          <w:marRight w:val="0"/>
          <w:marTop w:val="0"/>
          <w:marBottom w:val="0"/>
          <w:divBdr>
            <w:top w:val="none" w:sz="0" w:space="0" w:color="auto"/>
            <w:left w:val="none" w:sz="0" w:space="0" w:color="auto"/>
            <w:bottom w:val="none" w:sz="0" w:space="0" w:color="auto"/>
            <w:right w:val="none" w:sz="0" w:space="0" w:color="auto"/>
          </w:divBdr>
        </w:div>
        <w:div w:id="885068406">
          <w:marLeft w:val="0"/>
          <w:marRight w:val="0"/>
          <w:marTop w:val="0"/>
          <w:marBottom w:val="0"/>
          <w:divBdr>
            <w:top w:val="none" w:sz="0" w:space="0" w:color="auto"/>
            <w:left w:val="none" w:sz="0" w:space="0" w:color="auto"/>
            <w:bottom w:val="none" w:sz="0" w:space="0" w:color="auto"/>
            <w:right w:val="none" w:sz="0" w:space="0" w:color="auto"/>
          </w:divBdr>
        </w:div>
        <w:div w:id="869142782">
          <w:marLeft w:val="0"/>
          <w:marRight w:val="0"/>
          <w:marTop w:val="0"/>
          <w:marBottom w:val="0"/>
          <w:divBdr>
            <w:top w:val="none" w:sz="0" w:space="0" w:color="auto"/>
            <w:left w:val="none" w:sz="0" w:space="0" w:color="auto"/>
            <w:bottom w:val="none" w:sz="0" w:space="0" w:color="auto"/>
            <w:right w:val="none" w:sz="0" w:space="0" w:color="auto"/>
          </w:divBdr>
        </w:div>
      </w:divsChild>
    </w:div>
    <w:div w:id="1637295150">
      <w:bodyDiv w:val="1"/>
      <w:marLeft w:val="0"/>
      <w:marRight w:val="0"/>
      <w:marTop w:val="0"/>
      <w:marBottom w:val="0"/>
      <w:divBdr>
        <w:top w:val="none" w:sz="0" w:space="0" w:color="auto"/>
        <w:left w:val="none" w:sz="0" w:space="0" w:color="auto"/>
        <w:bottom w:val="none" w:sz="0" w:space="0" w:color="auto"/>
        <w:right w:val="none" w:sz="0" w:space="0" w:color="auto"/>
      </w:divBdr>
    </w:div>
    <w:div w:id="1763409864">
      <w:bodyDiv w:val="1"/>
      <w:marLeft w:val="0"/>
      <w:marRight w:val="0"/>
      <w:marTop w:val="0"/>
      <w:marBottom w:val="0"/>
      <w:divBdr>
        <w:top w:val="none" w:sz="0" w:space="0" w:color="auto"/>
        <w:left w:val="none" w:sz="0" w:space="0" w:color="auto"/>
        <w:bottom w:val="none" w:sz="0" w:space="0" w:color="auto"/>
        <w:right w:val="none" w:sz="0" w:space="0" w:color="auto"/>
      </w:divBdr>
    </w:div>
    <w:div w:id="1830630685">
      <w:bodyDiv w:val="1"/>
      <w:marLeft w:val="0"/>
      <w:marRight w:val="0"/>
      <w:marTop w:val="0"/>
      <w:marBottom w:val="0"/>
      <w:divBdr>
        <w:top w:val="none" w:sz="0" w:space="0" w:color="auto"/>
        <w:left w:val="none" w:sz="0" w:space="0" w:color="auto"/>
        <w:bottom w:val="none" w:sz="0" w:space="0" w:color="auto"/>
        <w:right w:val="none" w:sz="0" w:space="0" w:color="auto"/>
      </w:divBdr>
      <w:divsChild>
        <w:div w:id="732316681">
          <w:marLeft w:val="0"/>
          <w:marRight w:val="0"/>
          <w:marTop w:val="0"/>
          <w:marBottom w:val="0"/>
          <w:divBdr>
            <w:top w:val="none" w:sz="0" w:space="0" w:color="auto"/>
            <w:left w:val="none" w:sz="0" w:space="0" w:color="auto"/>
            <w:bottom w:val="none" w:sz="0" w:space="0" w:color="auto"/>
            <w:right w:val="none" w:sz="0" w:space="0" w:color="auto"/>
          </w:divBdr>
        </w:div>
        <w:div w:id="467162160">
          <w:marLeft w:val="0"/>
          <w:marRight w:val="0"/>
          <w:marTop w:val="0"/>
          <w:marBottom w:val="0"/>
          <w:divBdr>
            <w:top w:val="none" w:sz="0" w:space="0" w:color="auto"/>
            <w:left w:val="none" w:sz="0" w:space="0" w:color="auto"/>
            <w:bottom w:val="none" w:sz="0" w:space="0" w:color="auto"/>
            <w:right w:val="none" w:sz="0" w:space="0" w:color="auto"/>
          </w:divBdr>
        </w:div>
        <w:div w:id="1377316207">
          <w:marLeft w:val="0"/>
          <w:marRight w:val="0"/>
          <w:marTop w:val="0"/>
          <w:marBottom w:val="0"/>
          <w:divBdr>
            <w:top w:val="none" w:sz="0" w:space="0" w:color="auto"/>
            <w:left w:val="none" w:sz="0" w:space="0" w:color="auto"/>
            <w:bottom w:val="none" w:sz="0" w:space="0" w:color="auto"/>
            <w:right w:val="none" w:sz="0" w:space="0" w:color="auto"/>
          </w:divBdr>
        </w:div>
        <w:div w:id="349189212">
          <w:marLeft w:val="0"/>
          <w:marRight w:val="0"/>
          <w:marTop w:val="0"/>
          <w:marBottom w:val="0"/>
          <w:divBdr>
            <w:top w:val="none" w:sz="0" w:space="0" w:color="auto"/>
            <w:left w:val="none" w:sz="0" w:space="0" w:color="auto"/>
            <w:bottom w:val="none" w:sz="0" w:space="0" w:color="auto"/>
            <w:right w:val="none" w:sz="0" w:space="0" w:color="auto"/>
          </w:divBdr>
        </w:div>
        <w:div w:id="1059982277">
          <w:marLeft w:val="0"/>
          <w:marRight w:val="0"/>
          <w:marTop w:val="0"/>
          <w:marBottom w:val="0"/>
          <w:divBdr>
            <w:top w:val="none" w:sz="0" w:space="0" w:color="auto"/>
            <w:left w:val="none" w:sz="0" w:space="0" w:color="auto"/>
            <w:bottom w:val="none" w:sz="0" w:space="0" w:color="auto"/>
            <w:right w:val="none" w:sz="0" w:space="0" w:color="auto"/>
          </w:divBdr>
        </w:div>
        <w:div w:id="70783968">
          <w:marLeft w:val="0"/>
          <w:marRight w:val="0"/>
          <w:marTop w:val="0"/>
          <w:marBottom w:val="0"/>
          <w:divBdr>
            <w:top w:val="none" w:sz="0" w:space="0" w:color="auto"/>
            <w:left w:val="none" w:sz="0" w:space="0" w:color="auto"/>
            <w:bottom w:val="none" w:sz="0" w:space="0" w:color="auto"/>
            <w:right w:val="none" w:sz="0" w:space="0" w:color="auto"/>
          </w:divBdr>
        </w:div>
        <w:div w:id="2092191687">
          <w:marLeft w:val="0"/>
          <w:marRight w:val="0"/>
          <w:marTop w:val="0"/>
          <w:marBottom w:val="0"/>
          <w:divBdr>
            <w:top w:val="none" w:sz="0" w:space="0" w:color="auto"/>
            <w:left w:val="none" w:sz="0" w:space="0" w:color="auto"/>
            <w:bottom w:val="none" w:sz="0" w:space="0" w:color="auto"/>
            <w:right w:val="none" w:sz="0" w:space="0" w:color="auto"/>
          </w:divBdr>
        </w:div>
        <w:div w:id="846946617">
          <w:marLeft w:val="0"/>
          <w:marRight w:val="0"/>
          <w:marTop w:val="0"/>
          <w:marBottom w:val="0"/>
          <w:divBdr>
            <w:top w:val="none" w:sz="0" w:space="0" w:color="auto"/>
            <w:left w:val="none" w:sz="0" w:space="0" w:color="auto"/>
            <w:bottom w:val="none" w:sz="0" w:space="0" w:color="auto"/>
            <w:right w:val="none" w:sz="0" w:space="0" w:color="auto"/>
          </w:divBdr>
        </w:div>
      </w:divsChild>
    </w:div>
    <w:div w:id="1870601616">
      <w:bodyDiv w:val="1"/>
      <w:marLeft w:val="0"/>
      <w:marRight w:val="0"/>
      <w:marTop w:val="0"/>
      <w:marBottom w:val="0"/>
      <w:divBdr>
        <w:top w:val="none" w:sz="0" w:space="0" w:color="auto"/>
        <w:left w:val="none" w:sz="0" w:space="0" w:color="auto"/>
        <w:bottom w:val="none" w:sz="0" w:space="0" w:color="auto"/>
        <w:right w:val="none" w:sz="0" w:space="0" w:color="auto"/>
      </w:divBdr>
      <w:divsChild>
        <w:div w:id="575475869">
          <w:marLeft w:val="0"/>
          <w:marRight w:val="0"/>
          <w:marTop w:val="0"/>
          <w:marBottom w:val="0"/>
          <w:divBdr>
            <w:top w:val="none" w:sz="0" w:space="0" w:color="auto"/>
            <w:left w:val="none" w:sz="0" w:space="0" w:color="auto"/>
            <w:bottom w:val="none" w:sz="0" w:space="0" w:color="auto"/>
            <w:right w:val="none" w:sz="0" w:space="0" w:color="auto"/>
          </w:divBdr>
        </w:div>
        <w:div w:id="1526361819">
          <w:marLeft w:val="0"/>
          <w:marRight w:val="0"/>
          <w:marTop w:val="0"/>
          <w:marBottom w:val="0"/>
          <w:divBdr>
            <w:top w:val="none" w:sz="0" w:space="0" w:color="auto"/>
            <w:left w:val="none" w:sz="0" w:space="0" w:color="auto"/>
            <w:bottom w:val="none" w:sz="0" w:space="0" w:color="auto"/>
            <w:right w:val="none" w:sz="0" w:space="0" w:color="auto"/>
          </w:divBdr>
        </w:div>
        <w:div w:id="1922833413">
          <w:marLeft w:val="0"/>
          <w:marRight w:val="0"/>
          <w:marTop w:val="0"/>
          <w:marBottom w:val="0"/>
          <w:divBdr>
            <w:top w:val="none" w:sz="0" w:space="0" w:color="auto"/>
            <w:left w:val="none" w:sz="0" w:space="0" w:color="auto"/>
            <w:bottom w:val="none" w:sz="0" w:space="0" w:color="auto"/>
            <w:right w:val="none" w:sz="0" w:space="0" w:color="auto"/>
          </w:divBdr>
        </w:div>
        <w:div w:id="111018383">
          <w:marLeft w:val="0"/>
          <w:marRight w:val="0"/>
          <w:marTop w:val="0"/>
          <w:marBottom w:val="0"/>
          <w:divBdr>
            <w:top w:val="none" w:sz="0" w:space="0" w:color="auto"/>
            <w:left w:val="none" w:sz="0" w:space="0" w:color="auto"/>
            <w:bottom w:val="none" w:sz="0" w:space="0" w:color="auto"/>
            <w:right w:val="none" w:sz="0" w:space="0" w:color="auto"/>
          </w:divBdr>
        </w:div>
        <w:div w:id="1117136532">
          <w:marLeft w:val="0"/>
          <w:marRight w:val="0"/>
          <w:marTop w:val="0"/>
          <w:marBottom w:val="0"/>
          <w:divBdr>
            <w:top w:val="none" w:sz="0" w:space="0" w:color="auto"/>
            <w:left w:val="none" w:sz="0" w:space="0" w:color="auto"/>
            <w:bottom w:val="none" w:sz="0" w:space="0" w:color="auto"/>
            <w:right w:val="none" w:sz="0" w:space="0" w:color="auto"/>
          </w:divBdr>
        </w:div>
        <w:div w:id="189731222">
          <w:marLeft w:val="0"/>
          <w:marRight w:val="0"/>
          <w:marTop w:val="0"/>
          <w:marBottom w:val="0"/>
          <w:divBdr>
            <w:top w:val="none" w:sz="0" w:space="0" w:color="auto"/>
            <w:left w:val="none" w:sz="0" w:space="0" w:color="auto"/>
            <w:bottom w:val="none" w:sz="0" w:space="0" w:color="auto"/>
            <w:right w:val="none" w:sz="0" w:space="0" w:color="auto"/>
          </w:divBdr>
        </w:div>
        <w:div w:id="983006722">
          <w:marLeft w:val="0"/>
          <w:marRight w:val="0"/>
          <w:marTop w:val="0"/>
          <w:marBottom w:val="0"/>
          <w:divBdr>
            <w:top w:val="none" w:sz="0" w:space="0" w:color="auto"/>
            <w:left w:val="none" w:sz="0" w:space="0" w:color="auto"/>
            <w:bottom w:val="none" w:sz="0" w:space="0" w:color="auto"/>
            <w:right w:val="none" w:sz="0" w:space="0" w:color="auto"/>
          </w:divBdr>
        </w:div>
        <w:div w:id="896821456">
          <w:marLeft w:val="0"/>
          <w:marRight w:val="0"/>
          <w:marTop w:val="0"/>
          <w:marBottom w:val="0"/>
          <w:divBdr>
            <w:top w:val="none" w:sz="0" w:space="0" w:color="auto"/>
            <w:left w:val="none" w:sz="0" w:space="0" w:color="auto"/>
            <w:bottom w:val="none" w:sz="0" w:space="0" w:color="auto"/>
            <w:right w:val="none" w:sz="0" w:space="0" w:color="auto"/>
          </w:divBdr>
        </w:div>
        <w:div w:id="560140753">
          <w:marLeft w:val="0"/>
          <w:marRight w:val="0"/>
          <w:marTop w:val="0"/>
          <w:marBottom w:val="0"/>
          <w:divBdr>
            <w:top w:val="none" w:sz="0" w:space="0" w:color="auto"/>
            <w:left w:val="none" w:sz="0" w:space="0" w:color="auto"/>
            <w:bottom w:val="none" w:sz="0" w:space="0" w:color="auto"/>
            <w:right w:val="none" w:sz="0" w:space="0" w:color="auto"/>
          </w:divBdr>
        </w:div>
        <w:div w:id="431710517">
          <w:marLeft w:val="0"/>
          <w:marRight w:val="0"/>
          <w:marTop w:val="0"/>
          <w:marBottom w:val="0"/>
          <w:divBdr>
            <w:top w:val="none" w:sz="0" w:space="0" w:color="auto"/>
            <w:left w:val="none" w:sz="0" w:space="0" w:color="auto"/>
            <w:bottom w:val="none" w:sz="0" w:space="0" w:color="auto"/>
            <w:right w:val="none" w:sz="0" w:space="0" w:color="auto"/>
          </w:divBdr>
        </w:div>
        <w:div w:id="1410614346">
          <w:marLeft w:val="0"/>
          <w:marRight w:val="0"/>
          <w:marTop w:val="0"/>
          <w:marBottom w:val="0"/>
          <w:divBdr>
            <w:top w:val="none" w:sz="0" w:space="0" w:color="auto"/>
            <w:left w:val="none" w:sz="0" w:space="0" w:color="auto"/>
            <w:bottom w:val="none" w:sz="0" w:space="0" w:color="auto"/>
            <w:right w:val="none" w:sz="0" w:space="0" w:color="auto"/>
          </w:divBdr>
        </w:div>
        <w:div w:id="1860895793">
          <w:marLeft w:val="0"/>
          <w:marRight w:val="0"/>
          <w:marTop w:val="0"/>
          <w:marBottom w:val="0"/>
          <w:divBdr>
            <w:top w:val="none" w:sz="0" w:space="0" w:color="auto"/>
            <w:left w:val="none" w:sz="0" w:space="0" w:color="auto"/>
            <w:bottom w:val="none" w:sz="0" w:space="0" w:color="auto"/>
            <w:right w:val="none" w:sz="0" w:space="0" w:color="auto"/>
          </w:divBdr>
        </w:div>
        <w:div w:id="1409888784">
          <w:marLeft w:val="0"/>
          <w:marRight w:val="0"/>
          <w:marTop w:val="0"/>
          <w:marBottom w:val="0"/>
          <w:divBdr>
            <w:top w:val="none" w:sz="0" w:space="0" w:color="auto"/>
            <w:left w:val="none" w:sz="0" w:space="0" w:color="auto"/>
            <w:bottom w:val="none" w:sz="0" w:space="0" w:color="auto"/>
            <w:right w:val="none" w:sz="0" w:space="0" w:color="auto"/>
          </w:divBdr>
        </w:div>
        <w:div w:id="805591047">
          <w:marLeft w:val="0"/>
          <w:marRight w:val="0"/>
          <w:marTop w:val="0"/>
          <w:marBottom w:val="0"/>
          <w:divBdr>
            <w:top w:val="none" w:sz="0" w:space="0" w:color="auto"/>
            <w:left w:val="none" w:sz="0" w:space="0" w:color="auto"/>
            <w:bottom w:val="none" w:sz="0" w:space="0" w:color="auto"/>
            <w:right w:val="none" w:sz="0" w:space="0" w:color="auto"/>
          </w:divBdr>
        </w:div>
        <w:div w:id="824056225">
          <w:marLeft w:val="0"/>
          <w:marRight w:val="0"/>
          <w:marTop w:val="0"/>
          <w:marBottom w:val="0"/>
          <w:divBdr>
            <w:top w:val="none" w:sz="0" w:space="0" w:color="auto"/>
            <w:left w:val="none" w:sz="0" w:space="0" w:color="auto"/>
            <w:bottom w:val="none" w:sz="0" w:space="0" w:color="auto"/>
            <w:right w:val="none" w:sz="0" w:space="0" w:color="auto"/>
          </w:divBdr>
        </w:div>
        <w:div w:id="1362625818">
          <w:marLeft w:val="0"/>
          <w:marRight w:val="0"/>
          <w:marTop w:val="0"/>
          <w:marBottom w:val="0"/>
          <w:divBdr>
            <w:top w:val="none" w:sz="0" w:space="0" w:color="auto"/>
            <w:left w:val="none" w:sz="0" w:space="0" w:color="auto"/>
            <w:bottom w:val="none" w:sz="0" w:space="0" w:color="auto"/>
            <w:right w:val="none" w:sz="0" w:space="0" w:color="auto"/>
          </w:divBdr>
        </w:div>
        <w:div w:id="999230789">
          <w:marLeft w:val="0"/>
          <w:marRight w:val="0"/>
          <w:marTop w:val="0"/>
          <w:marBottom w:val="0"/>
          <w:divBdr>
            <w:top w:val="none" w:sz="0" w:space="0" w:color="auto"/>
            <w:left w:val="none" w:sz="0" w:space="0" w:color="auto"/>
            <w:bottom w:val="none" w:sz="0" w:space="0" w:color="auto"/>
            <w:right w:val="none" w:sz="0" w:space="0" w:color="auto"/>
          </w:divBdr>
        </w:div>
        <w:div w:id="624040922">
          <w:marLeft w:val="0"/>
          <w:marRight w:val="0"/>
          <w:marTop w:val="0"/>
          <w:marBottom w:val="0"/>
          <w:divBdr>
            <w:top w:val="none" w:sz="0" w:space="0" w:color="auto"/>
            <w:left w:val="none" w:sz="0" w:space="0" w:color="auto"/>
            <w:bottom w:val="none" w:sz="0" w:space="0" w:color="auto"/>
            <w:right w:val="none" w:sz="0" w:space="0" w:color="auto"/>
          </w:divBdr>
        </w:div>
        <w:div w:id="471141327">
          <w:marLeft w:val="0"/>
          <w:marRight w:val="0"/>
          <w:marTop w:val="0"/>
          <w:marBottom w:val="0"/>
          <w:divBdr>
            <w:top w:val="none" w:sz="0" w:space="0" w:color="auto"/>
            <w:left w:val="none" w:sz="0" w:space="0" w:color="auto"/>
            <w:bottom w:val="none" w:sz="0" w:space="0" w:color="auto"/>
            <w:right w:val="none" w:sz="0" w:space="0" w:color="auto"/>
          </w:divBdr>
        </w:div>
        <w:div w:id="22678726">
          <w:marLeft w:val="0"/>
          <w:marRight w:val="0"/>
          <w:marTop w:val="0"/>
          <w:marBottom w:val="0"/>
          <w:divBdr>
            <w:top w:val="none" w:sz="0" w:space="0" w:color="auto"/>
            <w:left w:val="none" w:sz="0" w:space="0" w:color="auto"/>
            <w:bottom w:val="none" w:sz="0" w:space="0" w:color="auto"/>
            <w:right w:val="none" w:sz="0" w:space="0" w:color="auto"/>
          </w:divBdr>
        </w:div>
        <w:div w:id="297301117">
          <w:marLeft w:val="0"/>
          <w:marRight w:val="0"/>
          <w:marTop w:val="0"/>
          <w:marBottom w:val="0"/>
          <w:divBdr>
            <w:top w:val="none" w:sz="0" w:space="0" w:color="auto"/>
            <w:left w:val="none" w:sz="0" w:space="0" w:color="auto"/>
            <w:bottom w:val="none" w:sz="0" w:space="0" w:color="auto"/>
            <w:right w:val="none" w:sz="0" w:space="0" w:color="auto"/>
          </w:divBdr>
        </w:div>
        <w:div w:id="344404805">
          <w:marLeft w:val="0"/>
          <w:marRight w:val="0"/>
          <w:marTop w:val="0"/>
          <w:marBottom w:val="0"/>
          <w:divBdr>
            <w:top w:val="none" w:sz="0" w:space="0" w:color="auto"/>
            <w:left w:val="none" w:sz="0" w:space="0" w:color="auto"/>
            <w:bottom w:val="none" w:sz="0" w:space="0" w:color="auto"/>
            <w:right w:val="none" w:sz="0" w:space="0" w:color="auto"/>
          </w:divBdr>
        </w:div>
        <w:div w:id="1855879610">
          <w:marLeft w:val="0"/>
          <w:marRight w:val="0"/>
          <w:marTop w:val="0"/>
          <w:marBottom w:val="0"/>
          <w:divBdr>
            <w:top w:val="none" w:sz="0" w:space="0" w:color="auto"/>
            <w:left w:val="none" w:sz="0" w:space="0" w:color="auto"/>
            <w:bottom w:val="none" w:sz="0" w:space="0" w:color="auto"/>
            <w:right w:val="none" w:sz="0" w:space="0" w:color="auto"/>
          </w:divBdr>
        </w:div>
        <w:div w:id="76757650">
          <w:marLeft w:val="0"/>
          <w:marRight w:val="0"/>
          <w:marTop w:val="0"/>
          <w:marBottom w:val="0"/>
          <w:divBdr>
            <w:top w:val="none" w:sz="0" w:space="0" w:color="auto"/>
            <w:left w:val="none" w:sz="0" w:space="0" w:color="auto"/>
            <w:bottom w:val="none" w:sz="0" w:space="0" w:color="auto"/>
            <w:right w:val="none" w:sz="0" w:space="0" w:color="auto"/>
          </w:divBdr>
        </w:div>
        <w:div w:id="2061662258">
          <w:marLeft w:val="0"/>
          <w:marRight w:val="0"/>
          <w:marTop w:val="0"/>
          <w:marBottom w:val="0"/>
          <w:divBdr>
            <w:top w:val="none" w:sz="0" w:space="0" w:color="auto"/>
            <w:left w:val="none" w:sz="0" w:space="0" w:color="auto"/>
            <w:bottom w:val="none" w:sz="0" w:space="0" w:color="auto"/>
            <w:right w:val="none" w:sz="0" w:space="0" w:color="auto"/>
          </w:divBdr>
        </w:div>
        <w:div w:id="941688230">
          <w:marLeft w:val="0"/>
          <w:marRight w:val="0"/>
          <w:marTop w:val="0"/>
          <w:marBottom w:val="0"/>
          <w:divBdr>
            <w:top w:val="none" w:sz="0" w:space="0" w:color="auto"/>
            <w:left w:val="none" w:sz="0" w:space="0" w:color="auto"/>
            <w:bottom w:val="none" w:sz="0" w:space="0" w:color="auto"/>
            <w:right w:val="none" w:sz="0" w:space="0" w:color="auto"/>
          </w:divBdr>
        </w:div>
        <w:div w:id="1045712877">
          <w:marLeft w:val="0"/>
          <w:marRight w:val="0"/>
          <w:marTop w:val="0"/>
          <w:marBottom w:val="0"/>
          <w:divBdr>
            <w:top w:val="none" w:sz="0" w:space="0" w:color="auto"/>
            <w:left w:val="none" w:sz="0" w:space="0" w:color="auto"/>
            <w:bottom w:val="none" w:sz="0" w:space="0" w:color="auto"/>
            <w:right w:val="none" w:sz="0" w:space="0" w:color="auto"/>
          </w:divBdr>
        </w:div>
        <w:div w:id="1501189180">
          <w:marLeft w:val="0"/>
          <w:marRight w:val="0"/>
          <w:marTop w:val="0"/>
          <w:marBottom w:val="0"/>
          <w:divBdr>
            <w:top w:val="none" w:sz="0" w:space="0" w:color="auto"/>
            <w:left w:val="none" w:sz="0" w:space="0" w:color="auto"/>
            <w:bottom w:val="none" w:sz="0" w:space="0" w:color="auto"/>
            <w:right w:val="none" w:sz="0" w:space="0" w:color="auto"/>
          </w:divBdr>
        </w:div>
        <w:div w:id="334041775">
          <w:marLeft w:val="0"/>
          <w:marRight w:val="0"/>
          <w:marTop w:val="0"/>
          <w:marBottom w:val="0"/>
          <w:divBdr>
            <w:top w:val="none" w:sz="0" w:space="0" w:color="auto"/>
            <w:left w:val="none" w:sz="0" w:space="0" w:color="auto"/>
            <w:bottom w:val="none" w:sz="0" w:space="0" w:color="auto"/>
            <w:right w:val="none" w:sz="0" w:space="0" w:color="auto"/>
          </w:divBdr>
        </w:div>
        <w:div w:id="1655720385">
          <w:marLeft w:val="0"/>
          <w:marRight w:val="0"/>
          <w:marTop w:val="0"/>
          <w:marBottom w:val="0"/>
          <w:divBdr>
            <w:top w:val="none" w:sz="0" w:space="0" w:color="auto"/>
            <w:left w:val="none" w:sz="0" w:space="0" w:color="auto"/>
            <w:bottom w:val="none" w:sz="0" w:space="0" w:color="auto"/>
            <w:right w:val="none" w:sz="0" w:space="0" w:color="auto"/>
          </w:divBdr>
        </w:div>
        <w:div w:id="254752055">
          <w:marLeft w:val="0"/>
          <w:marRight w:val="0"/>
          <w:marTop w:val="0"/>
          <w:marBottom w:val="0"/>
          <w:divBdr>
            <w:top w:val="none" w:sz="0" w:space="0" w:color="auto"/>
            <w:left w:val="none" w:sz="0" w:space="0" w:color="auto"/>
            <w:bottom w:val="none" w:sz="0" w:space="0" w:color="auto"/>
            <w:right w:val="none" w:sz="0" w:space="0" w:color="auto"/>
          </w:divBdr>
        </w:div>
        <w:div w:id="294920301">
          <w:marLeft w:val="0"/>
          <w:marRight w:val="0"/>
          <w:marTop w:val="0"/>
          <w:marBottom w:val="0"/>
          <w:divBdr>
            <w:top w:val="none" w:sz="0" w:space="0" w:color="auto"/>
            <w:left w:val="none" w:sz="0" w:space="0" w:color="auto"/>
            <w:bottom w:val="none" w:sz="0" w:space="0" w:color="auto"/>
            <w:right w:val="none" w:sz="0" w:space="0" w:color="auto"/>
          </w:divBdr>
        </w:div>
        <w:div w:id="359552110">
          <w:marLeft w:val="0"/>
          <w:marRight w:val="0"/>
          <w:marTop w:val="0"/>
          <w:marBottom w:val="0"/>
          <w:divBdr>
            <w:top w:val="none" w:sz="0" w:space="0" w:color="auto"/>
            <w:left w:val="none" w:sz="0" w:space="0" w:color="auto"/>
            <w:bottom w:val="none" w:sz="0" w:space="0" w:color="auto"/>
            <w:right w:val="none" w:sz="0" w:space="0" w:color="auto"/>
          </w:divBdr>
        </w:div>
        <w:div w:id="350880782">
          <w:marLeft w:val="0"/>
          <w:marRight w:val="0"/>
          <w:marTop w:val="0"/>
          <w:marBottom w:val="0"/>
          <w:divBdr>
            <w:top w:val="none" w:sz="0" w:space="0" w:color="auto"/>
            <w:left w:val="none" w:sz="0" w:space="0" w:color="auto"/>
            <w:bottom w:val="none" w:sz="0" w:space="0" w:color="auto"/>
            <w:right w:val="none" w:sz="0" w:space="0" w:color="auto"/>
          </w:divBdr>
        </w:div>
        <w:div w:id="587732758">
          <w:marLeft w:val="0"/>
          <w:marRight w:val="0"/>
          <w:marTop w:val="0"/>
          <w:marBottom w:val="0"/>
          <w:divBdr>
            <w:top w:val="none" w:sz="0" w:space="0" w:color="auto"/>
            <w:left w:val="none" w:sz="0" w:space="0" w:color="auto"/>
            <w:bottom w:val="none" w:sz="0" w:space="0" w:color="auto"/>
            <w:right w:val="none" w:sz="0" w:space="0" w:color="auto"/>
          </w:divBdr>
        </w:div>
        <w:div w:id="656307233">
          <w:marLeft w:val="0"/>
          <w:marRight w:val="0"/>
          <w:marTop w:val="0"/>
          <w:marBottom w:val="0"/>
          <w:divBdr>
            <w:top w:val="none" w:sz="0" w:space="0" w:color="auto"/>
            <w:left w:val="none" w:sz="0" w:space="0" w:color="auto"/>
            <w:bottom w:val="none" w:sz="0" w:space="0" w:color="auto"/>
            <w:right w:val="none" w:sz="0" w:space="0" w:color="auto"/>
          </w:divBdr>
        </w:div>
        <w:div w:id="919800025">
          <w:marLeft w:val="0"/>
          <w:marRight w:val="0"/>
          <w:marTop w:val="0"/>
          <w:marBottom w:val="0"/>
          <w:divBdr>
            <w:top w:val="none" w:sz="0" w:space="0" w:color="auto"/>
            <w:left w:val="none" w:sz="0" w:space="0" w:color="auto"/>
            <w:bottom w:val="none" w:sz="0" w:space="0" w:color="auto"/>
            <w:right w:val="none" w:sz="0" w:space="0" w:color="auto"/>
          </w:divBdr>
        </w:div>
        <w:div w:id="1847473988">
          <w:marLeft w:val="0"/>
          <w:marRight w:val="0"/>
          <w:marTop w:val="0"/>
          <w:marBottom w:val="0"/>
          <w:divBdr>
            <w:top w:val="none" w:sz="0" w:space="0" w:color="auto"/>
            <w:left w:val="none" w:sz="0" w:space="0" w:color="auto"/>
            <w:bottom w:val="none" w:sz="0" w:space="0" w:color="auto"/>
            <w:right w:val="none" w:sz="0" w:space="0" w:color="auto"/>
          </w:divBdr>
        </w:div>
        <w:div w:id="1273319726">
          <w:marLeft w:val="0"/>
          <w:marRight w:val="0"/>
          <w:marTop w:val="0"/>
          <w:marBottom w:val="0"/>
          <w:divBdr>
            <w:top w:val="none" w:sz="0" w:space="0" w:color="auto"/>
            <w:left w:val="none" w:sz="0" w:space="0" w:color="auto"/>
            <w:bottom w:val="none" w:sz="0" w:space="0" w:color="auto"/>
            <w:right w:val="none" w:sz="0" w:space="0" w:color="auto"/>
          </w:divBdr>
        </w:div>
        <w:div w:id="1661346015">
          <w:marLeft w:val="0"/>
          <w:marRight w:val="0"/>
          <w:marTop w:val="0"/>
          <w:marBottom w:val="0"/>
          <w:divBdr>
            <w:top w:val="none" w:sz="0" w:space="0" w:color="auto"/>
            <w:left w:val="none" w:sz="0" w:space="0" w:color="auto"/>
            <w:bottom w:val="none" w:sz="0" w:space="0" w:color="auto"/>
            <w:right w:val="none" w:sz="0" w:space="0" w:color="auto"/>
          </w:divBdr>
        </w:div>
        <w:div w:id="439567714">
          <w:marLeft w:val="0"/>
          <w:marRight w:val="0"/>
          <w:marTop w:val="0"/>
          <w:marBottom w:val="0"/>
          <w:divBdr>
            <w:top w:val="none" w:sz="0" w:space="0" w:color="auto"/>
            <w:left w:val="none" w:sz="0" w:space="0" w:color="auto"/>
            <w:bottom w:val="none" w:sz="0" w:space="0" w:color="auto"/>
            <w:right w:val="none" w:sz="0" w:space="0" w:color="auto"/>
          </w:divBdr>
        </w:div>
        <w:div w:id="1743259968">
          <w:marLeft w:val="0"/>
          <w:marRight w:val="0"/>
          <w:marTop w:val="0"/>
          <w:marBottom w:val="0"/>
          <w:divBdr>
            <w:top w:val="none" w:sz="0" w:space="0" w:color="auto"/>
            <w:left w:val="none" w:sz="0" w:space="0" w:color="auto"/>
            <w:bottom w:val="none" w:sz="0" w:space="0" w:color="auto"/>
            <w:right w:val="none" w:sz="0" w:space="0" w:color="auto"/>
          </w:divBdr>
        </w:div>
        <w:div w:id="1895194304">
          <w:marLeft w:val="0"/>
          <w:marRight w:val="0"/>
          <w:marTop w:val="0"/>
          <w:marBottom w:val="0"/>
          <w:divBdr>
            <w:top w:val="none" w:sz="0" w:space="0" w:color="auto"/>
            <w:left w:val="none" w:sz="0" w:space="0" w:color="auto"/>
            <w:bottom w:val="none" w:sz="0" w:space="0" w:color="auto"/>
            <w:right w:val="none" w:sz="0" w:space="0" w:color="auto"/>
          </w:divBdr>
        </w:div>
        <w:div w:id="570233125">
          <w:marLeft w:val="0"/>
          <w:marRight w:val="0"/>
          <w:marTop w:val="0"/>
          <w:marBottom w:val="0"/>
          <w:divBdr>
            <w:top w:val="none" w:sz="0" w:space="0" w:color="auto"/>
            <w:left w:val="none" w:sz="0" w:space="0" w:color="auto"/>
            <w:bottom w:val="none" w:sz="0" w:space="0" w:color="auto"/>
            <w:right w:val="none" w:sz="0" w:space="0" w:color="auto"/>
          </w:divBdr>
        </w:div>
        <w:div w:id="1402216782">
          <w:marLeft w:val="0"/>
          <w:marRight w:val="0"/>
          <w:marTop w:val="0"/>
          <w:marBottom w:val="0"/>
          <w:divBdr>
            <w:top w:val="none" w:sz="0" w:space="0" w:color="auto"/>
            <w:left w:val="none" w:sz="0" w:space="0" w:color="auto"/>
            <w:bottom w:val="none" w:sz="0" w:space="0" w:color="auto"/>
            <w:right w:val="none" w:sz="0" w:space="0" w:color="auto"/>
          </w:divBdr>
        </w:div>
        <w:div w:id="1320231009">
          <w:marLeft w:val="0"/>
          <w:marRight w:val="0"/>
          <w:marTop w:val="0"/>
          <w:marBottom w:val="0"/>
          <w:divBdr>
            <w:top w:val="none" w:sz="0" w:space="0" w:color="auto"/>
            <w:left w:val="none" w:sz="0" w:space="0" w:color="auto"/>
            <w:bottom w:val="none" w:sz="0" w:space="0" w:color="auto"/>
            <w:right w:val="none" w:sz="0" w:space="0" w:color="auto"/>
          </w:divBdr>
        </w:div>
        <w:div w:id="830751080">
          <w:marLeft w:val="0"/>
          <w:marRight w:val="0"/>
          <w:marTop w:val="0"/>
          <w:marBottom w:val="0"/>
          <w:divBdr>
            <w:top w:val="none" w:sz="0" w:space="0" w:color="auto"/>
            <w:left w:val="none" w:sz="0" w:space="0" w:color="auto"/>
            <w:bottom w:val="none" w:sz="0" w:space="0" w:color="auto"/>
            <w:right w:val="none" w:sz="0" w:space="0" w:color="auto"/>
          </w:divBdr>
        </w:div>
        <w:div w:id="1443107225">
          <w:marLeft w:val="0"/>
          <w:marRight w:val="0"/>
          <w:marTop w:val="0"/>
          <w:marBottom w:val="0"/>
          <w:divBdr>
            <w:top w:val="none" w:sz="0" w:space="0" w:color="auto"/>
            <w:left w:val="none" w:sz="0" w:space="0" w:color="auto"/>
            <w:bottom w:val="none" w:sz="0" w:space="0" w:color="auto"/>
            <w:right w:val="none" w:sz="0" w:space="0" w:color="auto"/>
          </w:divBdr>
        </w:div>
        <w:div w:id="419566569">
          <w:marLeft w:val="0"/>
          <w:marRight w:val="0"/>
          <w:marTop w:val="0"/>
          <w:marBottom w:val="0"/>
          <w:divBdr>
            <w:top w:val="none" w:sz="0" w:space="0" w:color="auto"/>
            <w:left w:val="none" w:sz="0" w:space="0" w:color="auto"/>
            <w:bottom w:val="none" w:sz="0" w:space="0" w:color="auto"/>
            <w:right w:val="none" w:sz="0" w:space="0" w:color="auto"/>
          </w:divBdr>
        </w:div>
        <w:div w:id="1447584403">
          <w:marLeft w:val="0"/>
          <w:marRight w:val="0"/>
          <w:marTop w:val="0"/>
          <w:marBottom w:val="0"/>
          <w:divBdr>
            <w:top w:val="none" w:sz="0" w:space="0" w:color="auto"/>
            <w:left w:val="none" w:sz="0" w:space="0" w:color="auto"/>
            <w:bottom w:val="none" w:sz="0" w:space="0" w:color="auto"/>
            <w:right w:val="none" w:sz="0" w:space="0" w:color="auto"/>
          </w:divBdr>
        </w:div>
        <w:div w:id="1029062244">
          <w:marLeft w:val="0"/>
          <w:marRight w:val="0"/>
          <w:marTop w:val="0"/>
          <w:marBottom w:val="0"/>
          <w:divBdr>
            <w:top w:val="none" w:sz="0" w:space="0" w:color="auto"/>
            <w:left w:val="none" w:sz="0" w:space="0" w:color="auto"/>
            <w:bottom w:val="none" w:sz="0" w:space="0" w:color="auto"/>
            <w:right w:val="none" w:sz="0" w:space="0" w:color="auto"/>
          </w:divBdr>
        </w:div>
        <w:div w:id="331186006">
          <w:marLeft w:val="0"/>
          <w:marRight w:val="0"/>
          <w:marTop w:val="0"/>
          <w:marBottom w:val="0"/>
          <w:divBdr>
            <w:top w:val="none" w:sz="0" w:space="0" w:color="auto"/>
            <w:left w:val="none" w:sz="0" w:space="0" w:color="auto"/>
            <w:bottom w:val="none" w:sz="0" w:space="0" w:color="auto"/>
            <w:right w:val="none" w:sz="0" w:space="0" w:color="auto"/>
          </w:divBdr>
        </w:div>
        <w:div w:id="849173335">
          <w:marLeft w:val="0"/>
          <w:marRight w:val="0"/>
          <w:marTop w:val="0"/>
          <w:marBottom w:val="0"/>
          <w:divBdr>
            <w:top w:val="none" w:sz="0" w:space="0" w:color="auto"/>
            <w:left w:val="none" w:sz="0" w:space="0" w:color="auto"/>
            <w:bottom w:val="none" w:sz="0" w:space="0" w:color="auto"/>
            <w:right w:val="none" w:sz="0" w:space="0" w:color="auto"/>
          </w:divBdr>
        </w:div>
        <w:div w:id="1261523006">
          <w:marLeft w:val="0"/>
          <w:marRight w:val="0"/>
          <w:marTop w:val="0"/>
          <w:marBottom w:val="0"/>
          <w:divBdr>
            <w:top w:val="none" w:sz="0" w:space="0" w:color="auto"/>
            <w:left w:val="none" w:sz="0" w:space="0" w:color="auto"/>
            <w:bottom w:val="none" w:sz="0" w:space="0" w:color="auto"/>
            <w:right w:val="none" w:sz="0" w:space="0" w:color="auto"/>
          </w:divBdr>
        </w:div>
        <w:div w:id="1971742039">
          <w:marLeft w:val="0"/>
          <w:marRight w:val="0"/>
          <w:marTop w:val="0"/>
          <w:marBottom w:val="0"/>
          <w:divBdr>
            <w:top w:val="none" w:sz="0" w:space="0" w:color="auto"/>
            <w:left w:val="none" w:sz="0" w:space="0" w:color="auto"/>
            <w:bottom w:val="none" w:sz="0" w:space="0" w:color="auto"/>
            <w:right w:val="none" w:sz="0" w:space="0" w:color="auto"/>
          </w:divBdr>
        </w:div>
        <w:div w:id="1635791288">
          <w:marLeft w:val="0"/>
          <w:marRight w:val="0"/>
          <w:marTop w:val="0"/>
          <w:marBottom w:val="0"/>
          <w:divBdr>
            <w:top w:val="none" w:sz="0" w:space="0" w:color="auto"/>
            <w:left w:val="none" w:sz="0" w:space="0" w:color="auto"/>
            <w:bottom w:val="none" w:sz="0" w:space="0" w:color="auto"/>
            <w:right w:val="none" w:sz="0" w:space="0" w:color="auto"/>
          </w:divBdr>
        </w:div>
      </w:divsChild>
    </w:div>
    <w:div w:id="1959019872">
      <w:bodyDiv w:val="1"/>
      <w:marLeft w:val="0"/>
      <w:marRight w:val="0"/>
      <w:marTop w:val="0"/>
      <w:marBottom w:val="0"/>
      <w:divBdr>
        <w:top w:val="none" w:sz="0" w:space="0" w:color="auto"/>
        <w:left w:val="none" w:sz="0" w:space="0" w:color="auto"/>
        <w:bottom w:val="none" w:sz="0" w:space="0" w:color="auto"/>
        <w:right w:val="none" w:sz="0" w:space="0" w:color="auto"/>
      </w:divBdr>
    </w:div>
    <w:div w:id="2012950518">
      <w:bodyDiv w:val="1"/>
      <w:marLeft w:val="0"/>
      <w:marRight w:val="0"/>
      <w:marTop w:val="0"/>
      <w:marBottom w:val="0"/>
      <w:divBdr>
        <w:top w:val="none" w:sz="0" w:space="0" w:color="auto"/>
        <w:left w:val="none" w:sz="0" w:space="0" w:color="auto"/>
        <w:bottom w:val="none" w:sz="0" w:space="0" w:color="auto"/>
        <w:right w:val="none" w:sz="0" w:space="0" w:color="auto"/>
      </w:divBdr>
      <w:divsChild>
        <w:div w:id="856581612">
          <w:marLeft w:val="0"/>
          <w:marRight w:val="0"/>
          <w:marTop w:val="0"/>
          <w:marBottom w:val="0"/>
          <w:divBdr>
            <w:top w:val="none" w:sz="0" w:space="0" w:color="auto"/>
            <w:left w:val="none" w:sz="0" w:space="0" w:color="auto"/>
            <w:bottom w:val="none" w:sz="0" w:space="0" w:color="auto"/>
            <w:right w:val="none" w:sz="0" w:space="0" w:color="auto"/>
          </w:divBdr>
        </w:div>
        <w:div w:id="765266188">
          <w:marLeft w:val="0"/>
          <w:marRight w:val="0"/>
          <w:marTop w:val="0"/>
          <w:marBottom w:val="0"/>
          <w:divBdr>
            <w:top w:val="none" w:sz="0" w:space="0" w:color="auto"/>
            <w:left w:val="none" w:sz="0" w:space="0" w:color="auto"/>
            <w:bottom w:val="none" w:sz="0" w:space="0" w:color="auto"/>
            <w:right w:val="none" w:sz="0" w:space="0" w:color="auto"/>
          </w:divBdr>
        </w:div>
        <w:div w:id="670641594">
          <w:marLeft w:val="0"/>
          <w:marRight w:val="0"/>
          <w:marTop w:val="0"/>
          <w:marBottom w:val="0"/>
          <w:divBdr>
            <w:top w:val="none" w:sz="0" w:space="0" w:color="auto"/>
            <w:left w:val="none" w:sz="0" w:space="0" w:color="auto"/>
            <w:bottom w:val="none" w:sz="0" w:space="0" w:color="auto"/>
            <w:right w:val="none" w:sz="0" w:space="0" w:color="auto"/>
          </w:divBdr>
        </w:div>
        <w:div w:id="1032220026">
          <w:marLeft w:val="0"/>
          <w:marRight w:val="0"/>
          <w:marTop w:val="0"/>
          <w:marBottom w:val="0"/>
          <w:divBdr>
            <w:top w:val="none" w:sz="0" w:space="0" w:color="auto"/>
            <w:left w:val="none" w:sz="0" w:space="0" w:color="auto"/>
            <w:bottom w:val="none" w:sz="0" w:space="0" w:color="auto"/>
            <w:right w:val="none" w:sz="0" w:space="0" w:color="auto"/>
          </w:divBdr>
        </w:div>
        <w:div w:id="267279817">
          <w:marLeft w:val="0"/>
          <w:marRight w:val="0"/>
          <w:marTop w:val="0"/>
          <w:marBottom w:val="0"/>
          <w:divBdr>
            <w:top w:val="none" w:sz="0" w:space="0" w:color="auto"/>
            <w:left w:val="none" w:sz="0" w:space="0" w:color="auto"/>
            <w:bottom w:val="none" w:sz="0" w:space="0" w:color="auto"/>
            <w:right w:val="none" w:sz="0" w:space="0" w:color="auto"/>
          </w:divBdr>
        </w:div>
        <w:div w:id="375128339">
          <w:marLeft w:val="0"/>
          <w:marRight w:val="0"/>
          <w:marTop w:val="0"/>
          <w:marBottom w:val="0"/>
          <w:divBdr>
            <w:top w:val="none" w:sz="0" w:space="0" w:color="auto"/>
            <w:left w:val="none" w:sz="0" w:space="0" w:color="auto"/>
            <w:bottom w:val="none" w:sz="0" w:space="0" w:color="auto"/>
            <w:right w:val="none" w:sz="0" w:space="0" w:color="auto"/>
          </w:divBdr>
        </w:div>
        <w:div w:id="969624921">
          <w:marLeft w:val="0"/>
          <w:marRight w:val="0"/>
          <w:marTop w:val="0"/>
          <w:marBottom w:val="0"/>
          <w:divBdr>
            <w:top w:val="none" w:sz="0" w:space="0" w:color="auto"/>
            <w:left w:val="none" w:sz="0" w:space="0" w:color="auto"/>
            <w:bottom w:val="none" w:sz="0" w:space="0" w:color="auto"/>
            <w:right w:val="none" w:sz="0" w:space="0" w:color="auto"/>
          </w:divBdr>
        </w:div>
        <w:div w:id="1864827270">
          <w:marLeft w:val="0"/>
          <w:marRight w:val="0"/>
          <w:marTop w:val="0"/>
          <w:marBottom w:val="0"/>
          <w:divBdr>
            <w:top w:val="none" w:sz="0" w:space="0" w:color="auto"/>
            <w:left w:val="none" w:sz="0" w:space="0" w:color="auto"/>
            <w:bottom w:val="none" w:sz="0" w:space="0" w:color="auto"/>
            <w:right w:val="none" w:sz="0" w:space="0" w:color="auto"/>
          </w:divBdr>
        </w:div>
        <w:div w:id="216401999">
          <w:marLeft w:val="0"/>
          <w:marRight w:val="0"/>
          <w:marTop w:val="0"/>
          <w:marBottom w:val="0"/>
          <w:divBdr>
            <w:top w:val="none" w:sz="0" w:space="0" w:color="auto"/>
            <w:left w:val="none" w:sz="0" w:space="0" w:color="auto"/>
            <w:bottom w:val="none" w:sz="0" w:space="0" w:color="auto"/>
            <w:right w:val="none" w:sz="0" w:space="0" w:color="auto"/>
          </w:divBdr>
        </w:div>
        <w:div w:id="1015838441">
          <w:marLeft w:val="0"/>
          <w:marRight w:val="0"/>
          <w:marTop w:val="0"/>
          <w:marBottom w:val="0"/>
          <w:divBdr>
            <w:top w:val="none" w:sz="0" w:space="0" w:color="auto"/>
            <w:left w:val="none" w:sz="0" w:space="0" w:color="auto"/>
            <w:bottom w:val="none" w:sz="0" w:space="0" w:color="auto"/>
            <w:right w:val="none" w:sz="0" w:space="0" w:color="auto"/>
          </w:divBdr>
        </w:div>
        <w:div w:id="1847286636">
          <w:marLeft w:val="0"/>
          <w:marRight w:val="0"/>
          <w:marTop w:val="0"/>
          <w:marBottom w:val="0"/>
          <w:divBdr>
            <w:top w:val="none" w:sz="0" w:space="0" w:color="auto"/>
            <w:left w:val="none" w:sz="0" w:space="0" w:color="auto"/>
            <w:bottom w:val="none" w:sz="0" w:space="0" w:color="auto"/>
            <w:right w:val="none" w:sz="0" w:space="0" w:color="auto"/>
          </w:divBdr>
        </w:div>
        <w:div w:id="1430736867">
          <w:marLeft w:val="0"/>
          <w:marRight w:val="0"/>
          <w:marTop w:val="0"/>
          <w:marBottom w:val="0"/>
          <w:divBdr>
            <w:top w:val="none" w:sz="0" w:space="0" w:color="auto"/>
            <w:left w:val="none" w:sz="0" w:space="0" w:color="auto"/>
            <w:bottom w:val="none" w:sz="0" w:space="0" w:color="auto"/>
            <w:right w:val="none" w:sz="0" w:space="0" w:color="auto"/>
          </w:divBdr>
        </w:div>
        <w:div w:id="1270161723">
          <w:marLeft w:val="0"/>
          <w:marRight w:val="0"/>
          <w:marTop w:val="0"/>
          <w:marBottom w:val="0"/>
          <w:divBdr>
            <w:top w:val="none" w:sz="0" w:space="0" w:color="auto"/>
            <w:left w:val="none" w:sz="0" w:space="0" w:color="auto"/>
            <w:bottom w:val="none" w:sz="0" w:space="0" w:color="auto"/>
            <w:right w:val="none" w:sz="0" w:space="0" w:color="auto"/>
          </w:divBdr>
        </w:div>
        <w:div w:id="1547907897">
          <w:marLeft w:val="0"/>
          <w:marRight w:val="0"/>
          <w:marTop w:val="0"/>
          <w:marBottom w:val="0"/>
          <w:divBdr>
            <w:top w:val="none" w:sz="0" w:space="0" w:color="auto"/>
            <w:left w:val="none" w:sz="0" w:space="0" w:color="auto"/>
            <w:bottom w:val="none" w:sz="0" w:space="0" w:color="auto"/>
            <w:right w:val="none" w:sz="0" w:space="0" w:color="auto"/>
          </w:divBdr>
        </w:div>
        <w:div w:id="566650365">
          <w:marLeft w:val="0"/>
          <w:marRight w:val="0"/>
          <w:marTop w:val="0"/>
          <w:marBottom w:val="0"/>
          <w:divBdr>
            <w:top w:val="none" w:sz="0" w:space="0" w:color="auto"/>
            <w:left w:val="none" w:sz="0" w:space="0" w:color="auto"/>
            <w:bottom w:val="none" w:sz="0" w:space="0" w:color="auto"/>
            <w:right w:val="none" w:sz="0" w:space="0" w:color="auto"/>
          </w:divBdr>
        </w:div>
        <w:div w:id="1118718669">
          <w:marLeft w:val="0"/>
          <w:marRight w:val="0"/>
          <w:marTop w:val="0"/>
          <w:marBottom w:val="0"/>
          <w:divBdr>
            <w:top w:val="none" w:sz="0" w:space="0" w:color="auto"/>
            <w:left w:val="none" w:sz="0" w:space="0" w:color="auto"/>
            <w:bottom w:val="none" w:sz="0" w:space="0" w:color="auto"/>
            <w:right w:val="none" w:sz="0" w:space="0" w:color="auto"/>
          </w:divBdr>
        </w:div>
        <w:div w:id="716589189">
          <w:marLeft w:val="0"/>
          <w:marRight w:val="0"/>
          <w:marTop w:val="0"/>
          <w:marBottom w:val="0"/>
          <w:divBdr>
            <w:top w:val="none" w:sz="0" w:space="0" w:color="auto"/>
            <w:left w:val="none" w:sz="0" w:space="0" w:color="auto"/>
            <w:bottom w:val="none" w:sz="0" w:space="0" w:color="auto"/>
            <w:right w:val="none" w:sz="0" w:space="0" w:color="auto"/>
          </w:divBdr>
        </w:div>
        <w:div w:id="659237031">
          <w:marLeft w:val="0"/>
          <w:marRight w:val="0"/>
          <w:marTop w:val="0"/>
          <w:marBottom w:val="0"/>
          <w:divBdr>
            <w:top w:val="none" w:sz="0" w:space="0" w:color="auto"/>
            <w:left w:val="none" w:sz="0" w:space="0" w:color="auto"/>
            <w:bottom w:val="none" w:sz="0" w:space="0" w:color="auto"/>
            <w:right w:val="none" w:sz="0" w:space="0" w:color="auto"/>
          </w:divBdr>
        </w:div>
        <w:div w:id="876314519">
          <w:marLeft w:val="0"/>
          <w:marRight w:val="0"/>
          <w:marTop w:val="0"/>
          <w:marBottom w:val="0"/>
          <w:divBdr>
            <w:top w:val="none" w:sz="0" w:space="0" w:color="auto"/>
            <w:left w:val="none" w:sz="0" w:space="0" w:color="auto"/>
            <w:bottom w:val="none" w:sz="0" w:space="0" w:color="auto"/>
            <w:right w:val="none" w:sz="0" w:space="0" w:color="auto"/>
          </w:divBdr>
        </w:div>
        <w:div w:id="2145660938">
          <w:marLeft w:val="0"/>
          <w:marRight w:val="0"/>
          <w:marTop w:val="0"/>
          <w:marBottom w:val="0"/>
          <w:divBdr>
            <w:top w:val="none" w:sz="0" w:space="0" w:color="auto"/>
            <w:left w:val="none" w:sz="0" w:space="0" w:color="auto"/>
            <w:bottom w:val="none" w:sz="0" w:space="0" w:color="auto"/>
            <w:right w:val="none" w:sz="0" w:space="0" w:color="auto"/>
          </w:divBdr>
        </w:div>
        <w:div w:id="2073850136">
          <w:marLeft w:val="0"/>
          <w:marRight w:val="0"/>
          <w:marTop w:val="0"/>
          <w:marBottom w:val="0"/>
          <w:divBdr>
            <w:top w:val="none" w:sz="0" w:space="0" w:color="auto"/>
            <w:left w:val="none" w:sz="0" w:space="0" w:color="auto"/>
            <w:bottom w:val="none" w:sz="0" w:space="0" w:color="auto"/>
            <w:right w:val="none" w:sz="0" w:space="0" w:color="auto"/>
          </w:divBdr>
        </w:div>
        <w:div w:id="1448770211">
          <w:marLeft w:val="0"/>
          <w:marRight w:val="0"/>
          <w:marTop w:val="0"/>
          <w:marBottom w:val="0"/>
          <w:divBdr>
            <w:top w:val="none" w:sz="0" w:space="0" w:color="auto"/>
            <w:left w:val="none" w:sz="0" w:space="0" w:color="auto"/>
            <w:bottom w:val="none" w:sz="0" w:space="0" w:color="auto"/>
            <w:right w:val="none" w:sz="0" w:space="0" w:color="auto"/>
          </w:divBdr>
        </w:div>
        <w:div w:id="2048021659">
          <w:marLeft w:val="0"/>
          <w:marRight w:val="0"/>
          <w:marTop w:val="0"/>
          <w:marBottom w:val="0"/>
          <w:divBdr>
            <w:top w:val="none" w:sz="0" w:space="0" w:color="auto"/>
            <w:left w:val="none" w:sz="0" w:space="0" w:color="auto"/>
            <w:bottom w:val="none" w:sz="0" w:space="0" w:color="auto"/>
            <w:right w:val="none" w:sz="0" w:space="0" w:color="auto"/>
          </w:divBdr>
        </w:div>
        <w:div w:id="1691830586">
          <w:marLeft w:val="0"/>
          <w:marRight w:val="0"/>
          <w:marTop w:val="0"/>
          <w:marBottom w:val="0"/>
          <w:divBdr>
            <w:top w:val="none" w:sz="0" w:space="0" w:color="auto"/>
            <w:left w:val="none" w:sz="0" w:space="0" w:color="auto"/>
            <w:bottom w:val="none" w:sz="0" w:space="0" w:color="auto"/>
            <w:right w:val="none" w:sz="0" w:space="0" w:color="auto"/>
          </w:divBdr>
        </w:div>
        <w:div w:id="1283608963">
          <w:marLeft w:val="0"/>
          <w:marRight w:val="0"/>
          <w:marTop w:val="0"/>
          <w:marBottom w:val="0"/>
          <w:divBdr>
            <w:top w:val="none" w:sz="0" w:space="0" w:color="auto"/>
            <w:left w:val="none" w:sz="0" w:space="0" w:color="auto"/>
            <w:bottom w:val="none" w:sz="0" w:space="0" w:color="auto"/>
            <w:right w:val="none" w:sz="0" w:space="0" w:color="auto"/>
          </w:divBdr>
        </w:div>
        <w:div w:id="607274772">
          <w:marLeft w:val="0"/>
          <w:marRight w:val="0"/>
          <w:marTop w:val="0"/>
          <w:marBottom w:val="0"/>
          <w:divBdr>
            <w:top w:val="none" w:sz="0" w:space="0" w:color="auto"/>
            <w:left w:val="none" w:sz="0" w:space="0" w:color="auto"/>
            <w:bottom w:val="none" w:sz="0" w:space="0" w:color="auto"/>
            <w:right w:val="none" w:sz="0" w:space="0" w:color="auto"/>
          </w:divBdr>
        </w:div>
      </w:divsChild>
    </w:div>
    <w:div w:id="205727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709</TotalTime>
  <Pages>19</Pages>
  <Words>4628</Words>
  <Characters>27769</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AP</Company>
  <LinksUpToDate>false</LinksUpToDate>
  <CharactersWithSpaces>32333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mirek</dc:creator>
  <cp:keywords/>
  <dc:description/>
  <cp:lastModifiedBy>Użytkownik</cp:lastModifiedBy>
  <cp:revision>358</cp:revision>
  <cp:lastPrinted>2017-10-01T17:13:00Z</cp:lastPrinted>
  <dcterms:created xsi:type="dcterms:W3CDTF">2015-10-23T08:11:00Z</dcterms:created>
  <dcterms:modified xsi:type="dcterms:W3CDTF">2022-10-10T09:34:00Z</dcterms:modified>
</cp:coreProperties>
</file>