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DCA" w:rsidRDefault="00E40DCA" w:rsidP="000234DE">
      <w:pPr>
        <w:pStyle w:val="Rozdzia1"/>
      </w:pPr>
      <w:bookmarkStart w:id="0" w:name="_GoBack"/>
      <w:bookmarkEnd w:id="0"/>
      <w:r w:rsidRPr="000234DE">
        <w:t xml:space="preserve">Rozdział </w:t>
      </w:r>
      <w:r w:rsidR="00F17B98">
        <w:t>5</w:t>
      </w:r>
      <w:r w:rsidRPr="000234DE">
        <w:t xml:space="preserve">. </w:t>
      </w:r>
      <w:r w:rsidR="00F17B98">
        <w:t>Instrukcje języka C++</w:t>
      </w:r>
    </w:p>
    <w:p w:rsidR="00E506C3" w:rsidRPr="00E506C3" w:rsidRDefault="00E506C3" w:rsidP="00E82F8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506C3" w:rsidRDefault="00E506C3" w:rsidP="00E50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1AD">
        <w:rPr>
          <w:rFonts w:ascii="Times New Roman" w:hAnsi="Times New Roman" w:cs="Times New Roman"/>
          <w:sz w:val="24"/>
          <w:szCs w:val="24"/>
        </w:rPr>
        <w:t xml:space="preserve">Instrukcje języka programowania stanowią o tym, co da się w tym języku wyrazić. </w:t>
      </w:r>
      <w:r>
        <w:rPr>
          <w:rFonts w:ascii="Times New Roman" w:hAnsi="Times New Roman" w:cs="Times New Roman"/>
          <w:sz w:val="24"/>
          <w:szCs w:val="24"/>
        </w:rPr>
        <w:t>W tym rozdziale zostaną przedstawione wszystkie instrukcje</w:t>
      </w:r>
      <w:r w:rsidR="00323D8B">
        <w:rPr>
          <w:rFonts w:ascii="Times New Roman" w:hAnsi="Times New Roman" w:cs="Times New Roman"/>
          <w:sz w:val="24"/>
          <w:szCs w:val="24"/>
        </w:rPr>
        <w:t xml:space="preserve"> języka C++ wraz z przykładami. W pierwszej kolejności zostanie omówiona instrukcja podstawienia, bez której nie jest możliwym napisanie żadnego programu. Następnie przedstawione zostaną instrukcje warunkowe (</w:t>
      </w:r>
      <w:r w:rsidR="00323D8B" w:rsidRPr="00323D8B">
        <w:rPr>
          <w:rFonts w:ascii="Courier New" w:hAnsi="Courier New" w:cs="Courier New"/>
          <w:sz w:val="24"/>
          <w:szCs w:val="24"/>
        </w:rPr>
        <w:t>if, switch</w:t>
      </w:r>
      <w:r w:rsidR="00323D8B">
        <w:rPr>
          <w:rFonts w:ascii="Times New Roman" w:hAnsi="Times New Roman" w:cs="Times New Roman"/>
          <w:sz w:val="24"/>
          <w:szCs w:val="24"/>
        </w:rPr>
        <w:t>), w dalszej kolejności instrukcje iteracyjne powszechnie nazywane pętlami (</w:t>
      </w:r>
      <w:r w:rsidR="00323D8B" w:rsidRPr="00323D8B">
        <w:rPr>
          <w:rFonts w:ascii="Courier New" w:hAnsi="Courier New" w:cs="Courier New"/>
          <w:sz w:val="24"/>
          <w:szCs w:val="24"/>
        </w:rPr>
        <w:t>for, while, do...while</w:t>
      </w:r>
      <w:r w:rsidR="00323D8B">
        <w:rPr>
          <w:rFonts w:ascii="Times New Roman" w:hAnsi="Times New Roman" w:cs="Times New Roman"/>
          <w:sz w:val="24"/>
          <w:szCs w:val="24"/>
        </w:rPr>
        <w:t>). Na koniec omówione zostaną rzadko stosowane instrukcje skoku (</w:t>
      </w:r>
      <w:r w:rsidR="00323D8B" w:rsidRPr="00323D8B">
        <w:rPr>
          <w:rFonts w:ascii="Courier New" w:hAnsi="Courier New" w:cs="Courier New"/>
          <w:sz w:val="24"/>
          <w:szCs w:val="24"/>
        </w:rPr>
        <w:t>goto, break, continue</w:t>
      </w:r>
      <w:r w:rsidR="00323D8B">
        <w:rPr>
          <w:rFonts w:ascii="Times New Roman" w:hAnsi="Times New Roman" w:cs="Times New Roman"/>
          <w:sz w:val="24"/>
          <w:szCs w:val="24"/>
        </w:rPr>
        <w:t>).</w:t>
      </w:r>
    </w:p>
    <w:p w:rsidR="009E339A" w:rsidRPr="005631AD" w:rsidRDefault="009E339A" w:rsidP="00E506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0DCA" w:rsidRDefault="00F17B98" w:rsidP="000234DE">
      <w:pPr>
        <w:pStyle w:val="Podrozdzia"/>
      </w:pPr>
      <w:r>
        <w:t>5</w:t>
      </w:r>
      <w:r w:rsidR="00E40DCA" w:rsidRPr="000234DE">
        <w:t xml:space="preserve">.1 </w:t>
      </w:r>
      <w:r w:rsidR="001F2629">
        <w:t>Podstawowe instrukcje języka C++</w:t>
      </w:r>
    </w:p>
    <w:p w:rsidR="009E339A" w:rsidRPr="000234DE" w:rsidRDefault="009E339A" w:rsidP="009E339A"/>
    <w:p w:rsidR="00200F6B" w:rsidRPr="00A26490" w:rsidRDefault="00A26490" w:rsidP="00200F6B">
      <w:pPr>
        <w:rPr>
          <w:rFonts w:ascii="Times New Roman" w:hAnsi="Times New Roman" w:cs="Times New Roman"/>
          <w:b/>
          <w:sz w:val="24"/>
          <w:szCs w:val="24"/>
        </w:rPr>
      </w:pPr>
      <w:r w:rsidRPr="00A26490">
        <w:rPr>
          <w:rFonts w:ascii="Times New Roman" w:hAnsi="Times New Roman" w:cs="Times New Roman"/>
          <w:sz w:val="24"/>
          <w:szCs w:val="24"/>
        </w:rPr>
        <w:t>Podstawową instrukcją jest</w:t>
      </w:r>
      <w:r w:rsidRPr="00A264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CF1">
        <w:rPr>
          <w:rFonts w:ascii="Times New Roman" w:hAnsi="Times New Roman" w:cs="Times New Roman"/>
          <w:b/>
          <w:sz w:val="24"/>
          <w:szCs w:val="24"/>
        </w:rPr>
        <w:t>i</w:t>
      </w:r>
      <w:r w:rsidR="00200F6B" w:rsidRPr="00A26490">
        <w:rPr>
          <w:rFonts w:ascii="Times New Roman" w:hAnsi="Times New Roman" w:cs="Times New Roman"/>
          <w:b/>
          <w:sz w:val="24"/>
          <w:szCs w:val="24"/>
        </w:rPr>
        <w:t>nstrukcja podstawienia:</w:t>
      </w:r>
    </w:p>
    <w:p w:rsidR="00200F6B" w:rsidRPr="00A26490" w:rsidRDefault="00200F6B" w:rsidP="00A26490">
      <w:pPr>
        <w:pStyle w:val="listing"/>
        <w:framePr w:wrap="around"/>
        <w:numPr>
          <w:ilvl w:val="0"/>
          <w:numId w:val="0"/>
        </w:numPr>
        <w:ind w:left="360"/>
        <w:rPr>
          <w:sz w:val="24"/>
        </w:rPr>
      </w:pPr>
      <w:r w:rsidRPr="00A26490">
        <w:rPr>
          <w:sz w:val="24"/>
        </w:rPr>
        <w:t>Id_zmiennej=wyrażenie;</w:t>
      </w:r>
    </w:p>
    <w:p w:rsidR="00A26490" w:rsidRDefault="00A26490" w:rsidP="00200F6B">
      <w:pPr>
        <w:rPr>
          <w:rFonts w:ascii="Times New Roman" w:hAnsi="Times New Roman" w:cs="Times New Roman"/>
          <w:sz w:val="24"/>
          <w:szCs w:val="24"/>
        </w:rPr>
      </w:pPr>
    </w:p>
    <w:p w:rsidR="00200F6B" w:rsidRPr="00664F8E" w:rsidRDefault="00664F8E" w:rsidP="00200F6B">
      <w:pPr>
        <w:rPr>
          <w:rFonts w:ascii="Times New Roman" w:hAnsi="Times New Roman" w:cs="Times New Roman"/>
          <w:sz w:val="24"/>
          <w:szCs w:val="24"/>
        </w:rPr>
      </w:pPr>
      <w:r w:rsidRPr="00664F8E">
        <w:rPr>
          <w:rFonts w:ascii="Times New Roman" w:hAnsi="Times New Roman" w:cs="Times New Roman"/>
          <w:sz w:val="24"/>
          <w:szCs w:val="24"/>
        </w:rPr>
        <w:t>Przykładowy kod wykorzystujący powyższą instrukcję przedstawia Listing 5.1</w:t>
      </w:r>
    </w:p>
    <w:p w:rsidR="00200F6B" w:rsidRPr="00A26490" w:rsidRDefault="00200F6B" w:rsidP="00A26490">
      <w:pPr>
        <w:pStyle w:val="listing"/>
        <w:framePr w:wrap="around"/>
      </w:pPr>
      <w:r w:rsidRPr="00A26490">
        <w:t>#include &lt;iostream&gt;</w:t>
      </w:r>
    </w:p>
    <w:p w:rsidR="00200F6B" w:rsidRPr="00A26490" w:rsidRDefault="00200F6B" w:rsidP="00A26490">
      <w:pPr>
        <w:pStyle w:val="listing"/>
        <w:framePr w:wrap="around"/>
        <w:rPr>
          <w:lang w:val="en-US"/>
        </w:rPr>
      </w:pPr>
      <w:r w:rsidRPr="00A26490">
        <w:rPr>
          <w:lang w:val="en-US"/>
        </w:rPr>
        <w:t>using namespace std;</w:t>
      </w:r>
    </w:p>
    <w:p w:rsidR="00200F6B" w:rsidRPr="00A26490" w:rsidRDefault="00200F6B" w:rsidP="00A26490">
      <w:pPr>
        <w:pStyle w:val="listing"/>
        <w:framePr w:wrap="around"/>
        <w:rPr>
          <w:lang w:val="en-US"/>
        </w:rPr>
      </w:pPr>
      <w:r w:rsidRPr="00A26490">
        <w:rPr>
          <w:lang w:val="en-US"/>
        </w:rPr>
        <w:t>int main()</w:t>
      </w:r>
    </w:p>
    <w:p w:rsidR="00200F6B" w:rsidRPr="00A26490" w:rsidRDefault="00200F6B" w:rsidP="00A26490">
      <w:pPr>
        <w:pStyle w:val="listing"/>
        <w:framePr w:wrap="around"/>
      </w:pPr>
      <w:r w:rsidRPr="00A26490">
        <w:t>{</w:t>
      </w:r>
    </w:p>
    <w:p w:rsidR="00200F6B" w:rsidRPr="00A26490" w:rsidRDefault="00A26490" w:rsidP="00A26490">
      <w:pPr>
        <w:pStyle w:val="listing"/>
        <w:framePr w:wrap="around"/>
      </w:pPr>
      <w:r>
        <w:t xml:space="preserve">   </w:t>
      </w:r>
      <w:r w:rsidR="00200F6B" w:rsidRPr="00A26490">
        <w:t>int i,j,k;</w:t>
      </w:r>
    </w:p>
    <w:p w:rsidR="00200F6B" w:rsidRPr="00A26490" w:rsidRDefault="00200F6B" w:rsidP="00A26490">
      <w:pPr>
        <w:pStyle w:val="listing"/>
        <w:framePr w:wrap="around"/>
      </w:pPr>
      <w:r w:rsidRPr="00A26490">
        <w:tab/>
      </w:r>
      <w:r w:rsidR="00A26490">
        <w:t xml:space="preserve">  </w:t>
      </w:r>
      <w:r w:rsidRPr="00A26490">
        <w:t>k=1;</w:t>
      </w:r>
    </w:p>
    <w:p w:rsidR="00200F6B" w:rsidRPr="00A26490" w:rsidRDefault="00200F6B" w:rsidP="00A26490">
      <w:pPr>
        <w:pStyle w:val="listing"/>
        <w:framePr w:wrap="around"/>
      </w:pPr>
      <w:r w:rsidRPr="00A26490">
        <w:tab/>
      </w:r>
      <w:r w:rsidR="00A26490">
        <w:t xml:space="preserve">  </w:t>
      </w:r>
      <w:r w:rsidRPr="00A26490">
        <w:t>i=(j,j=k++);</w:t>
      </w:r>
    </w:p>
    <w:p w:rsidR="00200F6B" w:rsidRPr="00A26490" w:rsidRDefault="00200F6B" w:rsidP="00A26490">
      <w:pPr>
        <w:pStyle w:val="listing"/>
        <w:framePr w:wrap="around"/>
        <w:rPr>
          <w:lang w:val="en-US"/>
        </w:rPr>
      </w:pPr>
      <w:r w:rsidRPr="00A26490">
        <w:tab/>
      </w:r>
      <w:r w:rsidR="00A26490">
        <w:t xml:space="preserve">  </w:t>
      </w:r>
      <w:r w:rsidRPr="00A26490">
        <w:rPr>
          <w:lang w:val="en-US"/>
        </w:rPr>
        <w:t>cout &lt;&lt;"i="&lt;&lt;i&lt;&lt;endl; //i=1</w:t>
      </w:r>
    </w:p>
    <w:p w:rsidR="00200F6B" w:rsidRPr="00A26490" w:rsidRDefault="00200F6B" w:rsidP="00A26490">
      <w:pPr>
        <w:pStyle w:val="listing"/>
        <w:framePr w:wrap="around"/>
        <w:rPr>
          <w:lang w:val="en-US"/>
        </w:rPr>
      </w:pPr>
      <w:r w:rsidRPr="00A26490">
        <w:rPr>
          <w:lang w:val="en-US"/>
        </w:rPr>
        <w:tab/>
      </w:r>
      <w:r w:rsidR="00A26490">
        <w:rPr>
          <w:lang w:val="en-US"/>
        </w:rPr>
        <w:t xml:space="preserve">  </w:t>
      </w:r>
      <w:r w:rsidRPr="00A26490">
        <w:rPr>
          <w:lang w:val="en-US"/>
        </w:rPr>
        <w:t>cout &lt;&lt;"j="&lt;&lt;j&lt;&lt;endl; //j=1</w:t>
      </w:r>
    </w:p>
    <w:p w:rsidR="00200F6B" w:rsidRPr="00A26490" w:rsidRDefault="00A26490" w:rsidP="00A26490">
      <w:pPr>
        <w:pStyle w:val="listing"/>
        <w:framePr w:wrap="around"/>
        <w:rPr>
          <w:lang w:val="en-US"/>
        </w:rPr>
      </w:pPr>
      <w:r>
        <w:rPr>
          <w:lang w:val="en-US"/>
        </w:rPr>
        <w:t xml:space="preserve">  </w:t>
      </w:r>
      <w:r w:rsidR="00200F6B" w:rsidRPr="00A26490">
        <w:rPr>
          <w:lang w:val="en-US"/>
        </w:rPr>
        <w:t>cout &lt;&lt;"k="&lt;&lt;k&lt;&lt;endl; //k=2</w:t>
      </w:r>
    </w:p>
    <w:p w:rsidR="00200F6B" w:rsidRPr="00A26490" w:rsidRDefault="00200F6B" w:rsidP="007A4C31">
      <w:pPr>
        <w:pStyle w:val="listing"/>
        <w:framePr w:wrap="around"/>
      </w:pPr>
      <w:r w:rsidRPr="00A26490">
        <w:t>}</w:t>
      </w:r>
    </w:p>
    <w:p w:rsidR="005B765B" w:rsidRPr="00664F8E" w:rsidRDefault="00D0388F" w:rsidP="00200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F8E">
        <w:rPr>
          <w:rFonts w:ascii="Times New Roman" w:hAnsi="Times New Roman" w:cs="Times New Roman"/>
          <w:b/>
        </w:rPr>
        <w:t>Listing 5.1</w:t>
      </w:r>
      <w:r w:rsidRPr="00664F8E">
        <w:rPr>
          <w:rFonts w:ascii="Times New Roman" w:hAnsi="Times New Roman" w:cs="Times New Roman"/>
          <w:sz w:val="24"/>
          <w:szCs w:val="24"/>
        </w:rPr>
        <w:t xml:space="preserve">. </w:t>
      </w:r>
      <w:r w:rsidR="00664F8E" w:rsidRPr="00664F8E">
        <w:rPr>
          <w:rFonts w:ascii="Times New Roman" w:hAnsi="Times New Roman" w:cs="Times New Roman"/>
          <w:sz w:val="24"/>
          <w:szCs w:val="24"/>
        </w:rPr>
        <w:t>Kod programu prezentującego zastosowanie instrukcji podstawienia</w:t>
      </w:r>
    </w:p>
    <w:p w:rsidR="00664F8E" w:rsidRDefault="00664F8E" w:rsidP="00200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0F6B" w:rsidRPr="00E65CF1" w:rsidRDefault="00E65CF1" w:rsidP="00200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F1">
        <w:rPr>
          <w:rFonts w:ascii="Times New Roman" w:hAnsi="Times New Roman" w:cs="Times New Roman"/>
          <w:sz w:val="24"/>
          <w:szCs w:val="24"/>
        </w:rPr>
        <w:t xml:space="preserve">Mianem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200F6B" w:rsidRPr="00E65CF1">
        <w:rPr>
          <w:rFonts w:ascii="Times New Roman" w:hAnsi="Times New Roman" w:cs="Times New Roman"/>
          <w:b/>
          <w:sz w:val="24"/>
          <w:szCs w:val="24"/>
        </w:rPr>
        <w:t>nstrukcj</w:t>
      </w:r>
      <w:r w:rsidRPr="00E65CF1">
        <w:rPr>
          <w:rFonts w:ascii="Times New Roman" w:hAnsi="Times New Roman" w:cs="Times New Roman"/>
          <w:b/>
          <w:sz w:val="24"/>
          <w:szCs w:val="24"/>
        </w:rPr>
        <w:t>i</w:t>
      </w:r>
      <w:r w:rsidR="00200F6B" w:rsidRPr="00E65CF1">
        <w:rPr>
          <w:rFonts w:ascii="Times New Roman" w:hAnsi="Times New Roman" w:cs="Times New Roman"/>
          <w:b/>
          <w:sz w:val="24"/>
          <w:szCs w:val="24"/>
        </w:rPr>
        <w:t xml:space="preserve"> złożon</w:t>
      </w:r>
      <w:r w:rsidRPr="00E65CF1">
        <w:rPr>
          <w:rFonts w:ascii="Times New Roman" w:hAnsi="Times New Roman" w:cs="Times New Roman"/>
          <w:b/>
          <w:sz w:val="24"/>
          <w:szCs w:val="24"/>
        </w:rPr>
        <w:t xml:space="preserve">ej </w:t>
      </w:r>
      <w:r w:rsidRPr="00E65CF1">
        <w:rPr>
          <w:rFonts w:ascii="Times New Roman" w:hAnsi="Times New Roman" w:cs="Times New Roman"/>
          <w:sz w:val="24"/>
          <w:szCs w:val="24"/>
        </w:rPr>
        <w:t>określamy</w:t>
      </w:r>
      <w:r w:rsidR="00200F6B" w:rsidRPr="00E65CF1">
        <w:rPr>
          <w:rFonts w:ascii="Times New Roman" w:hAnsi="Times New Roman" w:cs="Times New Roman"/>
          <w:sz w:val="24"/>
          <w:szCs w:val="24"/>
        </w:rPr>
        <w:t xml:space="preserve"> ciąg instrukcji ujętych w nawiasy syntaktyczne „{” i „}”. </w:t>
      </w:r>
    </w:p>
    <w:p w:rsidR="00200F6B" w:rsidRPr="00761586" w:rsidRDefault="00200F6B" w:rsidP="00200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0F6B" w:rsidRPr="00761586" w:rsidRDefault="00200F6B" w:rsidP="00BD4C7B">
      <w:pPr>
        <w:pStyle w:val="listing"/>
        <w:framePr w:wrap="around"/>
        <w:numPr>
          <w:ilvl w:val="0"/>
          <w:numId w:val="0"/>
        </w:numPr>
        <w:ind w:left="284"/>
        <w:rPr>
          <w:sz w:val="24"/>
          <w:szCs w:val="24"/>
        </w:rPr>
      </w:pPr>
      <w:r w:rsidRPr="00761586">
        <w:rPr>
          <w:sz w:val="24"/>
          <w:szCs w:val="24"/>
        </w:rPr>
        <w:t>{</w:t>
      </w:r>
    </w:p>
    <w:p w:rsidR="00200F6B" w:rsidRPr="00761586" w:rsidRDefault="00200F6B" w:rsidP="00BD4C7B">
      <w:pPr>
        <w:pStyle w:val="listing"/>
        <w:framePr w:wrap="around"/>
        <w:numPr>
          <w:ilvl w:val="0"/>
          <w:numId w:val="0"/>
        </w:numPr>
        <w:ind w:left="284"/>
        <w:rPr>
          <w:sz w:val="24"/>
          <w:szCs w:val="24"/>
        </w:rPr>
      </w:pPr>
      <w:r w:rsidRPr="00761586">
        <w:rPr>
          <w:sz w:val="24"/>
          <w:szCs w:val="24"/>
        </w:rPr>
        <w:tab/>
        <w:t>Instrukcja1;</w:t>
      </w:r>
    </w:p>
    <w:p w:rsidR="00200F6B" w:rsidRPr="00761586" w:rsidRDefault="00200F6B" w:rsidP="00BD4C7B">
      <w:pPr>
        <w:pStyle w:val="listing"/>
        <w:framePr w:wrap="around"/>
        <w:numPr>
          <w:ilvl w:val="0"/>
          <w:numId w:val="0"/>
        </w:numPr>
        <w:ind w:left="284"/>
        <w:rPr>
          <w:sz w:val="24"/>
          <w:szCs w:val="24"/>
        </w:rPr>
      </w:pPr>
      <w:r w:rsidRPr="00761586">
        <w:rPr>
          <w:sz w:val="24"/>
          <w:szCs w:val="24"/>
        </w:rPr>
        <w:tab/>
        <w:t>Instrukcja2;</w:t>
      </w:r>
    </w:p>
    <w:p w:rsidR="00200F6B" w:rsidRPr="00761586" w:rsidRDefault="00200F6B" w:rsidP="00BD4C7B">
      <w:pPr>
        <w:pStyle w:val="listing"/>
        <w:framePr w:wrap="around"/>
        <w:numPr>
          <w:ilvl w:val="0"/>
          <w:numId w:val="0"/>
        </w:numPr>
        <w:ind w:left="284"/>
        <w:rPr>
          <w:sz w:val="24"/>
          <w:szCs w:val="24"/>
        </w:rPr>
      </w:pPr>
      <w:r w:rsidRPr="00761586">
        <w:rPr>
          <w:sz w:val="24"/>
          <w:szCs w:val="24"/>
        </w:rPr>
        <w:tab/>
        <w:t>…</w:t>
      </w:r>
    </w:p>
    <w:p w:rsidR="00200F6B" w:rsidRPr="00761586" w:rsidRDefault="00200F6B" w:rsidP="00BD4C7B">
      <w:pPr>
        <w:pStyle w:val="listing"/>
        <w:framePr w:wrap="around"/>
        <w:numPr>
          <w:ilvl w:val="0"/>
          <w:numId w:val="0"/>
        </w:numPr>
        <w:ind w:left="284"/>
        <w:rPr>
          <w:sz w:val="24"/>
          <w:szCs w:val="24"/>
        </w:rPr>
      </w:pPr>
      <w:r w:rsidRPr="00761586">
        <w:rPr>
          <w:sz w:val="24"/>
          <w:szCs w:val="24"/>
        </w:rPr>
        <w:tab/>
        <w:t>Instrukcja</w:t>
      </w:r>
      <w:r w:rsidR="00E65CF1" w:rsidRPr="00761586">
        <w:rPr>
          <w:sz w:val="24"/>
          <w:szCs w:val="24"/>
        </w:rPr>
        <w:t>N</w:t>
      </w:r>
      <w:r w:rsidRPr="00761586">
        <w:rPr>
          <w:sz w:val="24"/>
          <w:szCs w:val="24"/>
        </w:rPr>
        <w:t>;</w:t>
      </w:r>
    </w:p>
    <w:p w:rsidR="00200F6B" w:rsidRPr="00761586" w:rsidRDefault="00200F6B" w:rsidP="00BD4C7B">
      <w:pPr>
        <w:pStyle w:val="listing"/>
        <w:framePr w:wrap="around"/>
        <w:numPr>
          <w:ilvl w:val="0"/>
          <w:numId w:val="0"/>
        </w:numPr>
        <w:ind w:left="284"/>
        <w:rPr>
          <w:sz w:val="24"/>
          <w:szCs w:val="24"/>
        </w:rPr>
      </w:pPr>
      <w:r w:rsidRPr="00761586">
        <w:rPr>
          <w:sz w:val="24"/>
          <w:szCs w:val="24"/>
        </w:rPr>
        <w:t>}</w:t>
      </w:r>
    </w:p>
    <w:p w:rsidR="00FE1D68" w:rsidRDefault="00FE1D68" w:rsidP="00200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0F6B" w:rsidRDefault="00E65CF1" w:rsidP="00FE1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</w:t>
      </w:r>
      <w:r w:rsidR="00200F6B" w:rsidRPr="00E65CF1">
        <w:rPr>
          <w:rFonts w:ascii="Times New Roman" w:hAnsi="Times New Roman" w:cs="Times New Roman"/>
          <w:sz w:val="24"/>
          <w:szCs w:val="24"/>
        </w:rPr>
        <w:t xml:space="preserve">wewnątrz instrukcji złożonej znajduje się deklaracja, to jest to blok. </w:t>
      </w:r>
      <w:r>
        <w:rPr>
          <w:rFonts w:ascii="Times New Roman" w:hAnsi="Times New Roman" w:cs="Times New Roman"/>
          <w:sz w:val="24"/>
          <w:szCs w:val="24"/>
        </w:rPr>
        <w:t>Istotne jest, że jeśli zadeklarujemy jakąkolwiek zmienną w środku bloku to dana zmienna będzie „żyła” tylko w obrębie tego bloku.</w:t>
      </w:r>
      <w:r w:rsidR="00664F8E">
        <w:rPr>
          <w:rFonts w:ascii="Times New Roman" w:hAnsi="Times New Roman" w:cs="Times New Roman"/>
          <w:sz w:val="24"/>
          <w:szCs w:val="24"/>
        </w:rPr>
        <w:t xml:space="preserve"> Przykład przedstawia Listing 5.2. </w:t>
      </w:r>
    </w:p>
    <w:p w:rsidR="00E65CF1" w:rsidRPr="00E65CF1" w:rsidRDefault="00E65CF1" w:rsidP="00200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F70" w:rsidRPr="006C1F70" w:rsidRDefault="006C1F70" w:rsidP="006D0EC6">
      <w:pPr>
        <w:pStyle w:val="listing"/>
        <w:framePr w:wrap="around"/>
        <w:numPr>
          <w:ilvl w:val="0"/>
          <w:numId w:val="8"/>
        </w:numPr>
        <w:rPr>
          <w:lang w:val="en-US"/>
        </w:rPr>
      </w:pPr>
      <w:r w:rsidRPr="006C1F70">
        <w:rPr>
          <w:lang w:val="en-US"/>
        </w:rPr>
        <w:lastRenderedPageBreak/>
        <w:t>#include &lt;iostream&gt;</w:t>
      </w:r>
    </w:p>
    <w:p w:rsidR="006C1F70" w:rsidRPr="006C1F70" w:rsidRDefault="006C1F70" w:rsidP="006D0EC6">
      <w:pPr>
        <w:pStyle w:val="listing"/>
        <w:framePr w:wrap="around"/>
        <w:numPr>
          <w:ilvl w:val="0"/>
          <w:numId w:val="8"/>
        </w:numPr>
        <w:rPr>
          <w:lang w:val="en-US"/>
        </w:rPr>
      </w:pPr>
      <w:r w:rsidRPr="006C1F70">
        <w:rPr>
          <w:lang w:val="en-US"/>
        </w:rPr>
        <w:t>using namespace std;</w:t>
      </w:r>
    </w:p>
    <w:p w:rsidR="006C1F70" w:rsidRPr="006C1F70" w:rsidRDefault="006C1F70" w:rsidP="006D0EC6">
      <w:pPr>
        <w:pStyle w:val="listing"/>
        <w:framePr w:wrap="around"/>
        <w:numPr>
          <w:ilvl w:val="0"/>
          <w:numId w:val="8"/>
        </w:numPr>
        <w:rPr>
          <w:lang w:val="en-US"/>
        </w:rPr>
      </w:pPr>
      <w:r w:rsidRPr="006C1F70">
        <w:rPr>
          <w:lang w:val="en-US"/>
        </w:rPr>
        <w:t>int main()</w:t>
      </w:r>
    </w:p>
    <w:p w:rsidR="006C1F70" w:rsidRPr="006C1F70" w:rsidRDefault="006C1F70" w:rsidP="006D0EC6">
      <w:pPr>
        <w:pStyle w:val="listing"/>
        <w:framePr w:wrap="around"/>
        <w:numPr>
          <w:ilvl w:val="0"/>
          <w:numId w:val="8"/>
        </w:numPr>
        <w:rPr>
          <w:lang w:val="en-US"/>
        </w:rPr>
      </w:pPr>
      <w:r w:rsidRPr="006C1F70">
        <w:rPr>
          <w:lang w:val="en-US"/>
        </w:rPr>
        <w:t>{</w:t>
      </w:r>
    </w:p>
    <w:p w:rsidR="006C1F70" w:rsidRPr="006C1F70" w:rsidRDefault="006C1F70" w:rsidP="006D0EC6">
      <w:pPr>
        <w:pStyle w:val="listing"/>
        <w:framePr w:wrap="around"/>
        <w:numPr>
          <w:ilvl w:val="0"/>
          <w:numId w:val="8"/>
        </w:numPr>
        <w:rPr>
          <w:lang w:val="en-US"/>
        </w:rPr>
      </w:pPr>
      <w:r w:rsidRPr="006C1F70">
        <w:rPr>
          <w:lang w:val="en-US"/>
        </w:rPr>
        <w:tab/>
        <w:t>int i=2,j=5,k=7;</w:t>
      </w:r>
    </w:p>
    <w:p w:rsidR="006C1F70" w:rsidRPr="006C1F70" w:rsidRDefault="006C1F70" w:rsidP="006D0EC6">
      <w:pPr>
        <w:pStyle w:val="listing"/>
        <w:framePr w:wrap="around"/>
        <w:numPr>
          <w:ilvl w:val="0"/>
          <w:numId w:val="8"/>
        </w:numPr>
        <w:rPr>
          <w:lang w:val="en-US"/>
        </w:rPr>
      </w:pPr>
      <w:r w:rsidRPr="006C1F70">
        <w:rPr>
          <w:lang w:val="en-US"/>
        </w:rPr>
        <w:tab/>
        <w:t>cout &lt;&lt;"i="&lt;&lt;i&lt;&lt;endl; //i=1</w:t>
      </w:r>
    </w:p>
    <w:p w:rsidR="006C1F70" w:rsidRPr="006C1F70" w:rsidRDefault="006C1F70" w:rsidP="006D0EC6">
      <w:pPr>
        <w:pStyle w:val="listing"/>
        <w:framePr w:wrap="around"/>
        <w:numPr>
          <w:ilvl w:val="0"/>
          <w:numId w:val="8"/>
        </w:numPr>
        <w:rPr>
          <w:lang w:val="en-US"/>
        </w:rPr>
      </w:pPr>
      <w:r w:rsidRPr="006C1F70">
        <w:rPr>
          <w:lang w:val="en-US"/>
        </w:rPr>
        <w:tab/>
        <w:t>cout &lt;&lt;"j="&lt;&lt;j&lt;&lt;endl; //j=1</w:t>
      </w:r>
    </w:p>
    <w:p w:rsidR="006C1F70" w:rsidRPr="006C1F70" w:rsidRDefault="006C1F70" w:rsidP="006D0EC6">
      <w:pPr>
        <w:pStyle w:val="listing"/>
        <w:framePr w:wrap="around"/>
        <w:numPr>
          <w:ilvl w:val="0"/>
          <w:numId w:val="8"/>
        </w:numPr>
        <w:rPr>
          <w:lang w:val="en-US"/>
        </w:rPr>
      </w:pPr>
      <w:r w:rsidRPr="006C1F70">
        <w:rPr>
          <w:lang w:val="en-US"/>
        </w:rPr>
        <w:tab/>
        <w:t>{</w:t>
      </w:r>
    </w:p>
    <w:p w:rsidR="006C1F70" w:rsidRPr="006C1F70" w:rsidRDefault="006C1F70" w:rsidP="006D0EC6">
      <w:pPr>
        <w:pStyle w:val="listing"/>
        <w:framePr w:wrap="around"/>
        <w:numPr>
          <w:ilvl w:val="0"/>
          <w:numId w:val="8"/>
        </w:numPr>
        <w:rPr>
          <w:lang w:val="en-US"/>
        </w:rPr>
      </w:pPr>
      <w:r w:rsidRPr="006C1F70">
        <w:rPr>
          <w:lang w:val="en-US"/>
        </w:rPr>
        <w:tab/>
      </w:r>
      <w:r w:rsidRPr="006C1F70">
        <w:rPr>
          <w:lang w:val="en-US"/>
        </w:rPr>
        <w:tab/>
      </w:r>
      <w:r>
        <w:rPr>
          <w:lang w:val="en-US"/>
        </w:rPr>
        <w:tab/>
      </w:r>
      <w:r w:rsidRPr="006C1F70">
        <w:rPr>
          <w:lang w:val="en-US"/>
        </w:rPr>
        <w:t>int k=10;</w:t>
      </w:r>
    </w:p>
    <w:p w:rsidR="006C1F70" w:rsidRPr="006C1F70" w:rsidRDefault="006C1F70" w:rsidP="006D0EC6">
      <w:pPr>
        <w:pStyle w:val="listing"/>
        <w:framePr w:wrap="around"/>
        <w:numPr>
          <w:ilvl w:val="0"/>
          <w:numId w:val="8"/>
        </w:numPr>
        <w:rPr>
          <w:lang w:val="en-US"/>
        </w:rPr>
      </w:pPr>
      <w:r>
        <w:rPr>
          <w:lang w:val="en-US"/>
        </w:rPr>
        <w:tab/>
      </w:r>
      <w:r w:rsidRPr="006C1F70">
        <w:rPr>
          <w:lang w:val="en-US"/>
        </w:rPr>
        <w:t>int z=1;</w:t>
      </w:r>
    </w:p>
    <w:p w:rsidR="006C1F70" w:rsidRPr="006C1F70" w:rsidRDefault="006C1F70" w:rsidP="006D0EC6">
      <w:pPr>
        <w:pStyle w:val="listing"/>
        <w:framePr w:wrap="around"/>
        <w:numPr>
          <w:ilvl w:val="0"/>
          <w:numId w:val="8"/>
        </w:numPr>
        <w:rPr>
          <w:lang w:val="en-US"/>
        </w:rPr>
      </w:pPr>
      <w:r>
        <w:rPr>
          <w:lang w:val="en-US"/>
        </w:rPr>
        <w:tab/>
      </w:r>
      <w:r w:rsidRPr="006C1F70">
        <w:rPr>
          <w:lang w:val="en-US"/>
        </w:rPr>
        <w:t>cout &lt;&lt;"k="&lt;&lt;k&lt;&lt;endl; //k=10</w:t>
      </w:r>
    </w:p>
    <w:p w:rsidR="006C1F70" w:rsidRPr="006C1F70" w:rsidRDefault="006C1F70" w:rsidP="006D0EC6">
      <w:pPr>
        <w:pStyle w:val="listing"/>
        <w:framePr w:wrap="around"/>
        <w:numPr>
          <w:ilvl w:val="0"/>
          <w:numId w:val="8"/>
        </w:numPr>
        <w:rPr>
          <w:lang w:val="en-US"/>
        </w:rPr>
      </w:pPr>
      <w:r>
        <w:rPr>
          <w:lang w:val="en-US"/>
        </w:rPr>
        <w:tab/>
      </w:r>
      <w:r w:rsidRPr="006C1F70">
        <w:rPr>
          <w:lang w:val="en-US"/>
        </w:rPr>
        <w:t>cout &lt;&lt;"j="&lt;&lt;j&lt;&lt;endl; //j=5</w:t>
      </w:r>
    </w:p>
    <w:p w:rsidR="006C1F70" w:rsidRPr="006C1F70" w:rsidRDefault="006C1F70" w:rsidP="006D0EC6">
      <w:pPr>
        <w:pStyle w:val="listing"/>
        <w:framePr w:wrap="around"/>
        <w:numPr>
          <w:ilvl w:val="0"/>
          <w:numId w:val="8"/>
        </w:numPr>
      </w:pPr>
      <w:r>
        <w:rPr>
          <w:lang w:val="en-US"/>
        </w:rPr>
        <w:tab/>
      </w:r>
      <w:r w:rsidRPr="006C1F70">
        <w:t>cout &lt;&lt;"z="&lt;&lt;z&lt;&lt;endl; //z=1</w:t>
      </w:r>
      <w:r w:rsidRPr="006C1F70">
        <w:tab/>
      </w:r>
      <w:r w:rsidRPr="006C1F70">
        <w:tab/>
      </w:r>
    </w:p>
    <w:p w:rsidR="006C1F70" w:rsidRPr="006C1F70" w:rsidRDefault="006C1F70" w:rsidP="006D0EC6">
      <w:pPr>
        <w:pStyle w:val="listing"/>
        <w:framePr w:wrap="around"/>
        <w:numPr>
          <w:ilvl w:val="0"/>
          <w:numId w:val="8"/>
        </w:numPr>
        <w:rPr>
          <w:lang w:val="en-US"/>
        </w:rPr>
      </w:pPr>
      <w:r w:rsidRPr="006C1F70">
        <w:rPr>
          <w:lang w:val="en-US"/>
        </w:rPr>
        <w:t>}</w:t>
      </w:r>
    </w:p>
    <w:p w:rsidR="006C1F70" w:rsidRPr="006C1F70" w:rsidRDefault="006C1F70" w:rsidP="006D0EC6">
      <w:pPr>
        <w:pStyle w:val="listing"/>
        <w:framePr w:wrap="around"/>
        <w:numPr>
          <w:ilvl w:val="0"/>
          <w:numId w:val="8"/>
        </w:numPr>
        <w:rPr>
          <w:lang w:val="en-US"/>
        </w:rPr>
      </w:pPr>
      <w:r w:rsidRPr="006C1F70">
        <w:rPr>
          <w:lang w:val="en-US"/>
        </w:rPr>
        <w:tab/>
        <w:t>cout &lt;&lt;"k="&lt;&lt;k&lt;&lt;endl; //k=7</w:t>
      </w:r>
    </w:p>
    <w:p w:rsidR="006C1F70" w:rsidRPr="006C1F70" w:rsidRDefault="006C1F70" w:rsidP="006D0EC6">
      <w:pPr>
        <w:pStyle w:val="listing"/>
        <w:framePr w:wrap="around"/>
        <w:numPr>
          <w:ilvl w:val="0"/>
          <w:numId w:val="8"/>
        </w:numPr>
      </w:pPr>
      <w:r w:rsidRPr="006C1F70">
        <w:t xml:space="preserve">//  </w:t>
      </w:r>
      <w:r w:rsidR="003D5569">
        <w:t xml:space="preserve"> </w:t>
      </w:r>
      <w:r w:rsidRPr="006C1F70">
        <w:t>cout &lt;&lt;"z="&lt;&lt;z&lt;&lt;endl; //błąd!!!!</w:t>
      </w:r>
    </w:p>
    <w:p w:rsidR="00761586" w:rsidRPr="00E65CF1" w:rsidRDefault="006C1F70" w:rsidP="006D0EC6">
      <w:pPr>
        <w:pStyle w:val="listing"/>
        <w:framePr w:wrap="around"/>
        <w:numPr>
          <w:ilvl w:val="0"/>
          <w:numId w:val="8"/>
        </w:numPr>
      </w:pPr>
      <w:r w:rsidRPr="006C1F70">
        <w:rPr>
          <w:lang w:val="en-US"/>
        </w:rPr>
        <w:t>}</w:t>
      </w:r>
    </w:p>
    <w:p w:rsidR="00664F8E" w:rsidRPr="00664F8E" w:rsidRDefault="00664F8E" w:rsidP="00664F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F8E">
        <w:rPr>
          <w:rFonts w:ascii="Times New Roman" w:hAnsi="Times New Roman" w:cs="Times New Roman"/>
          <w:b/>
        </w:rPr>
        <w:t>Listing 5.</w:t>
      </w:r>
      <w:r w:rsidR="00942DC8">
        <w:rPr>
          <w:rFonts w:ascii="Times New Roman" w:hAnsi="Times New Roman" w:cs="Times New Roman"/>
          <w:b/>
        </w:rPr>
        <w:t>2</w:t>
      </w:r>
      <w:r w:rsidRPr="00664F8E">
        <w:rPr>
          <w:rFonts w:ascii="Times New Roman" w:hAnsi="Times New Roman" w:cs="Times New Roman"/>
          <w:sz w:val="24"/>
          <w:szCs w:val="24"/>
        </w:rPr>
        <w:t xml:space="preserve">. Kod programu prezentującego </w:t>
      </w:r>
      <w:r w:rsidR="00D05777">
        <w:rPr>
          <w:rFonts w:ascii="Times New Roman" w:hAnsi="Times New Roman" w:cs="Times New Roman"/>
          <w:sz w:val="24"/>
          <w:szCs w:val="24"/>
        </w:rPr>
        <w:t xml:space="preserve">zakres „życia” zmiennych </w:t>
      </w:r>
    </w:p>
    <w:p w:rsidR="00E506C3" w:rsidRDefault="00E506C3" w:rsidP="00200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0F6B" w:rsidRPr="00E65CF1" w:rsidRDefault="006C1F70" w:rsidP="00200F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Zauważmy, że jeśli „odkomentujemy</w:t>
      </w:r>
      <w:r w:rsidR="00DA7F9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linię 16 kodu to kompilator wyrzuci błąd „</w:t>
      </w:r>
      <w:r w:rsidRPr="006C1F70">
        <w:rPr>
          <w:rFonts w:ascii="Times New Roman" w:hAnsi="Times New Roman" w:cs="Times New Roman"/>
          <w:sz w:val="24"/>
          <w:szCs w:val="24"/>
        </w:rPr>
        <w:t xml:space="preserve"> </w:t>
      </w:r>
      <w:r w:rsidRPr="00B90039">
        <w:rPr>
          <w:rFonts w:ascii="Times New Roman" w:hAnsi="Times New Roman" w:cs="Times New Roman"/>
          <w:i/>
          <w:sz w:val="24"/>
          <w:szCs w:val="24"/>
        </w:rPr>
        <w:t>[Error] 'z' was not declared in this scope</w:t>
      </w:r>
      <w:r>
        <w:rPr>
          <w:rFonts w:ascii="Times New Roman" w:hAnsi="Times New Roman" w:cs="Times New Roman"/>
          <w:sz w:val="24"/>
          <w:szCs w:val="24"/>
        </w:rPr>
        <w:t xml:space="preserve">”, gdyż zmienna </w:t>
      </w:r>
      <w:r w:rsidRPr="00B90039">
        <w:rPr>
          <w:rFonts w:ascii="Courier New" w:hAnsi="Courier New" w:cs="Courier New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nie istnieje poza blokiem pomiędzy liniami 8-14</w:t>
      </w:r>
      <w:r w:rsidR="00B90039">
        <w:rPr>
          <w:rFonts w:ascii="Times New Roman" w:hAnsi="Times New Roman" w:cs="Times New Roman"/>
          <w:sz w:val="24"/>
          <w:szCs w:val="24"/>
        </w:rPr>
        <w:t>.</w:t>
      </w:r>
    </w:p>
    <w:p w:rsidR="00E82A5D" w:rsidRDefault="00E82A5D" w:rsidP="00DA7F9D">
      <w:pPr>
        <w:pStyle w:val="Podrozdzia"/>
      </w:pPr>
      <w:r>
        <w:t>5. 2 Instrukcje warunkowe</w:t>
      </w:r>
    </w:p>
    <w:p w:rsidR="00146B93" w:rsidRDefault="00146B93" w:rsidP="003D55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B93" w:rsidRPr="00146B93" w:rsidRDefault="00146B93" w:rsidP="00563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B93">
        <w:rPr>
          <w:rFonts w:ascii="Times New Roman" w:hAnsi="Times New Roman" w:cs="Times New Roman"/>
          <w:sz w:val="24"/>
          <w:szCs w:val="24"/>
        </w:rPr>
        <w:t>Instrukcje warunkowe są niezbędnym elementem każdego programu, umożliwiają one programiście określenie sposobu reagowania przez program na określone zdarzenia.</w:t>
      </w:r>
      <w:r w:rsidR="005631AD">
        <w:rPr>
          <w:rFonts w:ascii="Times New Roman" w:hAnsi="Times New Roman" w:cs="Times New Roman"/>
          <w:sz w:val="24"/>
          <w:szCs w:val="24"/>
        </w:rPr>
        <w:t xml:space="preserve"> Jak sama nazwa wskazuje są to </w:t>
      </w:r>
      <w:r w:rsidR="005631AD" w:rsidRPr="005631AD">
        <w:rPr>
          <w:rFonts w:ascii="Times New Roman" w:hAnsi="Times New Roman" w:cs="Times New Roman"/>
          <w:sz w:val="24"/>
          <w:szCs w:val="24"/>
        </w:rPr>
        <w:t>instrukcje, które wykonują się tylko wtedy gdy spełniony jest podany warunek. Dzięki instrukcjom warunkowych program może "zachowywać" się zależnie od spełnienia pewnych warunków.</w:t>
      </w:r>
    </w:p>
    <w:p w:rsidR="00A14A42" w:rsidRDefault="00A14A42" w:rsidP="00DA7F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5569" w:rsidRPr="00A14A42" w:rsidRDefault="003D5569" w:rsidP="00DA7F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4A42">
        <w:rPr>
          <w:rFonts w:ascii="Times New Roman" w:hAnsi="Times New Roman" w:cs="Times New Roman"/>
          <w:b/>
          <w:sz w:val="24"/>
          <w:szCs w:val="24"/>
        </w:rPr>
        <w:t xml:space="preserve">5.2.1 Instrukcja </w:t>
      </w:r>
      <w:r w:rsidRPr="003978D9">
        <w:rPr>
          <w:rFonts w:ascii="Courier New" w:hAnsi="Courier New" w:cs="Courier New"/>
          <w:b/>
          <w:sz w:val="24"/>
          <w:szCs w:val="24"/>
        </w:rPr>
        <w:t>if</w:t>
      </w:r>
    </w:p>
    <w:p w:rsidR="006374AA" w:rsidRDefault="006374AA" w:rsidP="00A14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F9D" w:rsidRPr="00662C6D" w:rsidRDefault="00DA7F9D" w:rsidP="00A14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C6D">
        <w:rPr>
          <w:rFonts w:ascii="Times New Roman" w:hAnsi="Times New Roman" w:cs="Times New Roman"/>
          <w:sz w:val="24"/>
          <w:szCs w:val="24"/>
        </w:rPr>
        <w:t>Składnia</w:t>
      </w:r>
      <w:r w:rsidR="002A2197" w:rsidRPr="00662C6D">
        <w:rPr>
          <w:rFonts w:ascii="Times New Roman" w:hAnsi="Times New Roman" w:cs="Times New Roman"/>
          <w:sz w:val="24"/>
          <w:szCs w:val="24"/>
        </w:rPr>
        <w:t xml:space="preserve"> instrukcji jest następująca</w:t>
      </w:r>
      <w:r w:rsidRPr="00662C6D">
        <w:rPr>
          <w:rFonts w:ascii="Times New Roman" w:hAnsi="Times New Roman" w:cs="Times New Roman"/>
          <w:sz w:val="24"/>
          <w:szCs w:val="24"/>
        </w:rPr>
        <w:t>:</w:t>
      </w:r>
    </w:p>
    <w:p w:rsidR="00DA7F9D" w:rsidRPr="000F023C" w:rsidRDefault="00DA7F9D" w:rsidP="000F023C">
      <w:pPr>
        <w:pStyle w:val="listing"/>
        <w:framePr w:wrap="around"/>
        <w:numPr>
          <w:ilvl w:val="0"/>
          <w:numId w:val="0"/>
        </w:numPr>
        <w:ind w:left="360"/>
        <w:rPr>
          <w:sz w:val="24"/>
          <w:szCs w:val="24"/>
        </w:rPr>
      </w:pPr>
      <w:r w:rsidRPr="000F023C">
        <w:rPr>
          <w:sz w:val="24"/>
          <w:szCs w:val="24"/>
        </w:rPr>
        <w:t>if (warunek)</w:t>
      </w:r>
    </w:p>
    <w:p w:rsidR="000F023C" w:rsidRPr="000F023C" w:rsidRDefault="00DA7F9D" w:rsidP="000F023C">
      <w:pPr>
        <w:pStyle w:val="listing"/>
        <w:framePr w:wrap="around"/>
        <w:numPr>
          <w:ilvl w:val="0"/>
          <w:numId w:val="0"/>
        </w:numPr>
        <w:ind w:left="360"/>
        <w:rPr>
          <w:sz w:val="24"/>
          <w:szCs w:val="24"/>
        </w:rPr>
      </w:pPr>
      <w:r w:rsidRPr="000F023C">
        <w:rPr>
          <w:sz w:val="24"/>
          <w:szCs w:val="24"/>
        </w:rPr>
        <w:tab/>
      </w:r>
      <w:r w:rsidR="002A2197" w:rsidRPr="000F023C">
        <w:rPr>
          <w:sz w:val="24"/>
          <w:szCs w:val="24"/>
        </w:rPr>
        <w:t xml:space="preserve">  </w:t>
      </w:r>
      <w:r w:rsidRPr="000F023C">
        <w:rPr>
          <w:sz w:val="24"/>
          <w:szCs w:val="24"/>
        </w:rPr>
        <w:t>instrukcja1;</w:t>
      </w:r>
      <w:r w:rsidR="000F023C" w:rsidRPr="000F023C">
        <w:rPr>
          <w:sz w:val="24"/>
          <w:szCs w:val="24"/>
        </w:rPr>
        <w:t xml:space="preserve"> //</w:t>
      </w:r>
      <w:r w:rsidR="000F023C" w:rsidRPr="000F023C">
        <w:rPr>
          <w:rFonts w:ascii="Times New Roman" w:hAnsi="Times New Roman" w:cs="Times New Roman"/>
          <w:sz w:val="24"/>
          <w:szCs w:val="24"/>
        </w:rPr>
        <w:t>instrukcja wykonywana, gdy warunek jest spełniony</w:t>
      </w:r>
    </w:p>
    <w:p w:rsidR="00DA7F9D" w:rsidRPr="000F023C" w:rsidRDefault="00DA7F9D" w:rsidP="000F023C">
      <w:pPr>
        <w:pStyle w:val="listing"/>
        <w:framePr w:wrap="around"/>
        <w:numPr>
          <w:ilvl w:val="0"/>
          <w:numId w:val="0"/>
        </w:numPr>
        <w:ind w:left="360"/>
        <w:rPr>
          <w:sz w:val="24"/>
          <w:szCs w:val="24"/>
        </w:rPr>
      </w:pPr>
      <w:r w:rsidRPr="000F023C">
        <w:rPr>
          <w:sz w:val="24"/>
          <w:szCs w:val="24"/>
        </w:rPr>
        <w:t>else</w:t>
      </w:r>
    </w:p>
    <w:p w:rsidR="00DA7F9D" w:rsidRPr="000F023C" w:rsidRDefault="00DA7F9D" w:rsidP="000F023C">
      <w:pPr>
        <w:pStyle w:val="listing"/>
        <w:framePr w:wrap="around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0F023C">
        <w:rPr>
          <w:sz w:val="24"/>
          <w:szCs w:val="24"/>
        </w:rPr>
        <w:tab/>
      </w:r>
      <w:r w:rsidR="002A2197" w:rsidRPr="000F023C">
        <w:rPr>
          <w:sz w:val="24"/>
          <w:szCs w:val="24"/>
        </w:rPr>
        <w:t xml:space="preserve">  </w:t>
      </w:r>
      <w:r w:rsidRPr="000F023C">
        <w:rPr>
          <w:sz w:val="24"/>
          <w:szCs w:val="24"/>
        </w:rPr>
        <w:t>instrukcja2;</w:t>
      </w:r>
      <w:r w:rsidR="000F023C" w:rsidRPr="000F023C">
        <w:rPr>
          <w:sz w:val="24"/>
          <w:szCs w:val="24"/>
        </w:rPr>
        <w:t xml:space="preserve"> //</w:t>
      </w:r>
      <w:r w:rsidR="000F023C" w:rsidRPr="000F023C">
        <w:rPr>
          <w:rFonts w:ascii="Times New Roman" w:hAnsi="Times New Roman" w:cs="Times New Roman"/>
          <w:sz w:val="24"/>
          <w:szCs w:val="24"/>
        </w:rPr>
        <w:t>instrukcja wykonywana, gdy warunek nie jest spełniony</w:t>
      </w:r>
    </w:p>
    <w:p w:rsidR="000F023C" w:rsidRDefault="000F023C" w:rsidP="00DA7F9D">
      <w:pPr>
        <w:spacing w:after="0"/>
      </w:pPr>
    </w:p>
    <w:p w:rsidR="00662C6D" w:rsidRPr="00662C6D" w:rsidRDefault="005539AB" w:rsidP="00DA7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4AA">
        <w:rPr>
          <w:b/>
          <w:noProof/>
          <w:color w:val="FF0000"/>
          <w:lang w:eastAsia="pl-PL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7FAD77E4" wp14:editId="3CDD5732">
                <wp:simplePos x="0" y="0"/>
                <wp:positionH relativeFrom="column">
                  <wp:posOffset>1755140</wp:posOffset>
                </wp:positionH>
                <wp:positionV relativeFrom="paragraph">
                  <wp:posOffset>286385</wp:posOffset>
                </wp:positionV>
                <wp:extent cx="2971800" cy="1943100"/>
                <wp:effectExtent l="0" t="0" r="19050" b="57150"/>
                <wp:wrapTopAndBottom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943100"/>
                          <a:chOff x="2857" y="2157"/>
                          <a:chExt cx="4680" cy="3060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4117" y="2517"/>
                            <a:ext cx="2340" cy="180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2C6D" w:rsidRDefault="005539AB" w:rsidP="00662C6D">
                              <w:pPr>
                                <w:jc w:val="center"/>
                              </w:pPr>
                              <w:r>
                                <w:t>w</w:t>
                              </w:r>
                              <w:r w:rsidR="00662C6D">
                                <w:t>arunek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3577" y="3417"/>
                            <a:ext cx="54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577" y="3417"/>
                            <a:ext cx="1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457" y="3417"/>
                            <a:ext cx="54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997" y="3417"/>
                            <a:ext cx="1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857" y="3957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2C6D" w:rsidRPr="00A71F53" w:rsidRDefault="00662C6D" w:rsidP="00662C6D">
                              <w:pPr>
                                <w:jc w:val="center"/>
                              </w:pPr>
                              <w:r w:rsidRPr="00A71F53">
                                <w:t>instr</w:t>
                              </w:r>
                              <w:r w:rsidR="005539AB">
                                <w:t>ukcja</w:t>
                              </w:r>
                              <w:r w:rsidRPr="00A71F53"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187" y="3957"/>
                            <a:ext cx="135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2C6D" w:rsidRPr="00A71F53" w:rsidRDefault="005539AB" w:rsidP="00662C6D">
                              <w:pPr>
                                <w:jc w:val="center"/>
                              </w:pPr>
                              <w:r w:rsidRPr="00A71F53">
                                <w:t>I</w:t>
                              </w:r>
                              <w:r w:rsidR="00662C6D" w:rsidRPr="00A71F53">
                                <w:t>nstr</w:t>
                              </w:r>
                              <w:r>
                                <w:t>ukcja2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577" y="449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577" y="4857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997" y="449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5197" y="4857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197" y="485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317" y="2157"/>
                            <a:ext cx="1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217" y="2877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2C6D" w:rsidRDefault="00662C6D" w:rsidP="00662C6D">
                              <w:r>
                                <w:t>TAK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637" y="2877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2C6D" w:rsidRDefault="00662C6D" w:rsidP="00662C6D">
                              <w:r>
                                <w:t>NIE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AD77E4" id="Grupa 1" o:spid="_x0000_s1026" style="position:absolute;margin-left:138.2pt;margin-top:22.55pt;width:234pt;height:153pt;z-index:251640832" coordorigin="2857,2157" coordsize="468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3" o:spid="_x0000_s1027" type="#_x0000_t4" style="position:absolute;left:4117;top:2517;width:234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">
                  <v:textbox>
                    <w:txbxContent>
                      <w:p w:rsidR="00662C6D" w:rsidRDefault="005539AB" w:rsidP="00662C6D">
                        <w:pPr>
                          <w:jc w:val="center"/>
                        </w:pPr>
                        <w:r>
                          <w:t>w</w:t>
                        </w:r>
                        <w:r w:rsidR="00662C6D">
                          <w:t>arunek</w:t>
                        </w:r>
                      </w:p>
                    </w:txbxContent>
                  </v:textbox>
                </v:shape>
                <v:line id="Line 4" o:spid="_x0000_s1028" style="position:absolute;flip:x;visibility:visible;mso-wrap-style:square" from="3577,3417" to="4117,3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"/>
                <v:line id="Line 5" o:spid="_x0000_s1029" style="position:absolute;visibility:visible;mso-wrap-style:square" from="3577,3417" to="3578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KgwwAAANoAAAAPAAAAZHJzL2Rvd25yZXYueG1sRI9BawIx&#10;FITvBf9DeIK3mlWK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YuaSoMMAAADaAAAADwAA&#10;AAAAAAAAAAAAAAAHAgAAZHJzL2Rvd25yZXYueG1sUEsFBgAAAAADAAMAtwAAAPcCAAAAAA==&#10;">
                  <v:stroke endarrow="block"/>
                </v:line>
                <v:line id="Line 6" o:spid="_x0000_s1030" style="position:absolute;visibility:visible;mso-wrap-style:square" from="6457,3417" to="6997,3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7" o:spid="_x0000_s1031" style="position:absolute;visibility:visible;mso-wrap-style:square" from="6997,3417" to="6998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">
                  <v:stroke endarrow="block"/>
                </v:line>
                <v:rect id="Rectangle 8" o:spid="_x0000_s1032" style="position:absolute;left:2857;top:3957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:rsidR="00662C6D" w:rsidRPr="00A71F53" w:rsidRDefault="00662C6D" w:rsidP="00662C6D">
                        <w:pPr>
                          <w:jc w:val="center"/>
                        </w:pPr>
                        <w:r w:rsidRPr="00A71F53">
                          <w:t>instr</w:t>
                        </w:r>
                        <w:r w:rsidR="005539AB">
                          <w:t>ukcja</w:t>
                        </w:r>
                        <w:r w:rsidRPr="00A71F53">
                          <w:t>1</w:t>
                        </w:r>
                      </w:p>
                    </w:txbxContent>
                  </v:textbox>
                </v:rect>
                <v:rect id="Rectangle 9" o:spid="_x0000_s1033" style="position:absolute;left:6187;top:3957;width:135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:rsidR="00662C6D" w:rsidRPr="00A71F53" w:rsidRDefault="005539AB" w:rsidP="00662C6D">
                        <w:pPr>
                          <w:jc w:val="center"/>
                        </w:pPr>
                        <w:r w:rsidRPr="00A71F53">
                          <w:t>I</w:t>
                        </w:r>
                        <w:r w:rsidR="00662C6D" w:rsidRPr="00A71F53">
                          <w:t>nstr</w:t>
                        </w:r>
                        <w:r>
                          <w:t>ukcja2</w:t>
                        </w:r>
                      </w:p>
                    </w:txbxContent>
                  </v:textbox>
                </v:rect>
                <v:line id="Line 10" o:spid="_x0000_s1034" style="position:absolute;visibility:visible;mso-wrap-style:square" from="3577,4497" to="3577,4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11" o:spid="_x0000_s1035" style="position:absolute;visibility:visible;mso-wrap-style:square" from="3577,4857" to="5197,4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    <v:stroke endarrow="block"/>
                </v:line>
                <v:line id="Line 12" o:spid="_x0000_s1036" style="position:absolute;visibility:visible;mso-wrap-style:square" from="6997,4497" to="6997,4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13" o:spid="_x0000_s1037" style="position:absolute;flip:x;visibility:visible;mso-wrap-style:square" from="5197,4857" to="6997,4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">
                  <v:stroke endarrow="block"/>
                </v:line>
                <v:line id="Line 14" o:spid="_x0000_s1038" style="position:absolute;visibility:visible;mso-wrap-style:square" from="5197,4857" to="5197,5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line id="Line 15" o:spid="_x0000_s1039" style="position:absolute;visibility:visible;mso-wrap-style:square" from="5317,2157" to="5318,2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40" type="#_x0000_t202" style="position:absolute;left:3217;top:2877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662C6D" w:rsidRDefault="00662C6D" w:rsidP="00662C6D">
                        <w:r>
                          <w:t>TAK</w:t>
                        </w:r>
                      </w:p>
                    </w:txbxContent>
                  </v:textbox>
                </v:shape>
                <v:shape id="Text Box 17" o:spid="_x0000_s1041" type="#_x0000_t202" style="position:absolute;left:6637;top:2877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662C6D" w:rsidRDefault="00662C6D" w:rsidP="00662C6D">
                        <w:r>
                          <w:t>NIE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662C6D" w:rsidRPr="006374AA">
        <w:rPr>
          <w:rFonts w:ascii="Times New Roman" w:hAnsi="Times New Roman" w:cs="Times New Roman"/>
          <w:b/>
          <w:sz w:val="24"/>
          <w:szCs w:val="24"/>
        </w:rPr>
        <w:t>Schemat blokowy</w:t>
      </w:r>
      <w:r w:rsidR="00662C6D" w:rsidRPr="00662C6D">
        <w:rPr>
          <w:rFonts w:ascii="Times New Roman" w:hAnsi="Times New Roman" w:cs="Times New Roman"/>
          <w:sz w:val="24"/>
          <w:szCs w:val="24"/>
        </w:rPr>
        <w:t xml:space="preserve"> instrukcji </w:t>
      </w:r>
      <w:r w:rsidR="00662C6D" w:rsidRPr="003978D9">
        <w:rPr>
          <w:rFonts w:ascii="Courier New" w:hAnsi="Courier New" w:cs="Courier New"/>
          <w:sz w:val="24"/>
          <w:szCs w:val="24"/>
        </w:rPr>
        <w:t>if</w:t>
      </w:r>
    </w:p>
    <w:p w:rsidR="00DA7F9D" w:rsidRDefault="00DA7F9D" w:rsidP="00DA7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E9E">
        <w:rPr>
          <w:rFonts w:ascii="Courier New" w:hAnsi="Courier New" w:cs="Courier New"/>
          <w:sz w:val="24"/>
          <w:szCs w:val="24"/>
        </w:rPr>
        <w:lastRenderedPageBreak/>
        <w:t>Instrukcja1</w:t>
      </w:r>
      <w:r w:rsidRPr="003978D9">
        <w:rPr>
          <w:rFonts w:ascii="Times New Roman" w:hAnsi="Times New Roman" w:cs="Times New Roman"/>
          <w:sz w:val="24"/>
          <w:szCs w:val="24"/>
        </w:rPr>
        <w:t xml:space="preserve"> i </w:t>
      </w:r>
      <w:r w:rsidRPr="004F3E9E">
        <w:rPr>
          <w:rFonts w:ascii="Courier New" w:hAnsi="Courier New" w:cs="Courier New"/>
          <w:sz w:val="24"/>
          <w:szCs w:val="24"/>
        </w:rPr>
        <w:t>instrukcja</w:t>
      </w:r>
      <w:r w:rsidRPr="003978D9">
        <w:rPr>
          <w:rFonts w:ascii="Times New Roman" w:hAnsi="Times New Roman" w:cs="Times New Roman"/>
          <w:sz w:val="24"/>
          <w:szCs w:val="24"/>
        </w:rPr>
        <w:t>2 mogą być instrukcją złożoną lub blokiem instrukcji</w:t>
      </w:r>
      <w:r w:rsidR="004075EB">
        <w:rPr>
          <w:rFonts w:ascii="Times New Roman" w:hAnsi="Times New Roman" w:cs="Times New Roman"/>
          <w:sz w:val="24"/>
          <w:szCs w:val="24"/>
        </w:rPr>
        <w:t>,</w:t>
      </w:r>
      <w:r w:rsidRPr="003978D9">
        <w:rPr>
          <w:rFonts w:ascii="Times New Roman" w:hAnsi="Times New Roman" w:cs="Times New Roman"/>
          <w:sz w:val="24"/>
          <w:szCs w:val="24"/>
        </w:rPr>
        <w:t xml:space="preserve"> a także inną instrukcją. </w:t>
      </w:r>
      <w:r w:rsidR="00715ED3">
        <w:rPr>
          <w:rFonts w:ascii="Times New Roman" w:hAnsi="Times New Roman" w:cs="Times New Roman"/>
          <w:sz w:val="24"/>
          <w:szCs w:val="24"/>
        </w:rPr>
        <w:t xml:space="preserve">W takiej sytuacji blok instrukcji składających </w:t>
      </w:r>
      <w:r w:rsidR="004F3E9E">
        <w:rPr>
          <w:rFonts w:ascii="Times New Roman" w:hAnsi="Times New Roman" w:cs="Times New Roman"/>
          <w:sz w:val="24"/>
          <w:szCs w:val="24"/>
        </w:rPr>
        <w:t>się</w:t>
      </w:r>
      <w:r w:rsidR="00715ED3">
        <w:rPr>
          <w:rFonts w:ascii="Times New Roman" w:hAnsi="Times New Roman" w:cs="Times New Roman"/>
          <w:sz w:val="24"/>
          <w:szCs w:val="24"/>
        </w:rPr>
        <w:t xml:space="preserve"> na </w:t>
      </w:r>
      <w:r w:rsidR="00715ED3" w:rsidRPr="004F3E9E">
        <w:rPr>
          <w:rFonts w:ascii="Courier New" w:hAnsi="Courier New" w:cs="Courier New"/>
          <w:sz w:val="24"/>
          <w:szCs w:val="24"/>
        </w:rPr>
        <w:t>instrukcj</w:t>
      </w:r>
      <w:r w:rsidR="004F3E9E" w:rsidRPr="004F3E9E">
        <w:rPr>
          <w:rFonts w:ascii="Courier New" w:hAnsi="Courier New" w:cs="Courier New"/>
          <w:sz w:val="24"/>
          <w:szCs w:val="24"/>
        </w:rPr>
        <w:t>a</w:t>
      </w:r>
      <w:r w:rsidR="00715ED3" w:rsidRPr="004F3E9E">
        <w:rPr>
          <w:rFonts w:ascii="Courier New" w:hAnsi="Courier New" w:cs="Courier New"/>
          <w:sz w:val="24"/>
          <w:szCs w:val="24"/>
        </w:rPr>
        <w:t>1</w:t>
      </w:r>
      <w:r w:rsidR="00715ED3">
        <w:rPr>
          <w:rFonts w:ascii="Times New Roman" w:hAnsi="Times New Roman" w:cs="Times New Roman"/>
          <w:sz w:val="24"/>
          <w:szCs w:val="24"/>
        </w:rPr>
        <w:t xml:space="preserve"> lub </w:t>
      </w:r>
      <w:r w:rsidR="00715ED3" w:rsidRPr="004F3E9E">
        <w:rPr>
          <w:rFonts w:ascii="Courier New" w:hAnsi="Courier New" w:cs="Courier New"/>
          <w:sz w:val="24"/>
          <w:szCs w:val="24"/>
        </w:rPr>
        <w:t>instrukcj</w:t>
      </w:r>
      <w:r w:rsidR="004F3E9E" w:rsidRPr="004F3E9E">
        <w:rPr>
          <w:rFonts w:ascii="Courier New" w:hAnsi="Courier New" w:cs="Courier New"/>
          <w:sz w:val="24"/>
          <w:szCs w:val="24"/>
        </w:rPr>
        <w:t>a</w:t>
      </w:r>
      <w:r w:rsidR="00715ED3" w:rsidRPr="004F3E9E">
        <w:rPr>
          <w:rFonts w:ascii="Courier New" w:hAnsi="Courier New" w:cs="Courier New"/>
          <w:sz w:val="24"/>
          <w:szCs w:val="24"/>
        </w:rPr>
        <w:t>2</w:t>
      </w:r>
      <w:r w:rsidR="00715ED3">
        <w:rPr>
          <w:rFonts w:ascii="Times New Roman" w:hAnsi="Times New Roman" w:cs="Times New Roman"/>
          <w:sz w:val="24"/>
          <w:szCs w:val="24"/>
        </w:rPr>
        <w:t xml:space="preserve"> </w:t>
      </w:r>
      <w:r w:rsidR="004F3E9E">
        <w:rPr>
          <w:rFonts w:ascii="Times New Roman" w:hAnsi="Times New Roman" w:cs="Times New Roman"/>
          <w:sz w:val="24"/>
          <w:szCs w:val="24"/>
        </w:rPr>
        <w:t>należy</w:t>
      </w:r>
      <w:r w:rsidR="00715ED3">
        <w:rPr>
          <w:rFonts w:ascii="Times New Roman" w:hAnsi="Times New Roman" w:cs="Times New Roman"/>
          <w:sz w:val="24"/>
          <w:szCs w:val="24"/>
        </w:rPr>
        <w:t xml:space="preserve"> ująć w klamry.</w:t>
      </w:r>
    </w:p>
    <w:p w:rsidR="0064605A" w:rsidRPr="003978D9" w:rsidRDefault="0064605A" w:rsidP="00DA7F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4C7B" w:rsidRPr="00733119" w:rsidRDefault="00733119" w:rsidP="00BD4C7B">
      <w:pPr>
        <w:spacing w:after="240"/>
        <w:rPr>
          <w:rFonts w:ascii="Times New Roman" w:hAnsi="Times New Roman" w:cs="Times New Roman"/>
          <w:i/>
          <w:sz w:val="24"/>
          <w:szCs w:val="24"/>
        </w:rPr>
      </w:pPr>
      <w:r w:rsidRPr="00733119">
        <w:rPr>
          <w:rFonts w:ascii="Times New Roman" w:hAnsi="Times New Roman" w:cs="Times New Roman"/>
          <w:b/>
          <w:i/>
          <w:sz w:val="24"/>
          <w:szCs w:val="24"/>
        </w:rPr>
        <w:t xml:space="preserve">Zadanie 5.1 </w:t>
      </w:r>
      <w:r w:rsidRPr="00733119">
        <w:rPr>
          <w:rFonts w:ascii="Times New Roman" w:hAnsi="Times New Roman" w:cs="Times New Roman"/>
          <w:i/>
          <w:sz w:val="24"/>
          <w:szCs w:val="24"/>
        </w:rPr>
        <w:t xml:space="preserve">Napisz program, który po wczytaniu zmiennej całkowitej wypisze resztę z dzielenia przez dziesięć, jeśli wczytana liczba jest większa od 10 i wartość dziesięciokrotnie większą w przeciwnym przypadku. </w:t>
      </w:r>
    </w:p>
    <w:p w:rsidR="00DA7F9D" w:rsidRPr="00534080" w:rsidRDefault="00DA7F9D" w:rsidP="00534080">
      <w:pPr>
        <w:pStyle w:val="listing"/>
        <w:framePr w:wrap="around"/>
        <w:numPr>
          <w:ilvl w:val="0"/>
          <w:numId w:val="30"/>
        </w:numPr>
        <w:rPr>
          <w:lang w:val="en-US"/>
        </w:rPr>
      </w:pPr>
      <w:r w:rsidRPr="00534080">
        <w:rPr>
          <w:lang w:val="en-US"/>
        </w:rPr>
        <w:t>#include &lt;iostream&gt;</w:t>
      </w:r>
    </w:p>
    <w:p w:rsidR="00DA7F9D" w:rsidRPr="00534080" w:rsidRDefault="00DA7F9D" w:rsidP="00534080">
      <w:pPr>
        <w:pStyle w:val="listing"/>
        <w:framePr w:wrap="around"/>
        <w:numPr>
          <w:ilvl w:val="0"/>
          <w:numId w:val="30"/>
        </w:numPr>
        <w:rPr>
          <w:lang w:val="en-US"/>
        </w:rPr>
      </w:pPr>
      <w:r w:rsidRPr="00534080">
        <w:rPr>
          <w:lang w:val="en-US"/>
        </w:rPr>
        <w:t>using namespace std;</w:t>
      </w:r>
    </w:p>
    <w:p w:rsidR="00DA7F9D" w:rsidRPr="00534080" w:rsidRDefault="00DA7F9D" w:rsidP="00534080">
      <w:pPr>
        <w:pStyle w:val="listing"/>
        <w:framePr w:wrap="around"/>
        <w:numPr>
          <w:ilvl w:val="0"/>
          <w:numId w:val="30"/>
        </w:numPr>
        <w:rPr>
          <w:lang w:val="en-US"/>
        </w:rPr>
      </w:pPr>
      <w:r w:rsidRPr="00534080">
        <w:rPr>
          <w:lang w:val="en-US"/>
        </w:rPr>
        <w:t>int main()</w:t>
      </w:r>
    </w:p>
    <w:p w:rsidR="00DA7F9D" w:rsidRPr="00534080" w:rsidRDefault="00DA7F9D" w:rsidP="00534080">
      <w:pPr>
        <w:pStyle w:val="listing"/>
        <w:framePr w:wrap="around"/>
        <w:numPr>
          <w:ilvl w:val="0"/>
          <w:numId w:val="30"/>
        </w:numPr>
        <w:rPr>
          <w:lang w:val="en-US"/>
        </w:rPr>
      </w:pPr>
      <w:r w:rsidRPr="00534080">
        <w:rPr>
          <w:lang w:val="en-US"/>
        </w:rPr>
        <w:t>{</w:t>
      </w:r>
    </w:p>
    <w:p w:rsidR="00DA7F9D" w:rsidRPr="00534080" w:rsidRDefault="00DA7F9D" w:rsidP="00534080">
      <w:pPr>
        <w:pStyle w:val="listing"/>
        <w:framePr w:wrap="around"/>
        <w:numPr>
          <w:ilvl w:val="0"/>
          <w:numId w:val="30"/>
        </w:numPr>
        <w:rPr>
          <w:lang w:val="en-US"/>
        </w:rPr>
      </w:pPr>
      <w:r w:rsidRPr="00534080">
        <w:rPr>
          <w:lang w:val="en-US"/>
        </w:rPr>
        <w:tab/>
        <w:t>int i;</w:t>
      </w:r>
    </w:p>
    <w:p w:rsidR="00DA7F9D" w:rsidRPr="00534080" w:rsidRDefault="00DA7F9D" w:rsidP="00534080">
      <w:pPr>
        <w:pStyle w:val="listing"/>
        <w:framePr w:wrap="around"/>
        <w:numPr>
          <w:ilvl w:val="0"/>
          <w:numId w:val="30"/>
        </w:numPr>
        <w:rPr>
          <w:lang w:val="en-US"/>
        </w:rPr>
      </w:pPr>
      <w:r w:rsidRPr="00534080">
        <w:rPr>
          <w:lang w:val="en-US"/>
        </w:rPr>
        <w:tab/>
        <w:t>cout&lt;&lt;"i="; cin&gt;&gt;i;</w:t>
      </w:r>
    </w:p>
    <w:p w:rsidR="00DA7F9D" w:rsidRPr="00534080" w:rsidRDefault="00DA7F9D" w:rsidP="00534080">
      <w:pPr>
        <w:pStyle w:val="listing"/>
        <w:framePr w:wrap="around"/>
        <w:numPr>
          <w:ilvl w:val="0"/>
          <w:numId w:val="30"/>
        </w:numPr>
        <w:rPr>
          <w:lang w:val="en-US"/>
        </w:rPr>
      </w:pPr>
      <w:r w:rsidRPr="00534080">
        <w:rPr>
          <w:lang w:val="en-US"/>
        </w:rPr>
        <w:tab/>
        <w:t>if (i&gt;10)</w:t>
      </w:r>
    </w:p>
    <w:p w:rsidR="00DA7F9D" w:rsidRPr="00534080" w:rsidRDefault="00DA7F9D" w:rsidP="00534080">
      <w:pPr>
        <w:pStyle w:val="listing"/>
        <w:framePr w:wrap="around"/>
        <w:numPr>
          <w:ilvl w:val="0"/>
          <w:numId w:val="30"/>
        </w:numPr>
        <w:rPr>
          <w:lang w:val="en-US"/>
        </w:rPr>
      </w:pPr>
      <w:r w:rsidRPr="00534080">
        <w:rPr>
          <w:lang w:val="en-US"/>
        </w:rPr>
        <w:tab/>
      </w:r>
      <w:r w:rsidR="000C6050" w:rsidRPr="00534080">
        <w:rPr>
          <w:lang w:val="en-US"/>
        </w:rPr>
        <w:t xml:space="preserve">   </w:t>
      </w:r>
      <w:r w:rsidRPr="00534080">
        <w:rPr>
          <w:lang w:val="en-US"/>
        </w:rPr>
        <w:t>{</w:t>
      </w:r>
    </w:p>
    <w:p w:rsidR="00DA7F9D" w:rsidRPr="00534080" w:rsidRDefault="00DA7F9D" w:rsidP="00534080">
      <w:pPr>
        <w:pStyle w:val="listing"/>
        <w:framePr w:wrap="around"/>
        <w:numPr>
          <w:ilvl w:val="0"/>
          <w:numId w:val="30"/>
        </w:numPr>
        <w:rPr>
          <w:lang w:val="en-US"/>
        </w:rPr>
      </w:pPr>
      <w:r w:rsidRPr="00534080">
        <w:rPr>
          <w:lang w:val="en-US"/>
        </w:rPr>
        <w:tab/>
      </w:r>
      <w:r w:rsidRPr="00534080">
        <w:rPr>
          <w:lang w:val="en-US"/>
        </w:rPr>
        <w:tab/>
      </w:r>
      <w:r w:rsidR="000C6050" w:rsidRPr="00534080">
        <w:rPr>
          <w:lang w:val="en-US"/>
        </w:rPr>
        <w:t xml:space="preserve">      </w:t>
      </w:r>
      <w:r w:rsidRPr="00534080">
        <w:rPr>
          <w:lang w:val="en-US"/>
        </w:rPr>
        <w:t xml:space="preserve">int j; </w:t>
      </w:r>
    </w:p>
    <w:p w:rsidR="00DA7F9D" w:rsidRPr="00534080" w:rsidRDefault="000C6050" w:rsidP="00534080">
      <w:pPr>
        <w:pStyle w:val="listing"/>
        <w:framePr w:wrap="around"/>
        <w:numPr>
          <w:ilvl w:val="0"/>
          <w:numId w:val="30"/>
        </w:numPr>
        <w:rPr>
          <w:lang w:val="en-US"/>
        </w:rPr>
      </w:pPr>
      <w:r w:rsidRPr="00534080">
        <w:rPr>
          <w:lang w:val="en-US"/>
        </w:rPr>
        <w:t xml:space="preserve">      </w:t>
      </w:r>
      <w:r w:rsidR="00DA7F9D" w:rsidRPr="00534080">
        <w:rPr>
          <w:lang w:val="en-US"/>
        </w:rPr>
        <w:t>j=i%10;</w:t>
      </w:r>
    </w:p>
    <w:p w:rsidR="00DA7F9D" w:rsidRPr="00534080" w:rsidRDefault="000C6050" w:rsidP="00534080">
      <w:pPr>
        <w:pStyle w:val="listing"/>
        <w:framePr w:wrap="around"/>
        <w:numPr>
          <w:ilvl w:val="0"/>
          <w:numId w:val="30"/>
        </w:numPr>
        <w:rPr>
          <w:lang w:val="en-US"/>
        </w:rPr>
      </w:pPr>
      <w:r w:rsidRPr="00534080">
        <w:rPr>
          <w:lang w:val="en-US"/>
        </w:rPr>
        <w:t xml:space="preserve">      </w:t>
      </w:r>
      <w:r w:rsidR="00DA7F9D" w:rsidRPr="00534080">
        <w:rPr>
          <w:lang w:val="en-US"/>
        </w:rPr>
        <w:t>cout&lt;&lt;"j="&lt;&lt;j;</w:t>
      </w:r>
    </w:p>
    <w:p w:rsidR="00DA7F9D" w:rsidRPr="00534080" w:rsidRDefault="000C6050" w:rsidP="00534080">
      <w:pPr>
        <w:pStyle w:val="listing"/>
        <w:framePr w:wrap="around"/>
        <w:numPr>
          <w:ilvl w:val="0"/>
          <w:numId w:val="30"/>
        </w:numPr>
        <w:rPr>
          <w:lang w:val="en-US"/>
        </w:rPr>
      </w:pPr>
      <w:r w:rsidRPr="00534080">
        <w:rPr>
          <w:lang w:val="en-US"/>
        </w:rPr>
        <w:t xml:space="preserve">  </w:t>
      </w:r>
      <w:r w:rsidR="00DA7F9D" w:rsidRPr="00534080">
        <w:rPr>
          <w:lang w:val="en-US"/>
        </w:rPr>
        <w:t>}</w:t>
      </w:r>
    </w:p>
    <w:p w:rsidR="00DA7F9D" w:rsidRPr="00534080" w:rsidRDefault="00DA7F9D" w:rsidP="00534080">
      <w:pPr>
        <w:pStyle w:val="listing"/>
        <w:framePr w:wrap="around"/>
        <w:numPr>
          <w:ilvl w:val="0"/>
          <w:numId w:val="30"/>
        </w:numPr>
        <w:rPr>
          <w:lang w:val="en-US"/>
        </w:rPr>
      </w:pPr>
      <w:r w:rsidRPr="00534080">
        <w:rPr>
          <w:lang w:val="en-US"/>
        </w:rPr>
        <w:t>else</w:t>
      </w:r>
    </w:p>
    <w:p w:rsidR="00DA7F9D" w:rsidRPr="00534080" w:rsidRDefault="00AA2AC2" w:rsidP="00534080">
      <w:pPr>
        <w:pStyle w:val="listing"/>
        <w:framePr w:wrap="around"/>
        <w:numPr>
          <w:ilvl w:val="0"/>
          <w:numId w:val="30"/>
        </w:numPr>
        <w:rPr>
          <w:lang w:val="en-US"/>
        </w:rPr>
      </w:pPr>
      <w:r w:rsidRPr="00534080">
        <w:rPr>
          <w:lang w:val="en-US"/>
        </w:rPr>
        <w:t xml:space="preserve">  </w:t>
      </w:r>
      <w:r w:rsidR="00DA7F9D" w:rsidRPr="00534080">
        <w:rPr>
          <w:lang w:val="en-US"/>
        </w:rPr>
        <w:t>{</w:t>
      </w:r>
    </w:p>
    <w:p w:rsidR="00DA7F9D" w:rsidRPr="00534080" w:rsidRDefault="00DA7F9D" w:rsidP="00534080">
      <w:pPr>
        <w:pStyle w:val="listing"/>
        <w:framePr w:wrap="around"/>
        <w:numPr>
          <w:ilvl w:val="0"/>
          <w:numId w:val="30"/>
        </w:numPr>
        <w:rPr>
          <w:lang w:val="en-US"/>
        </w:rPr>
      </w:pPr>
      <w:r w:rsidRPr="00534080">
        <w:rPr>
          <w:lang w:val="en-US"/>
        </w:rPr>
        <w:tab/>
      </w:r>
      <w:r w:rsidR="00AA2AC2" w:rsidRPr="00534080">
        <w:rPr>
          <w:lang w:val="en-US"/>
        </w:rPr>
        <w:t xml:space="preserve"> </w:t>
      </w:r>
      <w:r w:rsidRPr="00534080">
        <w:rPr>
          <w:lang w:val="en-US"/>
        </w:rPr>
        <w:t>int j;</w:t>
      </w:r>
    </w:p>
    <w:p w:rsidR="00DA7F9D" w:rsidRPr="00534080" w:rsidRDefault="00DA7F9D" w:rsidP="00534080">
      <w:pPr>
        <w:pStyle w:val="listing"/>
        <w:framePr w:wrap="around"/>
        <w:numPr>
          <w:ilvl w:val="0"/>
          <w:numId w:val="30"/>
        </w:numPr>
        <w:rPr>
          <w:lang w:val="en-US"/>
        </w:rPr>
      </w:pPr>
      <w:r w:rsidRPr="00534080">
        <w:rPr>
          <w:lang w:val="en-US"/>
        </w:rPr>
        <w:tab/>
      </w:r>
      <w:r w:rsidR="00AA2AC2" w:rsidRPr="00534080">
        <w:rPr>
          <w:lang w:val="en-US"/>
        </w:rPr>
        <w:t xml:space="preserve"> </w:t>
      </w:r>
      <w:r w:rsidRPr="00534080">
        <w:rPr>
          <w:lang w:val="en-US"/>
        </w:rPr>
        <w:t>j=i*10;</w:t>
      </w:r>
    </w:p>
    <w:p w:rsidR="00DA7F9D" w:rsidRDefault="00DA7F9D" w:rsidP="00534080">
      <w:pPr>
        <w:pStyle w:val="listing"/>
        <w:framePr w:wrap="around"/>
        <w:numPr>
          <w:ilvl w:val="0"/>
          <w:numId w:val="30"/>
        </w:numPr>
      </w:pPr>
      <w:r w:rsidRPr="00534080">
        <w:rPr>
          <w:lang w:val="en-US"/>
        </w:rPr>
        <w:tab/>
      </w:r>
      <w:r w:rsidR="00AA2AC2" w:rsidRPr="00534080">
        <w:rPr>
          <w:lang w:val="en-US"/>
        </w:rPr>
        <w:t xml:space="preserve"> </w:t>
      </w:r>
      <w:r>
        <w:t>cout&lt;&lt;"j="&lt;&lt;j;</w:t>
      </w:r>
    </w:p>
    <w:p w:rsidR="00DA7F9D" w:rsidRDefault="00AA2AC2" w:rsidP="00534080">
      <w:pPr>
        <w:pStyle w:val="listing"/>
        <w:framePr w:wrap="around"/>
        <w:numPr>
          <w:ilvl w:val="0"/>
          <w:numId w:val="30"/>
        </w:numPr>
      </w:pPr>
      <w:r>
        <w:t xml:space="preserve"> </w:t>
      </w:r>
      <w:r w:rsidR="00DA7F9D">
        <w:t>}</w:t>
      </w:r>
    </w:p>
    <w:p w:rsidR="00DA7F9D" w:rsidRDefault="00DA7F9D" w:rsidP="00534080">
      <w:pPr>
        <w:pStyle w:val="listing"/>
        <w:framePr w:wrap="around"/>
        <w:numPr>
          <w:ilvl w:val="0"/>
          <w:numId w:val="30"/>
        </w:numPr>
      </w:pPr>
      <w:r>
        <w:tab/>
      </w:r>
    </w:p>
    <w:p w:rsidR="00DA7F9D" w:rsidRDefault="00DA7F9D" w:rsidP="00534080">
      <w:pPr>
        <w:pStyle w:val="listing"/>
        <w:framePr w:wrap="around"/>
        <w:numPr>
          <w:ilvl w:val="0"/>
          <w:numId w:val="30"/>
        </w:numPr>
      </w:pPr>
      <w:r>
        <w:t>}</w:t>
      </w:r>
    </w:p>
    <w:p w:rsidR="005631AD" w:rsidRDefault="005631AD" w:rsidP="00DA7F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119" w:rsidRPr="00664F8E" w:rsidRDefault="00733119" w:rsidP="007331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F8E">
        <w:rPr>
          <w:rFonts w:ascii="Times New Roman" w:hAnsi="Times New Roman" w:cs="Times New Roman"/>
          <w:b/>
        </w:rPr>
        <w:t>Listing 5.</w:t>
      </w:r>
      <w:r w:rsidR="00BF58DF">
        <w:rPr>
          <w:rFonts w:ascii="Times New Roman" w:hAnsi="Times New Roman" w:cs="Times New Roman"/>
          <w:b/>
        </w:rPr>
        <w:t>3</w:t>
      </w:r>
      <w:r w:rsidRPr="00664F8E">
        <w:rPr>
          <w:rFonts w:ascii="Times New Roman" w:hAnsi="Times New Roman" w:cs="Times New Roman"/>
          <w:sz w:val="24"/>
          <w:szCs w:val="24"/>
        </w:rPr>
        <w:t xml:space="preserve">. Kod programu </w:t>
      </w:r>
      <w:r>
        <w:rPr>
          <w:rFonts w:ascii="Times New Roman" w:hAnsi="Times New Roman" w:cs="Times New Roman"/>
          <w:sz w:val="24"/>
          <w:szCs w:val="24"/>
        </w:rPr>
        <w:t xml:space="preserve">realizującego Zadanie 5.1. </w:t>
      </w:r>
    </w:p>
    <w:p w:rsidR="00733119" w:rsidRDefault="00733119" w:rsidP="00DA7F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F9D" w:rsidRDefault="004075EB" w:rsidP="00DA7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31AD">
        <w:rPr>
          <w:rFonts w:ascii="Times New Roman" w:hAnsi="Times New Roman" w:cs="Times New Roman"/>
          <w:sz w:val="24"/>
          <w:szCs w:val="24"/>
        </w:rPr>
        <w:t>Z kolei jeśli</w:t>
      </w:r>
      <w:r>
        <w:t xml:space="preserve"> </w:t>
      </w:r>
      <w:r w:rsidR="006E6C23" w:rsidRPr="004F3E9E">
        <w:rPr>
          <w:rFonts w:ascii="Courier New" w:hAnsi="Courier New" w:cs="Courier New"/>
          <w:sz w:val="24"/>
          <w:szCs w:val="24"/>
        </w:rPr>
        <w:t>Instrukcja1</w:t>
      </w:r>
      <w:r w:rsidR="006E6C23" w:rsidRPr="003978D9">
        <w:rPr>
          <w:rFonts w:ascii="Times New Roman" w:hAnsi="Times New Roman" w:cs="Times New Roman"/>
          <w:sz w:val="24"/>
          <w:szCs w:val="24"/>
        </w:rPr>
        <w:t xml:space="preserve"> </w:t>
      </w:r>
      <w:r w:rsidR="006E6C23">
        <w:rPr>
          <w:rFonts w:ascii="Times New Roman" w:hAnsi="Times New Roman" w:cs="Times New Roman"/>
          <w:sz w:val="24"/>
          <w:szCs w:val="24"/>
        </w:rPr>
        <w:t>lub</w:t>
      </w:r>
      <w:r w:rsidR="006E6C23" w:rsidRPr="003978D9">
        <w:rPr>
          <w:rFonts w:ascii="Times New Roman" w:hAnsi="Times New Roman" w:cs="Times New Roman"/>
          <w:sz w:val="24"/>
          <w:szCs w:val="24"/>
        </w:rPr>
        <w:t xml:space="preserve"> </w:t>
      </w:r>
      <w:r w:rsidR="006E6C23" w:rsidRPr="004F3E9E">
        <w:rPr>
          <w:rFonts w:ascii="Courier New" w:hAnsi="Courier New" w:cs="Courier New"/>
          <w:sz w:val="24"/>
          <w:szCs w:val="24"/>
        </w:rPr>
        <w:t>instrukcja</w:t>
      </w:r>
      <w:r w:rsidR="006E6C23" w:rsidRPr="003978D9">
        <w:rPr>
          <w:rFonts w:ascii="Times New Roman" w:hAnsi="Times New Roman" w:cs="Times New Roman"/>
          <w:sz w:val="24"/>
          <w:szCs w:val="24"/>
        </w:rPr>
        <w:t>2</w:t>
      </w:r>
      <w:r w:rsidR="006E6C23">
        <w:rPr>
          <w:rFonts w:ascii="Times New Roman" w:hAnsi="Times New Roman" w:cs="Times New Roman"/>
          <w:sz w:val="24"/>
          <w:szCs w:val="24"/>
        </w:rPr>
        <w:t xml:space="preserve"> </w:t>
      </w:r>
      <w:r w:rsidR="006E6C23" w:rsidRPr="00706D4E">
        <w:rPr>
          <w:rFonts w:ascii="Times New Roman" w:hAnsi="Times New Roman" w:cs="Times New Roman"/>
          <w:sz w:val="24"/>
          <w:szCs w:val="24"/>
        </w:rPr>
        <w:t xml:space="preserve">składają się tylko z jednej linii kodu nawiasy nie są konieczne. </w:t>
      </w:r>
      <w:r w:rsidR="00DA7F9D" w:rsidRPr="00706D4E">
        <w:rPr>
          <w:rFonts w:ascii="Times New Roman" w:hAnsi="Times New Roman" w:cs="Times New Roman"/>
          <w:sz w:val="24"/>
          <w:szCs w:val="24"/>
        </w:rPr>
        <w:t xml:space="preserve">Na przykład zbędne </w:t>
      </w:r>
      <w:r w:rsidRPr="00706D4E">
        <w:rPr>
          <w:rFonts w:ascii="Times New Roman" w:hAnsi="Times New Roman" w:cs="Times New Roman"/>
          <w:sz w:val="24"/>
          <w:szCs w:val="24"/>
        </w:rPr>
        <w:t>są</w:t>
      </w:r>
      <w:r w:rsidR="00DA7F9D" w:rsidRPr="00706D4E">
        <w:rPr>
          <w:rFonts w:ascii="Times New Roman" w:hAnsi="Times New Roman" w:cs="Times New Roman"/>
          <w:sz w:val="24"/>
          <w:szCs w:val="24"/>
        </w:rPr>
        <w:t xml:space="preserve"> nawiasy klamrowe w sytuacji:</w:t>
      </w:r>
    </w:p>
    <w:p w:rsidR="00706D4E" w:rsidRPr="00706D4E" w:rsidRDefault="00706D4E" w:rsidP="00DA7F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F9D" w:rsidRPr="006E6C23" w:rsidRDefault="00DA7F9D" w:rsidP="006E6C23">
      <w:pPr>
        <w:pStyle w:val="listing"/>
        <w:framePr w:wrap="around"/>
        <w:numPr>
          <w:ilvl w:val="0"/>
          <w:numId w:val="0"/>
        </w:numPr>
        <w:ind w:left="284"/>
        <w:rPr>
          <w:sz w:val="24"/>
          <w:szCs w:val="24"/>
        </w:rPr>
      </w:pPr>
      <w:r w:rsidRPr="006E6C23">
        <w:rPr>
          <w:sz w:val="24"/>
          <w:szCs w:val="24"/>
        </w:rPr>
        <w:t>if (x&gt;y)</w:t>
      </w:r>
    </w:p>
    <w:p w:rsidR="00DA7F9D" w:rsidRPr="006E6C23" w:rsidRDefault="006E6C23" w:rsidP="006E6C23">
      <w:pPr>
        <w:pStyle w:val="listing"/>
        <w:framePr w:wrap="around"/>
        <w:numPr>
          <w:ilvl w:val="0"/>
          <w:numId w:val="0"/>
        </w:numPr>
        <w:ind w:left="284"/>
        <w:rPr>
          <w:sz w:val="24"/>
          <w:szCs w:val="24"/>
          <w:lang w:val="en-US"/>
        </w:rPr>
      </w:pPr>
      <w:r w:rsidRPr="006E6C23">
        <w:rPr>
          <w:sz w:val="24"/>
          <w:szCs w:val="24"/>
        </w:rPr>
        <w:tab/>
      </w:r>
      <w:r w:rsidRPr="00F96855">
        <w:rPr>
          <w:sz w:val="24"/>
          <w:szCs w:val="24"/>
        </w:rPr>
        <w:t xml:space="preserve">      </w:t>
      </w:r>
      <w:r w:rsidR="00DA7F9D" w:rsidRPr="006E6C23">
        <w:rPr>
          <w:sz w:val="24"/>
          <w:szCs w:val="24"/>
          <w:lang w:val="en-US"/>
        </w:rPr>
        <w:t>max=x;</w:t>
      </w:r>
    </w:p>
    <w:p w:rsidR="00DA7F9D" w:rsidRPr="006E6C23" w:rsidRDefault="00DA7F9D" w:rsidP="006E6C23">
      <w:pPr>
        <w:pStyle w:val="listing"/>
        <w:framePr w:wrap="around"/>
        <w:numPr>
          <w:ilvl w:val="0"/>
          <w:numId w:val="0"/>
        </w:numPr>
        <w:ind w:left="284"/>
        <w:rPr>
          <w:sz w:val="24"/>
          <w:szCs w:val="24"/>
          <w:lang w:val="en-US"/>
        </w:rPr>
      </w:pPr>
      <w:r w:rsidRPr="006E6C23">
        <w:rPr>
          <w:sz w:val="24"/>
          <w:szCs w:val="24"/>
          <w:lang w:val="en-US"/>
        </w:rPr>
        <w:tab/>
        <w:t>else</w:t>
      </w:r>
    </w:p>
    <w:p w:rsidR="00DA7F9D" w:rsidRPr="006E6C23" w:rsidRDefault="00DA7F9D" w:rsidP="006E6C23">
      <w:pPr>
        <w:pStyle w:val="listing"/>
        <w:framePr w:wrap="around"/>
        <w:numPr>
          <w:ilvl w:val="0"/>
          <w:numId w:val="0"/>
        </w:numPr>
        <w:ind w:left="284"/>
        <w:rPr>
          <w:sz w:val="24"/>
          <w:szCs w:val="24"/>
          <w:lang w:val="en-US"/>
        </w:rPr>
      </w:pPr>
      <w:r w:rsidRPr="006E6C23">
        <w:rPr>
          <w:sz w:val="24"/>
          <w:szCs w:val="24"/>
          <w:lang w:val="en-US"/>
        </w:rPr>
        <w:tab/>
      </w:r>
      <w:r w:rsidR="006E6C23" w:rsidRPr="006E6C23">
        <w:rPr>
          <w:sz w:val="24"/>
          <w:szCs w:val="24"/>
          <w:lang w:val="en-US"/>
        </w:rPr>
        <w:t xml:space="preserve">      </w:t>
      </w:r>
      <w:r w:rsidRPr="006E6C23">
        <w:rPr>
          <w:sz w:val="24"/>
          <w:szCs w:val="24"/>
          <w:lang w:val="en-US"/>
        </w:rPr>
        <w:t>max=y;</w:t>
      </w:r>
    </w:p>
    <w:p w:rsidR="00DA7F9D" w:rsidRPr="00F96855" w:rsidRDefault="00DA7F9D" w:rsidP="006E6C23">
      <w:pPr>
        <w:pStyle w:val="listing"/>
        <w:framePr w:wrap="around"/>
        <w:numPr>
          <w:ilvl w:val="0"/>
          <w:numId w:val="0"/>
        </w:numPr>
        <w:ind w:left="284"/>
        <w:rPr>
          <w:sz w:val="24"/>
          <w:szCs w:val="24"/>
          <w:lang w:val="en-US"/>
        </w:rPr>
      </w:pPr>
      <w:r w:rsidRPr="006E6C23">
        <w:rPr>
          <w:sz w:val="24"/>
          <w:szCs w:val="24"/>
          <w:lang w:val="en-US"/>
        </w:rPr>
        <w:tab/>
      </w:r>
    </w:p>
    <w:p w:rsidR="00DA7F9D" w:rsidRPr="00F96855" w:rsidRDefault="00DA7F9D" w:rsidP="00DA7F9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F5ACD" w:rsidRDefault="00EE47D8" w:rsidP="00DA7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7D8">
        <w:rPr>
          <w:rFonts w:ascii="Times New Roman" w:hAnsi="Times New Roman" w:cs="Times New Roman"/>
          <w:sz w:val="24"/>
          <w:szCs w:val="24"/>
        </w:rPr>
        <w:t xml:space="preserve">Z nawiasami i ich brakiem należy jednak uważać spójrzmy na </w:t>
      </w:r>
      <w:r w:rsidR="00BF58DF">
        <w:rPr>
          <w:rFonts w:ascii="Times New Roman" w:hAnsi="Times New Roman" w:cs="Times New Roman"/>
          <w:sz w:val="24"/>
          <w:szCs w:val="24"/>
        </w:rPr>
        <w:t xml:space="preserve">Listing 5.4 </w:t>
      </w:r>
      <w:r w:rsidRPr="00EE47D8">
        <w:rPr>
          <w:rFonts w:ascii="Times New Roman" w:hAnsi="Times New Roman" w:cs="Times New Roman"/>
          <w:sz w:val="24"/>
          <w:szCs w:val="24"/>
        </w:rPr>
        <w:t>Jaki będzie wynik? Dlaczego?</w:t>
      </w:r>
    </w:p>
    <w:p w:rsidR="00073EBF" w:rsidRDefault="00073EBF" w:rsidP="00DA7F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3EBF" w:rsidRPr="00073EBF" w:rsidRDefault="00073EBF" w:rsidP="006D0EC6">
      <w:pPr>
        <w:pStyle w:val="listing"/>
        <w:framePr w:wrap="around"/>
        <w:numPr>
          <w:ilvl w:val="0"/>
          <w:numId w:val="10"/>
        </w:numPr>
      </w:pPr>
      <w:r w:rsidRPr="00073EBF">
        <w:t>#include &lt;iostream&gt;</w:t>
      </w:r>
    </w:p>
    <w:p w:rsidR="00073EBF" w:rsidRPr="00073EBF" w:rsidRDefault="00073EBF" w:rsidP="006D0EC6">
      <w:pPr>
        <w:pStyle w:val="listing"/>
        <w:framePr w:wrap="around"/>
        <w:numPr>
          <w:ilvl w:val="0"/>
          <w:numId w:val="10"/>
        </w:numPr>
      </w:pPr>
      <w:r w:rsidRPr="00073EBF">
        <w:t>using namespace std;</w:t>
      </w:r>
    </w:p>
    <w:p w:rsidR="00073EBF" w:rsidRPr="00073EBF" w:rsidRDefault="00073EBF" w:rsidP="006D0EC6">
      <w:pPr>
        <w:pStyle w:val="listing"/>
        <w:framePr w:wrap="around"/>
        <w:numPr>
          <w:ilvl w:val="0"/>
          <w:numId w:val="10"/>
        </w:numPr>
      </w:pPr>
      <w:r w:rsidRPr="00073EBF">
        <w:t>int main()</w:t>
      </w:r>
    </w:p>
    <w:p w:rsidR="00073EBF" w:rsidRPr="00073EBF" w:rsidRDefault="00073EBF" w:rsidP="006D0EC6">
      <w:pPr>
        <w:pStyle w:val="listing"/>
        <w:framePr w:wrap="around"/>
        <w:numPr>
          <w:ilvl w:val="0"/>
          <w:numId w:val="10"/>
        </w:numPr>
        <w:rPr>
          <w:lang w:val="en-US"/>
        </w:rPr>
      </w:pPr>
      <w:r w:rsidRPr="00073EBF">
        <w:rPr>
          <w:lang w:val="en-US"/>
        </w:rPr>
        <w:t>{</w:t>
      </w:r>
    </w:p>
    <w:p w:rsidR="00073EBF" w:rsidRPr="00073EBF" w:rsidRDefault="00073EBF" w:rsidP="006D0EC6">
      <w:pPr>
        <w:pStyle w:val="listing"/>
        <w:framePr w:wrap="around"/>
        <w:numPr>
          <w:ilvl w:val="0"/>
          <w:numId w:val="10"/>
        </w:numPr>
        <w:rPr>
          <w:lang w:val="en-US"/>
        </w:rPr>
      </w:pPr>
      <w:r w:rsidRPr="00073EBF">
        <w:rPr>
          <w:lang w:val="en-US"/>
        </w:rPr>
        <w:tab/>
      </w:r>
      <w:r w:rsidR="00D82EDB">
        <w:rPr>
          <w:lang w:val="en-US"/>
        </w:rPr>
        <w:t xml:space="preserve">  </w:t>
      </w:r>
      <w:r w:rsidRPr="00073EBF">
        <w:rPr>
          <w:lang w:val="en-US"/>
        </w:rPr>
        <w:t>int x=2,y=5,z=7, s=0;</w:t>
      </w:r>
    </w:p>
    <w:p w:rsidR="00073EBF" w:rsidRPr="00073EBF" w:rsidRDefault="00073EBF" w:rsidP="006D0EC6">
      <w:pPr>
        <w:pStyle w:val="listing"/>
        <w:framePr w:wrap="around"/>
        <w:numPr>
          <w:ilvl w:val="0"/>
          <w:numId w:val="10"/>
        </w:numPr>
        <w:rPr>
          <w:lang w:val="en-US"/>
        </w:rPr>
      </w:pPr>
      <w:r w:rsidRPr="00073EBF">
        <w:rPr>
          <w:lang w:val="en-US"/>
        </w:rPr>
        <w:tab/>
      </w:r>
      <w:r w:rsidR="00D82EDB">
        <w:rPr>
          <w:lang w:val="en-US"/>
        </w:rPr>
        <w:t xml:space="preserve">  </w:t>
      </w:r>
      <w:r w:rsidRPr="00073EBF">
        <w:rPr>
          <w:lang w:val="en-US"/>
        </w:rPr>
        <w:t>if (x&gt;y)</w:t>
      </w:r>
    </w:p>
    <w:p w:rsidR="00073EBF" w:rsidRPr="00073EBF" w:rsidRDefault="00073EBF" w:rsidP="006D0EC6">
      <w:pPr>
        <w:pStyle w:val="listing"/>
        <w:framePr w:wrap="around"/>
        <w:numPr>
          <w:ilvl w:val="0"/>
          <w:numId w:val="10"/>
        </w:numPr>
      </w:pPr>
      <w:r w:rsidRPr="00073EBF">
        <w:rPr>
          <w:lang w:val="en-US"/>
        </w:rPr>
        <w:tab/>
        <w:t xml:space="preserve">   </w:t>
      </w:r>
      <w:r w:rsidR="00D82EDB">
        <w:rPr>
          <w:lang w:val="en-US"/>
        </w:rPr>
        <w:t xml:space="preserve">   </w:t>
      </w:r>
      <w:r w:rsidRPr="00073EBF">
        <w:t>s=x+z;</w:t>
      </w:r>
    </w:p>
    <w:p w:rsidR="00073EBF" w:rsidRPr="00073EBF" w:rsidRDefault="00073EBF" w:rsidP="006D0EC6">
      <w:pPr>
        <w:pStyle w:val="listing"/>
        <w:framePr w:wrap="around"/>
        <w:numPr>
          <w:ilvl w:val="0"/>
          <w:numId w:val="10"/>
        </w:numPr>
      </w:pPr>
      <w:r w:rsidRPr="00073EBF">
        <w:tab/>
      </w:r>
      <w:r w:rsidR="00D82EDB">
        <w:t xml:space="preserve">  </w:t>
      </w:r>
      <w:r w:rsidRPr="00073EBF">
        <w:t>else</w:t>
      </w:r>
    </w:p>
    <w:p w:rsidR="00073EBF" w:rsidRPr="00073EBF" w:rsidRDefault="00073EBF" w:rsidP="006D0EC6">
      <w:pPr>
        <w:pStyle w:val="listing"/>
        <w:framePr w:wrap="around"/>
        <w:numPr>
          <w:ilvl w:val="0"/>
          <w:numId w:val="10"/>
        </w:numPr>
      </w:pPr>
      <w:r w:rsidRPr="00073EBF">
        <w:tab/>
        <w:t xml:space="preserve">   </w:t>
      </w:r>
      <w:r w:rsidR="00D82EDB">
        <w:t xml:space="preserve">   </w:t>
      </w:r>
      <w:r w:rsidRPr="00073EBF">
        <w:t>s=x+y;</w:t>
      </w:r>
    </w:p>
    <w:p w:rsidR="00073EBF" w:rsidRPr="00073EBF" w:rsidRDefault="00D82EDB" w:rsidP="006D0EC6">
      <w:pPr>
        <w:pStyle w:val="listing"/>
        <w:framePr w:wrap="around"/>
        <w:numPr>
          <w:ilvl w:val="0"/>
          <w:numId w:val="10"/>
        </w:numPr>
      </w:pPr>
      <w:r>
        <w:t xml:space="preserve">    </w:t>
      </w:r>
      <w:r w:rsidR="00073EBF" w:rsidRPr="00073EBF">
        <w:t xml:space="preserve">s=y+z;   </w:t>
      </w:r>
    </w:p>
    <w:p w:rsidR="00073EBF" w:rsidRPr="00073EBF" w:rsidRDefault="00D82EDB" w:rsidP="006D0EC6">
      <w:pPr>
        <w:pStyle w:val="listing"/>
        <w:framePr w:wrap="around"/>
        <w:numPr>
          <w:ilvl w:val="0"/>
          <w:numId w:val="10"/>
        </w:numPr>
      </w:pPr>
      <w:r>
        <w:t xml:space="preserve">    </w:t>
      </w:r>
      <w:r w:rsidR="00073EBF" w:rsidRPr="00073EBF">
        <w:t>cout&lt;&lt;s;</w:t>
      </w:r>
    </w:p>
    <w:p w:rsidR="00FF5ACD" w:rsidRPr="00323D8B" w:rsidRDefault="00073EBF" w:rsidP="00DA7F9D">
      <w:pPr>
        <w:pStyle w:val="listing"/>
        <w:framePr w:wrap="around"/>
        <w:numPr>
          <w:ilvl w:val="0"/>
          <w:numId w:val="10"/>
        </w:numPr>
      </w:pPr>
      <w:r w:rsidRPr="00073EBF">
        <w:t>}</w:t>
      </w:r>
    </w:p>
    <w:p w:rsidR="00BF58DF" w:rsidRPr="00664F8E" w:rsidRDefault="00BF58DF" w:rsidP="00BF5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F8E">
        <w:rPr>
          <w:rFonts w:ascii="Times New Roman" w:hAnsi="Times New Roman" w:cs="Times New Roman"/>
          <w:b/>
        </w:rPr>
        <w:lastRenderedPageBreak/>
        <w:t>Listing 5.</w:t>
      </w:r>
      <w:r>
        <w:rPr>
          <w:rFonts w:ascii="Times New Roman" w:hAnsi="Times New Roman" w:cs="Times New Roman"/>
          <w:b/>
        </w:rPr>
        <w:t>4</w:t>
      </w:r>
      <w:r w:rsidRPr="00664F8E">
        <w:rPr>
          <w:rFonts w:ascii="Times New Roman" w:hAnsi="Times New Roman" w:cs="Times New Roman"/>
          <w:sz w:val="24"/>
          <w:szCs w:val="24"/>
        </w:rPr>
        <w:t xml:space="preserve">. Kod programu prezentującego </w:t>
      </w:r>
      <w:r>
        <w:rPr>
          <w:rFonts w:ascii="Times New Roman" w:hAnsi="Times New Roman" w:cs="Times New Roman"/>
          <w:sz w:val="24"/>
          <w:szCs w:val="24"/>
        </w:rPr>
        <w:t xml:space="preserve">zastosowanie instrukcji </w:t>
      </w:r>
      <w:r w:rsidRPr="00BF58DF">
        <w:rPr>
          <w:rFonts w:ascii="Courier New" w:hAnsi="Courier New" w:cs="Courier New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F58DF" w:rsidRDefault="00BF58DF" w:rsidP="00B126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1435" w:rsidRPr="00001435" w:rsidRDefault="00001435" w:rsidP="004011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Istnieje również alternatywny zapis umożliwiający wykonanie różnych instrukcji w zależności od spełnienia, bądź nie danego warunku. Zapis ten wykorzystuje operator warunkowy i ma postać:</w:t>
      </w:r>
    </w:p>
    <w:p w:rsidR="00001435" w:rsidRPr="00001435" w:rsidRDefault="00001435" w:rsidP="00001435">
      <w:pPr>
        <w:pStyle w:val="listing"/>
        <w:framePr w:wrap="around"/>
        <w:numPr>
          <w:ilvl w:val="0"/>
          <w:numId w:val="0"/>
        </w:numPr>
        <w:ind w:left="284"/>
        <w:rPr>
          <w:sz w:val="24"/>
        </w:rPr>
      </w:pPr>
      <w:r w:rsidRPr="00001435">
        <w:rPr>
          <w:sz w:val="24"/>
        </w:rPr>
        <w:t>( &lt;warunek&gt; ) ? &lt;wyrażenie1&gt; : &lt;wyrażenie2&gt;;</w:t>
      </w:r>
    </w:p>
    <w:p w:rsidR="00001435" w:rsidRDefault="00001435" w:rsidP="00001435">
      <w:pPr>
        <w:rPr>
          <w:rFonts w:ascii="Times New Roman" w:hAnsi="Times New Roman" w:cs="Times New Roman"/>
          <w:sz w:val="24"/>
          <w:szCs w:val="24"/>
        </w:rPr>
      </w:pPr>
    </w:p>
    <w:p w:rsidR="00001435" w:rsidRPr="00001435" w:rsidRDefault="00001435" w:rsidP="00B126CF">
      <w:pPr>
        <w:jc w:val="both"/>
        <w:rPr>
          <w:rFonts w:ascii="Times New Roman" w:hAnsi="Times New Roman" w:cs="Times New Roman"/>
          <w:sz w:val="24"/>
          <w:szCs w:val="24"/>
        </w:rPr>
      </w:pPr>
      <w:r w:rsidRPr="00001435">
        <w:rPr>
          <w:rFonts w:ascii="Times New Roman" w:hAnsi="Times New Roman" w:cs="Times New Roman"/>
          <w:sz w:val="24"/>
          <w:szCs w:val="24"/>
        </w:rPr>
        <w:t xml:space="preserve">Jeżeli spełniony jest </w:t>
      </w:r>
      <w:r w:rsidRPr="00001435">
        <w:rPr>
          <w:rFonts w:ascii="Courier New" w:hAnsi="Courier New" w:cs="Courier New"/>
          <w:sz w:val="24"/>
          <w:szCs w:val="24"/>
        </w:rPr>
        <w:t>&lt;warunek&gt;</w:t>
      </w:r>
      <w:r w:rsidRPr="00001435">
        <w:rPr>
          <w:rFonts w:ascii="Times New Roman" w:hAnsi="Times New Roman" w:cs="Times New Roman"/>
          <w:sz w:val="24"/>
          <w:szCs w:val="24"/>
        </w:rPr>
        <w:t xml:space="preserve"> to operator zwróci wartość </w:t>
      </w:r>
      <w:r w:rsidRPr="00001435">
        <w:rPr>
          <w:rFonts w:ascii="Courier New" w:hAnsi="Courier New" w:cs="Courier New"/>
          <w:sz w:val="24"/>
          <w:szCs w:val="24"/>
        </w:rPr>
        <w:t>&lt;wyrażenia1&gt;,</w:t>
      </w:r>
      <w:r w:rsidRPr="00001435">
        <w:rPr>
          <w:rFonts w:ascii="Times New Roman" w:hAnsi="Times New Roman" w:cs="Times New Roman"/>
          <w:sz w:val="24"/>
          <w:szCs w:val="24"/>
        </w:rPr>
        <w:t xml:space="preserve"> w przeciwnym wypadku wartość </w:t>
      </w:r>
      <w:r w:rsidRPr="00001435">
        <w:rPr>
          <w:rFonts w:ascii="Courier New" w:hAnsi="Courier New" w:cs="Courier New"/>
          <w:sz w:val="24"/>
          <w:szCs w:val="24"/>
        </w:rPr>
        <w:t>&lt;wyrażenia2&gt;.</w:t>
      </w:r>
    </w:p>
    <w:p w:rsidR="00B126CF" w:rsidRDefault="00001435" w:rsidP="00001435">
      <w:pPr>
        <w:rPr>
          <w:rFonts w:ascii="Times New Roman" w:hAnsi="Times New Roman" w:cs="Times New Roman"/>
          <w:sz w:val="24"/>
          <w:szCs w:val="24"/>
        </w:rPr>
      </w:pPr>
      <w:r w:rsidRPr="00001435">
        <w:rPr>
          <w:rFonts w:ascii="Times New Roman" w:hAnsi="Times New Roman" w:cs="Times New Roman"/>
          <w:sz w:val="24"/>
          <w:szCs w:val="24"/>
        </w:rPr>
        <w:t>UWAGA:</w:t>
      </w:r>
      <w:r w:rsidR="00B126CF">
        <w:rPr>
          <w:rFonts w:ascii="Times New Roman" w:hAnsi="Times New Roman" w:cs="Times New Roman"/>
          <w:sz w:val="24"/>
          <w:szCs w:val="24"/>
        </w:rPr>
        <w:t xml:space="preserve"> </w:t>
      </w:r>
      <w:r w:rsidRPr="00B126CF">
        <w:rPr>
          <w:rFonts w:ascii="Courier New" w:hAnsi="Courier New" w:cs="Courier New"/>
          <w:sz w:val="24"/>
          <w:szCs w:val="24"/>
        </w:rPr>
        <w:t>&lt;wyrażenie1&gt;</w:t>
      </w:r>
      <w:r w:rsidRPr="00001435">
        <w:rPr>
          <w:rFonts w:ascii="Times New Roman" w:hAnsi="Times New Roman" w:cs="Times New Roman"/>
          <w:sz w:val="24"/>
          <w:szCs w:val="24"/>
        </w:rPr>
        <w:t xml:space="preserve"> nie jest zakończone średnikiem natomiast </w:t>
      </w:r>
      <w:r w:rsidRPr="00B126CF">
        <w:rPr>
          <w:rFonts w:ascii="Courier New" w:hAnsi="Courier New" w:cs="Courier New"/>
          <w:sz w:val="24"/>
          <w:szCs w:val="24"/>
        </w:rPr>
        <w:t>&lt;wyrażenie2&gt;</w:t>
      </w:r>
      <w:r w:rsidRPr="00001435">
        <w:rPr>
          <w:rFonts w:ascii="Times New Roman" w:hAnsi="Times New Roman" w:cs="Times New Roman"/>
          <w:sz w:val="24"/>
          <w:szCs w:val="24"/>
        </w:rPr>
        <w:t xml:space="preserve"> może (a nawet musi) być zakończone średnikiem gdy wartość zwracana przez operator nie jest przekazywana jako argument.</w:t>
      </w:r>
    </w:p>
    <w:p w:rsidR="00B126CF" w:rsidRPr="002D6F29" w:rsidRDefault="00401160" w:rsidP="0000143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Zadanie 5.2 </w:t>
      </w:r>
      <w:r w:rsidRPr="00401160">
        <w:rPr>
          <w:rFonts w:ascii="Times New Roman" w:hAnsi="Times New Roman" w:cs="Times New Roman"/>
          <w:i/>
          <w:sz w:val="24"/>
          <w:szCs w:val="24"/>
        </w:rPr>
        <w:t>Napisz program wypisujący czy wczytana liczba całkowita jest, czy nie jest parzysta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126CF" w:rsidRPr="00B126CF" w:rsidRDefault="00B126CF" w:rsidP="00B126CF">
      <w:pPr>
        <w:pStyle w:val="listing"/>
        <w:framePr w:wrap="around"/>
        <w:numPr>
          <w:ilvl w:val="0"/>
          <w:numId w:val="26"/>
        </w:numPr>
        <w:rPr>
          <w:lang w:val="en-US"/>
        </w:rPr>
      </w:pPr>
      <w:r w:rsidRPr="00B126CF">
        <w:rPr>
          <w:lang w:val="en-US"/>
        </w:rPr>
        <w:t>#include &lt;iostream&gt;</w:t>
      </w:r>
    </w:p>
    <w:p w:rsidR="00B126CF" w:rsidRPr="00B126CF" w:rsidRDefault="00B126CF" w:rsidP="00B126CF">
      <w:pPr>
        <w:pStyle w:val="listing"/>
        <w:framePr w:wrap="around"/>
        <w:numPr>
          <w:ilvl w:val="0"/>
          <w:numId w:val="26"/>
        </w:numPr>
        <w:rPr>
          <w:lang w:val="en-US"/>
        </w:rPr>
      </w:pPr>
      <w:r w:rsidRPr="00B126CF">
        <w:rPr>
          <w:lang w:val="en-US"/>
        </w:rPr>
        <w:t>using namespace std;</w:t>
      </w:r>
    </w:p>
    <w:p w:rsidR="00B126CF" w:rsidRPr="00B126CF" w:rsidRDefault="00B126CF" w:rsidP="00B126CF">
      <w:pPr>
        <w:pStyle w:val="listing"/>
        <w:framePr w:wrap="around"/>
        <w:numPr>
          <w:ilvl w:val="0"/>
          <w:numId w:val="26"/>
        </w:numPr>
        <w:rPr>
          <w:lang w:val="en-US"/>
        </w:rPr>
      </w:pPr>
    </w:p>
    <w:p w:rsidR="00B126CF" w:rsidRPr="00B126CF" w:rsidRDefault="00B126CF" w:rsidP="00B126CF">
      <w:pPr>
        <w:pStyle w:val="listing"/>
        <w:framePr w:wrap="around"/>
        <w:numPr>
          <w:ilvl w:val="0"/>
          <w:numId w:val="26"/>
        </w:numPr>
      </w:pPr>
      <w:r w:rsidRPr="00B126CF">
        <w:t>int main()</w:t>
      </w:r>
    </w:p>
    <w:p w:rsidR="00B126CF" w:rsidRPr="00B126CF" w:rsidRDefault="00B126CF" w:rsidP="00B126CF">
      <w:pPr>
        <w:pStyle w:val="listing"/>
        <w:framePr w:wrap="around"/>
        <w:numPr>
          <w:ilvl w:val="0"/>
          <w:numId w:val="26"/>
        </w:numPr>
      </w:pPr>
      <w:r w:rsidRPr="00B126CF">
        <w:t>{</w:t>
      </w:r>
    </w:p>
    <w:p w:rsidR="00B126CF" w:rsidRPr="00B126CF" w:rsidRDefault="00B126CF" w:rsidP="00B126CF">
      <w:pPr>
        <w:pStyle w:val="listing"/>
        <w:framePr w:wrap="around"/>
        <w:numPr>
          <w:ilvl w:val="0"/>
          <w:numId w:val="26"/>
        </w:numPr>
      </w:pPr>
      <w:r w:rsidRPr="00B126CF">
        <w:t xml:space="preserve"> </w:t>
      </w:r>
      <w:r>
        <w:t xml:space="preserve">  </w:t>
      </w:r>
      <w:r w:rsidRPr="00B126CF">
        <w:t>int x;</w:t>
      </w:r>
    </w:p>
    <w:p w:rsidR="00B126CF" w:rsidRPr="00B126CF" w:rsidRDefault="00B126CF" w:rsidP="00B126CF">
      <w:pPr>
        <w:pStyle w:val="listing"/>
        <w:framePr w:wrap="around"/>
        <w:numPr>
          <w:ilvl w:val="0"/>
          <w:numId w:val="26"/>
        </w:numPr>
      </w:pPr>
      <w:r w:rsidRPr="00B126CF">
        <w:t xml:space="preserve"> </w:t>
      </w:r>
      <w:r>
        <w:t xml:space="preserve">  </w:t>
      </w:r>
      <w:r w:rsidRPr="00B126CF">
        <w:t>cout &lt;&lt; "Podaj liczbę całkowitą:" &lt;&lt; endl;</w:t>
      </w:r>
    </w:p>
    <w:p w:rsidR="00B126CF" w:rsidRPr="00B126CF" w:rsidRDefault="00B126CF" w:rsidP="00B126CF">
      <w:pPr>
        <w:pStyle w:val="listing"/>
        <w:framePr w:wrap="around"/>
        <w:numPr>
          <w:ilvl w:val="0"/>
          <w:numId w:val="26"/>
        </w:numPr>
      </w:pPr>
      <w:r w:rsidRPr="00B126CF">
        <w:t xml:space="preserve"> </w:t>
      </w:r>
      <w:r>
        <w:t xml:space="preserve">  </w:t>
      </w:r>
      <w:r w:rsidRPr="00B126CF">
        <w:t>cin &gt;&gt; x;</w:t>
      </w:r>
    </w:p>
    <w:p w:rsidR="00B126CF" w:rsidRPr="00B126CF" w:rsidRDefault="00B126CF" w:rsidP="00B126CF">
      <w:pPr>
        <w:pStyle w:val="listing"/>
        <w:framePr w:wrap="around"/>
        <w:numPr>
          <w:ilvl w:val="0"/>
          <w:numId w:val="26"/>
        </w:numPr>
      </w:pPr>
      <w:r w:rsidRPr="00B126CF">
        <w:t xml:space="preserve"> </w:t>
      </w:r>
      <w:r>
        <w:t xml:space="preserve">  </w:t>
      </w:r>
      <w:r w:rsidRPr="00B126CF">
        <w:t>cout &lt;&lt; ( (x &amp; 1) ? "Liczba nieparzysta." : "Liczba parzysta.") &lt;&lt; endl;</w:t>
      </w:r>
    </w:p>
    <w:p w:rsidR="00B126CF" w:rsidRDefault="00B126CF" w:rsidP="00B126CF">
      <w:pPr>
        <w:pStyle w:val="listing"/>
        <w:framePr w:wrap="around"/>
        <w:numPr>
          <w:ilvl w:val="0"/>
          <w:numId w:val="26"/>
        </w:numPr>
        <w:tabs>
          <w:tab w:val="left" w:pos="709"/>
        </w:tabs>
      </w:pPr>
      <w:r w:rsidRPr="00B126CF">
        <w:t>}</w:t>
      </w:r>
    </w:p>
    <w:p w:rsidR="00401160" w:rsidRPr="00664F8E" w:rsidRDefault="00401160" w:rsidP="00401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F8E">
        <w:rPr>
          <w:rFonts w:ascii="Times New Roman" w:hAnsi="Times New Roman" w:cs="Times New Roman"/>
          <w:b/>
        </w:rPr>
        <w:t>Listing 5.</w:t>
      </w:r>
      <w:r>
        <w:rPr>
          <w:rFonts w:ascii="Times New Roman" w:hAnsi="Times New Roman" w:cs="Times New Roman"/>
          <w:b/>
        </w:rPr>
        <w:t>5</w:t>
      </w:r>
      <w:r w:rsidRPr="00664F8E">
        <w:rPr>
          <w:rFonts w:ascii="Times New Roman" w:hAnsi="Times New Roman" w:cs="Times New Roman"/>
          <w:sz w:val="24"/>
          <w:szCs w:val="24"/>
        </w:rPr>
        <w:t xml:space="preserve">. Kod programu </w:t>
      </w:r>
      <w:r>
        <w:rPr>
          <w:rFonts w:ascii="Times New Roman" w:hAnsi="Times New Roman" w:cs="Times New Roman"/>
          <w:sz w:val="24"/>
          <w:szCs w:val="24"/>
        </w:rPr>
        <w:t xml:space="preserve">realizującego Zadanie 5.2. </w:t>
      </w:r>
    </w:p>
    <w:p w:rsidR="00401160" w:rsidRDefault="00401160" w:rsidP="002D6F29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3949CA" w:rsidRDefault="00B61468" w:rsidP="002D6F29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61468">
        <w:rPr>
          <w:rFonts w:ascii="Times New Roman" w:hAnsi="Times New Roman" w:cs="Times New Roman"/>
          <w:sz w:val="24"/>
          <w:szCs w:val="24"/>
        </w:rPr>
        <w:t>Oczywiście możemy stosować również kilka warunków do sprawdzenia, gdy pierwszy nie jest spełniony.</w:t>
      </w:r>
      <w:r>
        <w:rPr>
          <w:rFonts w:ascii="Times New Roman" w:hAnsi="Times New Roman" w:cs="Times New Roman"/>
          <w:sz w:val="24"/>
          <w:szCs w:val="24"/>
        </w:rPr>
        <w:t xml:space="preserve"> Instrukcja </w:t>
      </w:r>
      <w:r w:rsidRPr="00B61468">
        <w:rPr>
          <w:rFonts w:ascii="Courier New" w:hAnsi="Courier New" w:cs="Courier New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z wielokrotnym sprawdzeniem warunków ma postać:</w:t>
      </w:r>
    </w:p>
    <w:p w:rsidR="00B61468" w:rsidRPr="000F023C" w:rsidRDefault="00B61468" w:rsidP="00B61468">
      <w:pPr>
        <w:pStyle w:val="listing"/>
        <w:framePr w:wrap="auto" w:vAnchor="margin" w:yAlign="inline"/>
        <w:numPr>
          <w:ilvl w:val="0"/>
          <w:numId w:val="0"/>
        </w:numPr>
        <w:ind w:left="360"/>
        <w:rPr>
          <w:sz w:val="24"/>
          <w:szCs w:val="24"/>
        </w:rPr>
      </w:pPr>
      <w:r w:rsidRPr="000F023C">
        <w:rPr>
          <w:sz w:val="24"/>
          <w:szCs w:val="24"/>
        </w:rPr>
        <w:t>if (warunek</w:t>
      </w:r>
      <w:r>
        <w:rPr>
          <w:sz w:val="24"/>
          <w:szCs w:val="24"/>
        </w:rPr>
        <w:t>1</w:t>
      </w:r>
      <w:r w:rsidRPr="000F023C">
        <w:rPr>
          <w:sz w:val="24"/>
          <w:szCs w:val="24"/>
        </w:rPr>
        <w:t>)</w:t>
      </w:r>
    </w:p>
    <w:p w:rsidR="00B61468" w:rsidRPr="000F023C" w:rsidRDefault="00B61468" w:rsidP="00B61468">
      <w:pPr>
        <w:pStyle w:val="listing"/>
        <w:framePr w:wrap="auto" w:vAnchor="margin" w:yAlign="inline"/>
        <w:numPr>
          <w:ilvl w:val="0"/>
          <w:numId w:val="0"/>
        </w:numPr>
        <w:ind w:left="360"/>
        <w:rPr>
          <w:sz w:val="24"/>
          <w:szCs w:val="24"/>
        </w:rPr>
      </w:pPr>
      <w:r w:rsidRPr="000F023C">
        <w:rPr>
          <w:sz w:val="24"/>
          <w:szCs w:val="24"/>
        </w:rPr>
        <w:tab/>
        <w:t xml:space="preserve">  instrukcja1; //</w:t>
      </w:r>
      <w:r w:rsidRPr="000F023C">
        <w:rPr>
          <w:rFonts w:ascii="Times New Roman" w:hAnsi="Times New Roman" w:cs="Times New Roman"/>
          <w:sz w:val="24"/>
          <w:szCs w:val="24"/>
        </w:rPr>
        <w:t>instrukcja wykonywana, gdy warunek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F023C">
        <w:rPr>
          <w:rFonts w:ascii="Times New Roman" w:hAnsi="Times New Roman" w:cs="Times New Roman"/>
          <w:sz w:val="24"/>
          <w:szCs w:val="24"/>
        </w:rPr>
        <w:t xml:space="preserve"> jest spełniony</w:t>
      </w:r>
    </w:p>
    <w:p w:rsidR="00B61468" w:rsidRDefault="00B61468" w:rsidP="00B61468">
      <w:pPr>
        <w:pStyle w:val="listing"/>
        <w:framePr w:wrap="auto" w:vAnchor="margin" w:yAlign="inline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>else if (warunek2)</w:t>
      </w:r>
    </w:p>
    <w:p w:rsidR="00B61468" w:rsidRDefault="00B61468" w:rsidP="00B61468">
      <w:pPr>
        <w:pStyle w:val="listing"/>
        <w:framePr w:wrap="auto" w:vAnchor="margin" w:yAlign="inline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  instrukcja2; </w:t>
      </w:r>
      <w:r w:rsidRPr="000F023C">
        <w:rPr>
          <w:sz w:val="24"/>
          <w:szCs w:val="24"/>
        </w:rPr>
        <w:t>//</w:t>
      </w:r>
      <w:r w:rsidRPr="000F023C">
        <w:rPr>
          <w:rFonts w:ascii="Times New Roman" w:hAnsi="Times New Roman" w:cs="Times New Roman"/>
          <w:sz w:val="24"/>
          <w:szCs w:val="24"/>
        </w:rPr>
        <w:t>instrukcja wykonywana, gdy warunek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F023C">
        <w:rPr>
          <w:rFonts w:ascii="Times New Roman" w:hAnsi="Times New Roman" w:cs="Times New Roman"/>
          <w:sz w:val="24"/>
          <w:szCs w:val="24"/>
        </w:rPr>
        <w:t xml:space="preserve"> jest spełniony</w:t>
      </w:r>
    </w:p>
    <w:p w:rsidR="00B61468" w:rsidRPr="000F023C" w:rsidRDefault="00B61468" w:rsidP="00B61468">
      <w:pPr>
        <w:pStyle w:val="listing"/>
        <w:framePr w:wrap="auto" w:vAnchor="margin" w:yAlign="inline"/>
        <w:numPr>
          <w:ilvl w:val="0"/>
          <w:numId w:val="0"/>
        </w:numPr>
        <w:ind w:left="360"/>
        <w:rPr>
          <w:sz w:val="24"/>
          <w:szCs w:val="24"/>
        </w:rPr>
      </w:pPr>
      <w:r w:rsidRPr="000F023C">
        <w:rPr>
          <w:sz w:val="24"/>
          <w:szCs w:val="24"/>
        </w:rPr>
        <w:t>else</w:t>
      </w:r>
    </w:p>
    <w:p w:rsidR="00B61468" w:rsidRPr="000F023C" w:rsidRDefault="00B61468" w:rsidP="00B61468">
      <w:pPr>
        <w:pStyle w:val="listing"/>
        <w:framePr w:wrap="auto" w:vAnchor="margin" w:yAlign="inline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0F023C">
        <w:rPr>
          <w:sz w:val="24"/>
          <w:szCs w:val="24"/>
        </w:rPr>
        <w:tab/>
        <w:t xml:space="preserve">  instrukcja</w:t>
      </w:r>
      <w:r>
        <w:rPr>
          <w:sz w:val="24"/>
          <w:szCs w:val="24"/>
        </w:rPr>
        <w:t>3</w:t>
      </w:r>
      <w:r w:rsidRPr="000F023C">
        <w:rPr>
          <w:sz w:val="24"/>
          <w:szCs w:val="24"/>
        </w:rPr>
        <w:t>; //</w:t>
      </w:r>
      <w:r w:rsidRPr="000F023C">
        <w:rPr>
          <w:rFonts w:ascii="Times New Roman" w:hAnsi="Times New Roman" w:cs="Times New Roman"/>
          <w:sz w:val="24"/>
          <w:szCs w:val="24"/>
        </w:rPr>
        <w:t>instrukcja wykonywana, gdy warunek</w:t>
      </w:r>
      <w:r>
        <w:rPr>
          <w:rFonts w:ascii="Times New Roman" w:hAnsi="Times New Roman" w:cs="Times New Roman"/>
          <w:sz w:val="24"/>
          <w:szCs w:val="24"/>
        </w:rPr>
        <w:t>1 i warunek2</w:t>
      </w:r>
      <w:r w:rsidRPr="000F023C">
        <w:rPr>
          <w:rFonts w:ascii="Times New Roman" w:hAnsi="Times New Roman" w:cs="Times New Roman"/>
          <w:sz w:val="24"/>
          <w:szCs w:val="24"/>
        </w:rPr>
        <w:t xml:space="preserve"> nie </w:t>
      </w:r>
      <w:r>
        <w:rPr>
          <w:rFonts w:ascii="Times New Roman" w:hAnsi="Times New Roman" w:cs="Times New Roman"/>
          <w:sz w:val="24"/>
          <w:szCs w:val="24"/>
        </w:rPr>
        <w:t>są</w:t>
      </w:r>
      <w:r w:rsidRPr="000F023C">
        <w:rPr>
          <w:rFonts w:ascii="Times New Roman" w:hAnsi="Times New Roman" w:cs="Times New Roman"/>
          <w:sz w:val="24"/>
          <w:szCs w:val="24"/>
        </w:rPr>
        <w:t xml:space="preserve"> spełnion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B61468" w:rsidRPr="00F36524" w:rsidRDefault="00B61468" w:rsidP="00B6146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F36524" w:rsidRPr="00F767CE" w:rsidRDefault="00703CAD" w:rsidP="00B61468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767C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337185</wp:posOffset>
                </wp:positionV>
                <wp:extent cx="3952875" cy="3171825"/>
                <wp:effectExtent l="0" t="0" r="28575" b="47625"/>
                <wp:wrapTopAndBottom/>
                <wp:docPr id="47" name="Grupa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2875" cy="3171825"/>
                          <a:chOff x="0" y="0"/>
                          <a:chExt cx="3886200" cy="3590925"/>
                        </a:xfrm>
                      </wpg:grpSpPr>
                      <wps:wsp>
                        <wps:cNvPr id="3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362200" y="2466975"/>
                            <a:ext cx="0" cy="11239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6" name="Grupa 46"/>
                        <wpg:cNvGrpSpPr/>
                        <wpg:grpSpPr>
                          <a:xfrm>
                            <a:off x="0" y="0"/>
                            <a:ext cx="3886200" cy="2847975"/>
                            <a:chOff x="0" y="0"/>
                            <a:chExt cx="3886200" cy="2847975"/>
                          </a:xfrm>
                        </wpg:grpSpPr>
                        <wps:wsp>
                          <wps:cNvPr id="21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925" y="228600"/>
                              <a:ext cx="1485900" cy="1143000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36524" w:rsidRDefault="00F36524" w:rsidP="00F36524">
                                <w:pPr>
                                  <w:jc w:val="center"/>
                                </w:pPr>
                                <w:r>
                                  <w:t>Warunek1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Line 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00025" y="800100"/>
                              <a:ext cx="342900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0025" y="800100"/>
                              <a:ext cx="0" cy="20383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28825" y="800100"/>
                              <a:ext cx="342900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1725" y="800100"/>
                              <a:ext cx="0" cy="5238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28950" y="2247900"/>
                              <a:ext cx="857250" cy="342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36524" w:rsidRPr="00A71F53" w:rsidRDefault="00F36524" w:rsidP="00F36524">
                                <w:pPr>
                                  <w:jc w:val="center"/>
                                </w:pPr>
                                <w:r w:rsidRPr="00A71F53">
                                  <w:t>Instr</w:t>
                                </w:r>
                                <w:r>
                                  <w:t>ukcja3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0025" y="2847975"/>
                              <a:ext cx="21717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57575" y="2590800"/>
                              <a:ext cx="0" cy="2286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1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52675" y="2838450"/>
                              <a:ext cx="11055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95400" y="0"/>
                              <a:ext cx="635" cy="2286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23875"/>
                              <a:ext cx="5715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6524" w:rsidRDefault="00F36524" w:rsidP="00F36524">
                                <w:r>
                                  <w:t>TAK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28825" y="523875"/>
                              <a:ext cx="5715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6524" w:rsidRDefault="00F36524" w:rsidP="00F36524">
                                <w:r>
                                  <w:t>NIE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8775" y="1323975"/>
                              <a:ext cx="1485900" cy="1143000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36524" w:rsidRDefault="00F36524" w:rsidP="00F36524">
                                <w:pPr>
                                  <w:jc w:val="center"/>
                                </w:pPr>
                                <w:r>
                                  <w:t>Warunek2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14675" y="1905000"/>
                              <a:ext cx="342900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57575" y="1905000"/>
                              <a:ext cx="635" cy="342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00400" y="1609725"/>
                              <a:ext cx="5715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6524" w:rsidRDefault="00F36524" w:rsidP="00F36524">
                                <w:r>
                                  <w:t>NIE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Line 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285875" y="1905000"/>
                              <a:ext cx="342900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85875" y="1905000"/>
                              <a:ext cx="635" cy="342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2525" y="1590675"/>
                              <a:ext cx="5715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6524" w:rsidRDefault="00F36524" w:rsidP="00F36524">
                                <w:r>
                                  <w:t>TAK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809625" y="2247900"/>
                              <a:ext cx="914400" cy="342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36524" w:rsidRPr="00A71F53" w:rsidRDefault="00F36524" w:rsidP="00F36524">
                                <w:pPr>
                                  <w:jc w:val="center"/>
                                </w:pPr>
                                <w:r w:rsidRPr="00A71F53">
                                  <w:t>Instr</w:t>
                                </w:r>
                                <w:r>
                                  <w:t>ukcja2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76350" y="2590800"/>
                              <a:ext cx="0" cy="2571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47" o:spid="_x0000_s1042" style="position:absolute;left:0;text-align:left;margin-left:79.65pt;margin-top:26.55pt;width:311.25pt;height:249.75pt;z-index:251675648;mso-width-relative:margin;mso-height-relative:margin" coordsize="38862,35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">
                <v:line id="Line 14" o:spid="_x0000_s1043" style="position:absolute;visibility:visible;mso-wrap-style:square" from="23622,24669" to="23622,35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<v:stroke endarrow="block"/>
                </v:line>
                <v:group id="Grupa 46" o:spid="_x0000_s1044" style="position:absolute;width:38862;height:28479" coordsize="38862,2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AutoShape 3" o:spid="_x0000_s1045" type="#_x0000_t4" style="position:absolute;left:5429;top:2286;width:14859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">
                    <v:textbox>
                      <w:txbxContent>
                        <w:p w:rsidR="00F36524" w:rsidRDefault="00F36524" w:rsidP="00F36524">
                          <w:pPr>
                            <w:jc w:val="center"/>
                          </w:pPr>
                          <w:r>
                            <w:t>Warunek1</w:t>
                          </w:r>
                        </w:p>
                      </w:txbxContent>
                    </v:textbox>
                  </v:shape>
                  <v:line id="Line 4" o:spid="_x0000_s1046" style="position:absolute;flip:x;visibility:visible;mso-wrap-style:square" from="2000,8001" to="5429,8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  <v:line id="Line 5" o:spid="_x0000_s1047" style="position:absolute;visibility:visible;mso-wrap-style:square" from="2000,8001" to="2000,28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  <v:stroke endarrow="block"/>
                  </v:line>
                  <v:line id="Line 6" o:spid="_x0000_s1048" style="position:absolute;visibility:visible;mso-wrap-style:square" from="20288,8001" to="23717,8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<v:line id="Line 7" o:spid="_x0000_s1049" style="position:absolute;visibility:visible;mso-wrap-style:square" from="23717,8001" to="23717,13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EZ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OyiYRnEAAAA2wAAAA8A&#10;AAAAAAAAAAAAAAAABwIAAGRycy9kb3ducmV2LnhtbFBLBQYAAAAAAwADALcAAAD4AgAAAAA=&#10;">
                    <v:stroke endarrow="block"/>
                  </v:line>
                  <v:rect id="Rectangle 9" o:spid="_x0000_s1050" style="position:absolute;left:30289;top:22479;width:857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>
                    <v:textbox>
                      <w:txbxContent>
                        <w:p w:rsidR="00F36524" w:rsidRPr="00A71F53" w:rsidRDefault="00F36524" w:rsidP="00F36524">
                          <w:pPr>
                            <w:jc w:val="center"/>
                          </w:pPr>
                          <w:r w:rsidRPr="00A71F53">
                            <w:t>Instr</w:t>
                          </w:r>
                          <w:r>
                            <w:t>ukcja3</w:t>
                          </w:r>
                        </w:p>
                      </w:txbxContent>
                    </v:textbox>
                  </v:rect>
                  <v:line id="Line 11" o:spid="_x0000_s1051" style="position:absolute;visibility:visible;mso-wrap-style:square" from="2000,28479" to="23717,28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      <v:stroke endarrow="block"/>
                  </v:line>
                  <v:line id="Line 12" o:spid="_x0000_s1052" style="position:absolute;visibility:visible;mso-wrap-style:square" from="34575,25908" to="34575,28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  <v:line id="Line 13" o:spid="_x0000_s1053" style="position:absolute;flip:x;visibility:visible;mso-wrap-style:square" from="23526,28384" to="34582,28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">
                    <v:stroke endarrow="block"/>
                  </v:line>
                  <v:line id="Line 15" o:spid="_x0000_s1054" style="position:absolute;visibility:visible;mso-wrap-style:square" from="12954,0" to="12960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      <v:stroke endarrow="block"/>
                  </v:line>
                  <v:shape id="Text Box 16" o:spid="_x0000_s1055" type="#_x0000_t202" style="position:absolute;top:5238;width:5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  <v:textbox>
                      <w:txbxContent>
                        <w:p w:rsidR="00F36524" w:rsidRDefault="00F36524" w:rsidP="00F36524">
                          <w:r>
                            <w:t>TAK</w:t>
                          </w:r>
                        </w:p>
                      </w:txbxContent>
                    </v:textbox>
                  </v:shape>
                  <v:shape id="Text Box 17" o:spid="_x0000_s1056" type="#_x0000_t202" style="position:absolute;left:20288;top:5238;width:5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  <v:textbox>
                      <w:txbxContent>
                        <w:p w:rsidR="00F36524" w:rsidRDefault="00F36524" w:rsidP="00F36524">
                          <w:r>
                            <w:t>NIE</w:t>
                          </w:r>
                        </w:p>
                      </w:txbxContent>
                    </v:textbox>
                  </v:shape>
                  <v:shape id="AutoShape 3" o:spid="_x0000_s1057" type="#_x0000_t4" style="position:absolute;left:16287;top:13239;width:14859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">
                    <v:textbox>
                      <w:txbxContent>
                        <w:p w:rsidR="00F36524" w:rsidRDefault="00F36524" w:rsidP="00F36524">
                          <w:pPr>
                            <w:jc w:val="center"/>
                          </w:pPr>
                          <w:r>
                            <w:t>Warunek2</w:t>
                          </w:r>
                        </w:p>
                      </w:txbxContent>
                    </v:textbox>
                  </v:shape>
                  <v:line id="Line 6" o:spid="_x0000_s1058" style="position:absolute;visibility:visible;mso-wrap-style:square" from="31146,19050" to="34575,19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  <v:line id="Line 7" o:spid="_x0000_s1059" style="position:absolute;visibility:visible;mso-wrap-style:square" from="34575,19050" to="34582,2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ha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Id6WFrBAAAA2wAAAA8AAAAA&#10;AAAAAAAAAAAABwIAAGRycy9kb3ducmV2LnhtbFBLBQYAAAAAAwADALcAAAD1AgAAAAA=&#10;">
                    <v:stroke endarrow="block"/>
                  </v:line>
                  <v:shape id="Text Box 17" o:spid="_x0000_s1060" type="#_x0000_t202" style="position:absolute;left:32004;top:16097;width:5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  <v:textbox>
                      <w:txbxContent>
                        <w:p w:rsidR="00F36524" w:rsidRDefault="00F36524" w:rsidP="00F36524">
                          <w:r>
                            <w:t>NIE</w:t>
                          </w:r>
                        </w:p>
                      </w:txbxContent>
                    </v:textbox>
                  </v:shape>
                  <v:line id="Line 4" o:spid="_x0000_s1061" style="position:absolute;flip:x;visibility:visible;mso-wrap-style:square" from="12858,19050" to="16287,19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"/>
                  <v:line id="Line 5" o:spid="_x0000_s1062" style="position:absolute;visibility:visible;mso-wrap-style:square" from="12858,19050" to="12865,2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BzN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L6UHM3EAAAA2wAAAA8A&#10;AAAAAAAAAAAAAAAABwIAAGRycy9kb3ducmV2LnhtbFBLBQYAAAAAAwADALcAAAD4AgAAAAA=&#10;">
                    <v:stroke endarrow="block"/>
                  </v:line>
                  <v:shape id="Text Box 16" o:spid="_x0000_s1063" type="#_x0000_t202" style="position:absolute;left:11525;top:15906;width:5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  <v:textbox>
                      <w:txbxContent>
                        <w:p w:rsidR="00F36524" w:rsidRDefault="00F36524" w:rsidP="00F36524">
                          <w:r>
                            <w:t>TAK</w:t>
                          </w:r>
                        </w:p>
                      </w:txbxContent>
                    </v:textbox>
                  </v:shape>
                  <v:rect id="Rectangle 8" o:spid="_x0000_s1064" style="position:absolute;left:8096;top:22479;width:914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>
                    <v:textbox>
                      <w:txbxContent>
                        <w:p w:rsidR="00F36524" w:rsidRPr="00A71F53" w:rsidRDefault="00F36524" w:rsidP="00F36524">
                          <w:pPr>
                            <w:jc w:val="center"/>
                          </w:pPr>
                          <w:r w:rsidRPr="00A71F53">
                            <w:t>Instr</w:t>
                          </w:r>
                          <w:r>
                            <w:t>ukcja2</w:t>
                          </w:r>
                        </w:p>
                      </w:txbxContent>
                    </v:textbox>
                  </v:rect>
                  <v:line id="Line 7" o:spid="_x0000_s1065" style="position:absolute;visibility:visible;mso-wrap-style:square" from="12763,25908" to="12763,28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YS5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DF9hLnEAAAA2wAAAA8A&#10;AAAAAAAAAAAAAAAABwIAAGRycy9kb3ducmV2LnhtbFBLBQYAAAAAAwADALcAAAD4AgAAAAA=&#10;">
                    <v:stroke endarrow="block"/>
                  </v:line>
                </v:group>
                <w10:wrap type="topAndBottom"/>
              </v:group>
            </w:pict>
          </mc:Fallback>
        </mc:AlternateContent>
      </w:r>
      <w:r w:rsidR="00F36524" w:rsidRPr="00F767CE">
        <w:rPr>
          <w:rFonts w:ascii="Times New Roman" w:hAnsi="Times New Roman" w:cs="Times New Roman"/>
          <w:b/>
          <w:sz w:val="24"/>
          <w:szCs w:val="24"/>
        </w:rPr>
        <w:t>Schemat blokowy</w:t>
      </w:r>
    </w:p>
    <w:p w:rsidR="00F36524" w:rsidRPr="00262A3D" w:rsidRDefault="00262A3D" w:rsidP="00262A3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2A3D">
        <w:rPr>
          <w:rFonts w:ascii="Times New Roman" w:hAnsi="Times New Roman" w:cs="Times New Roman"/>
          <w:sz w:val="24"/>
          <w:szCs w:val="24"/>
        </w:rPr>
        <w:t xml:space="preserve">W przypadku, kiedy mamy do sprawdzenia wiele warunków alternatywnych złożona instrukcja </w:t>
      </w:r>
      <w:r w:rsidRPr="00262A3D">
        <w:rPr>
          <w:rFonts w:ascii="Courier New" w:hAnsi="Courier New" w:cs="Courier New"/>
          <w:sz w:val="24"/>
          <w:szCs w:val="24"/>
        </w:rPr>
        <w:t xml:space="preserve">if </w:t>
      </w:r>
      <w:r w:rsidRPr="00262A3D">
        <w:rPr>
          <w:rFonts w:ascii="Times New Roman" w:hAnsi="Times New Roman" w:cs="Times New Roman"/>
          <w:sz w:val="24"/>
          <w:szCs w:val="24"/>
        </w:rPr>
        <w:t xml:space="preserve">może być bardzo  rozbudowana. W takiej sytuacji, często bardziej czytelnym jest zastosowanie instrukcji </w:t>
      </w:r>
      <w:r w:rsidRPr="00262A3D">
        <w:rPr>
          <w:rFonts w:ascii="Courier New" w:hAnsi="Courier New" w:cs="Courier New"/>
          <w:sz w:val="24"/>
          <w:szCs w:val="24"/>
        </w:rPr>
        <w:t>switch</w:t>
      </w:r>
      <w:r w:rsidRPr="00262A3D">
        <w:rPr>
          <w:rFonts w:ascii="Times New Roman" w:hAnsi="Times New Roman" w:cs="Times New Roman"/>
          <w:sz w:val="24"/>
          <w:szCs w:val="24"/>
        </w:rPr>
        <w:t>.</w:t>
      </w:r>
    </w:p>
    <w:p w:rsidR="00F36524" w:rsidRDefault="00F36524" w:rsidP="00B61468">
      <w:pPr>
        <w:spacing w:after="0"/>
        <w:ind w:firstLine="28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A7F9D" w:rsidRPr="00FF5ACD" w:rsidRDefault="00FF5ACD" w:rsidP="00DA7F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5ACD">
        <w:rPr>
          <w:rFonts w:ascii="Times New Roman" w:hAnsi="Times New Roman" w:cs="Times New Roman"/>
          <w:b/>
          <w:sz w:val="24"/>
          <w:szCs w:val="24"/>
        </w:rPr>
        <w:t xml:space="preserve">5.2.2 </w:t>
      </w:r>
      <w:r w:rsidR="00DA7F9D" w:rsidRPr="00FF5ACD">
        <w:rPr>
          <w:rFonts w:ascii="Times New Roman" w:hAnsi="Times New Roman" w:cs="Times New Roman"/>
          <w:b/>
          <w:sz w:val="24"/>
          <w:szCs w:val="24"/>
        </w:rPr>
        <w:t xml:space="preserve">Instrukcja </w:t>
      </w:r>
      <w:r w:rsidR="00DA7F9D" w:rsidRPr="00A157AE">
        <w:rPr>
          <w:rFonts w:ascii="Courier New" w:hAnsi="Courier New" w:cs="Courier New"/>
          <w:b/>
          <w:sz w:val="24"/>
          <w:szCs w:val="24"/>
        </w:rPr>
        <w:t>switch</w:t>
      </w:r>
    </w:p>
    <w:p w:rsidR="00DA7F9D" w:rsidRDefault="00A157AE" w:rsidP="00262A3D">
      <w:pPr>
        <w:spacing w:before="24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sytuacji, gdy mamy dużo warunków</w:t>
      </w:r>
      <w:r w:rsidR="00A958C2">
        <w:rPr>
          <w:rFonts w:ascii="Times New Roman" w:hAnsi="Times New Roman" w:cs="Times New Roman"/>
          <w:sz w:val="24"/>
          <w:szCs w:val="24"/>
        </w:rPr>
        <w:t xml:space="preserve"> nałożonych na jedną zmienną typu całkowitego można zastosować instrukcje </w:t>
      </w:r>
      <w:r w:rsidR="00A958C2" w:rsidRPr="00A958C2">
        <w:rPr>
          <w:rFonts w:ascii="Courier New" w:hAnsi="Courier New" w:cs="Courier New"/>
          <w:sz w:val="24"/>
          <w:szCs w:val="24"/>
        </w:rPr>
        <w:t>switch</w:t>
      </w:r>
      <w:r w:rsidR="00A958C2">
        <w:rPr>
          <w:rFonts w:ascii="Times New Roman" w:hAnsi="Times New Roman" w:cs="Times New Roman"/>
          <w:sz w:val="24"/>
          <w:szCs w:val="24"/>
        </w:rPr>
        <w:t xml:space="preserve">. </w:t>
      </w:r>
      <w:r w:rsidR="00A958C2" w:rsidRPr="00A958C2">
        <w:rPr>
          <w:rFonts w:ascii="Times New Roman" w:hAnsi="Times New Roman" w:cs="Times New Roman"/>
          <w:sz w:val="24"/>
          <w:szCs w:val="24"/>
        </w:rPr>
        <w:t>Sprawdza ona jaką wartość ma zmienna, a następnie wykonuje przypisane dla tej wartości kolejne instrukcje.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7F9D" w:rsidRPr="00FF5ACD">
        <w:rPr>
          <w:rFonts w:ascii="Times New Roman" w:hAnsi="Times New Roman" w:cs="Times New Roman"/>
          <w:sz w:val="24"/>
          <w:szCs w:val="24"/>
        </w:rPr>
        <w:t>Jej składnia jest następująca:</w:t>
      </w:r>
    </w:p>
    <w:p w:rsidR="00A958C2" w:rsidRPr="00FF5ACD" w:rsidRDefault="00A958C2" w:rsidP="00DA7F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F9D" w:rsidRPr="00A958C2" w:rsidRDefault="00DA7F9D" w:rsidP="00A958C2">
      <w:pPr>
        <w:pStyle w:val="listing"/>
        <w:framePr w:wrap="around"/>
        <w:numPr>
          <w:ilvl w:val="0"/>
          <w:numId w:val="0"/>
        </w:numPr>
        <w:ind w:left="284"/>
        <w:rPr>
          <w:sz w:val="24"/>
          <w:szCs w:val="24"/>
        </w:rPr>
      </w:pPr>
      <w:r w:rsidRPr="00A958C2">
        <w:rPr>
          <w:sz w:val="24"/>
          <w:szCs w:val="24"/>
        </w:rPr>
        <w:t>switch (wyrażenie całkowite)</w:t>
      </w:r>
    </w:p>
    <w:p w:rsidR="00DA7F9D" w:rsidRPr="00A958C2" w:rsidRDefault="00DA7F9D" w:rsidP="00A958C2">
      <w:pPr>
        <w:pStyle w:val="listing"/>
        <w:framePr w:wrap="around"/>
        <w:numPr>
          <w:ilvl w:val="0"/>
          <w:numId w:val="0"/>
        </w:numPr>
        <w:ind w:left="284"/>
        <w:rPr>
          <w:sz w:val="24"/>
          <w:szCs w:val="24"/>
        </w:rPr>
      </w:pPr>
      <w:r w:rsidRPr="00A958C2">
        <w:rPr>
          <w:sz w:val="24"/>
          <w:szCs w:val="24"/>
        </w:rPr>
        <w:t>{</w:t>
      </w:r>
    </w:p>
    <w:p w:rsidR="00DA7F9D" w:rsidRPr="00A958C2" w:rsidRDefault="00DA7F9D" w:rsidP="00A958C2">
      <w:pPr>
        <w:pStyle w:val="listing"/>
        <w:framePr w:wrap="around"/>
        <w:numPr>
          <w:ilvl w:val="0"/>
          <w:numId w:val="0"/>
        </w:numPr>
        <w:ind w:left="284"/>
        <w:rPr>
          <w:sz w:val="24"/>
          <w:szCs w:val="24"/>
        </w:rPr>
      </w:pPr>
      <w:r w:rsidRPr="00A958C2">
        <w:rPr>
          <w:sz w:val="24"/>
          <w:szCs w:val="24"/>
        </w:rPr>
        <w:tab/>
        <w:t>case w1: instrukcja1;</w:t>
      </w:r>
    </w:p>
    <w:p w:rsidR="00DA7F9D" w:rsidRDefault="00DA7F9D" w:rsidP="00A958C2">
      <w:pPr>
        <w:pStyle w:val="listing"/>
        <w:framePr w:wrap="around"/>
        <w:numPr>
          <w:ilvl w:val="0"/>
          <w:numId w:val="0"/>
        </w:numPr>
        <w:ind w:left="284"/>
        <w:rPr>
          <w:sz w:val="24"/>
          <w:szCs w:val="24"/>
        </w:rPr>
      </w:pPr>
      <w:r w:rsidRPr="00A958C2">
        <w:rPr>
          <w:sz w:val="24"/>
          <w:szCs w:val="24"/>
        </w:rPr>
        <w:tab/>
      </w:r>
      <w:r w:rsidRPr="00A958C2">
        <w:rPr>
          <w:sz w:val="24"/>
          <w:szCs w:val="24"/>
        </w:rPr>
        <w:tab/>
        <w:t xml:space="preserve">  </w:t>
      </w:r>
      <w:r w:rsidR="00A958C2">
        <w:rPr>
          <w:sz w:val="24"/>
          <w:szCs w:val="24"/>
        </w:rPr>
        <w:t xml:space="preserve">     </w:t>
      </w:r>
      <w:r w:rsidRPr="00A958C2">
        <w:rPr>
          <w:sz w:val="24"/>
          <w:szCs w:val="24"/>
        </w:rPr>
        <w:t>instrukcja2;</w:t>
      </w:r>
    </w:p>
    <w:p w:rsidR="00A958C2" w:rsidRPr="00A958C2" w:rsidRDefault="00A958C2" w:rsidP="00A958C2">
      <w:pPr>
        <w:pStyle w:val="listing"/>
        <w:framePr w:wrap="around"/>
        <w:numPr>
          <w:ilvl w:val="0"/>
          <w:numId w:val="0"/>
        </w:num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   ...</w:t>
      </w:r>
    </w:p>
    <w:p w:rsidR="00DA7F9D" w:rsidRPr="00A958C2" w:rsidRDefault="00DA7F9D" w:rsidP="00A958C2">
      <w:pPr>
        <w:pStyle w:val="listing"/>
        <w:framePr w:wrap="around"/>
        <w:numPr>
          <w:ilvl w:val="0"/>
          <w:numId w:val="0"/>
        </w:numPr>
        <w:ind w:left="284"/>
        <w:rPr>
          <w:sz w:val="24"/>
          <w:szCs w:val="24"/>
        </w:rPr>
      </w:pPr>
      <w:r w:rsidRPr="00A958C2">
        <w:rPr>
          <w:sz w:val="24"/>
          <w:szCs w:val="24"/>
        </w:rPr>
        <w:tab/>
      </w:r>
      <w:r w:rsidRPr="00A958C2">
        <w:rPr>
          <w:sz w:val="24"/>
          <w:szCs w:val="24"/>
        </w:rPr>
        <w:tab/>
        <w:t xml:space="preserve">   </w:t>
      </w:r>
      <w:r w:rsidR="00A958C2">
        <w:rPr>
          <w:sz w:val="24"/>
          <w:szCs w:val="24"/>
        </w:rPr>
        <w:t xml:space="preserve">  </w:t>
      </w:r>
      <w:r w:rsidRPr="00A958C2">
        <w:rPr>
          <w:sz w:val="24"/>
          <w:szCs w:val="24"/>
        </w:rPr>
        <w:t xml:space="preserve">  instrukcja</w:t>
      </w:r>
      <w:r w:rsidR="00A958C2">
        <w:rPr>
          <w:sz w:val="24"/>
          <w:szCs w:val="24"/>
        </w:rPr>
        <w:t>N</w:t>
      </w:r>
      <w:r w:rsidRPr="00A958C2">
        <w:rPr>
          <w:sz w:val="24"/>
          <w:szCs w:val="24"/>
        </w:rPr>
        <w:t>;</w:t>
      </w:r>
    </w:p>
    <w:p w:rsidR="00DA7F9D" w:rsidRPr="00A958C2" w:rsidRDefault="00DA7F9D" w:rsidP="00A958C2">
      <w:pPr>
        <w:pStyle w:val="listing"/>
        <w:framePr w:wrap="around"/>
        <w:numPr>
          <w:ilvl w:val="0"/>
          <w:numId w:val="0"/>
        </w:numPr>
        <w:ind w:left="284"/>
        <w:rPr>
          <w:sz w:val="24"/>
          <w:szCs w:val="24"/>
        </w:rPr>
      </w:pPr>
      <w:r w:rsidRPr="00A958C2">
        <w:rPr>
          <w:sz w:val="24"/>
          <w:szCs w:val="24"/>
        </w:rPr>
        <w:tab/>
      </w:r>
      <w:r w:rsidRPr="00A958C2">
        <w:rPr>
          <w:sz w:val="24"/>
          <w:szCs w:val="24"/>
        </w:rPr>
        <w:tab/>
        <w:t xml:space="preserve">  </w:t>
      </w:r>
      <w:r w:rsidR="00A958C2">
        <w:rPr>
          <w:sz w:val="24"/>
          <w:szCs w:val="24"/>
        </w:rPr>
        <w:t xml:space="preserve">     </w:t>
      </w:r>
      <w:r w:rsidRPr="00A958C2">
        <w:rPr>
          <w:sz w:val="24"/>
          <w:szCs w:val="24"/>
        </w:rPr>
        <w:t>break;</w:t>
      </w:r>
    </w:p>
    <w:p w:rsidR="00DA7F9D" w:rsidRPr="00A958C2" w:rsidRDefault="00DA7F9D" w:rsidP="00A958C2">
      <w:pPr>
        <w:pStyle w:val="listing"/>
        <w:framePr w:wrap="around"/>
        <w:numPr>
          <w:ilvl w:val="0"/>
          <w:numId w:val="0"/>
        </w:numPr>
        <w:ind w:left="284"/>
        <w:rPr>
          <w:sz w:val="24"/>
          <w:szCs w:val="24"/>
        </w:rPr>
      </w:pPr>
      <w:r w:rsidRPr="00A958C2">
        <w:rPr>
          <w:sz w:val="24"/>
          <w:szCs w:val="24"/>
        </w:rPr>
        <w:tab/>
        <w:t>case w2: instrukcja1;</w:t>
      </w:r>
    </w:p>
    <w:p w:rsidR="00DA7F9D" w:rsidRPr="00A958C2" w:rsidRDefault="00DA7F9D" w:rsidP="00A958C2">
      <w:pPr>
        <w:pStyle w:val="listing"/>
        <w:framePr w:wrap="around"/>
        <w:numPr>
          <w:ilvl w:val="0"/>
          <w:numId w:val="0"/>
        </w:numPr>
        <w:ind w:left="284"/>
        <w:rPr>
          <w:sz w:val="24"/>
          <w:szCs w:val="24"/>
        </w:rPr>
      </w:pPr>
      <w:r w:rsidRPr="00A958C2">
        <w:rPr>
          <w:sz w:val="24"/>
          <w:szCs w:val="24"/>
        </w:rPr>
        <w:tab/>
      </w:r>
      <w:r w:rsidRPr="00A958C2">
        <w:rPr>
          <w:sz w:val="24"/>
          <w:szCs w:val="24"/>
        </w:rPr>
        <w:tab/>
        <w:t xml:space="preserve">  </w:t>
      </w:r>
      <w:r w:rsidR="00A958C2">
        <w:rPr>
          <w:sz w:val="24"/>
          <w:szCs w:val="24"/>
        </w:rPr>
        <w:t xml:space="preserve">     </w:t>
      </w:r>
      <w:r w:rsidRPr="00A958C2">
        <w:rPr>
          <w:sz w:val="24"/>
          <w:szCs w:val="24"/>
        </w:rPr>
        <w:t>instrukcja2;</w:t>
      </w:r>
    </w:p>
    <w:p w:rsidR="00DA7F9D" w:rsidRPr="00A958C2" w:rsidRDefault="00DA7F9D" w:rsidP="00A958C2">
      <w:pPr>
        <w:pStyle w:val="listing"/>
        <w:framePr w:wrap="around"/>
        <w:numPr>
          <w:ilvl w:val="0"/>
          <w:numId w:val="0"/>
        </w:numPr>
        <w:ind w:left="284"/>
        <w:rPr>
          <w:sz w:val="24"/>
          <w:szCs w:val="24"/>
        </w:rPr>
      </w:pPr>
      <w:r w:rsidRPr="00A958C2">
        <w:rPr>
          <w:sz w:val="24"/>
          <w:szCs w:val="24"/>
        </w:rPr>
        <w:tab/>
      </w:r>
      <w:r w:rsidRPr="00A958C2">
        <w:rPr>
          <w:sz w:val="24"/>
          <w:szCs w:val="24"/>
        </w:rPr>
        <w:tab/>
        <w:t xml:space="preserve">  </w:t>
      </w:r>
      <w:r w:rsidR="00A958C2">
        <w:rPr>
          <w:sz w:val="24"/>
          <w:szCs w:val="24"/>
        </w:rPr>
        <w:t xml:space="preserve">     ...</w:t>
      </w:r>
    </w:p>
    <w:p w:rsidR="00DA7F9D" w:rsidRPr="00A958C2" w:rsidRDefault="00DA7F9D" w:rsidP="00A958C2">
      <w:pPr>
        <w:pStyle w:val="listing"/>
        <w:framePr w:wrap="around"/>
        <w:numPr>
          <w:ilvl w:val="0"/>
          <w:numId w:val="0"/>
        </w:numPr>
        <w:ind w:left="284"/>
        <w:rPr>
          <w:sz w:val="24"/>
          <w:szCs w:val="24"/>
        </w:rPr>
      </w:pPr>
      <w:r w:rsidRPr="00A958C2">
        <w:rPr>
          <w:sz w:val="24"/>
          <w:szCs w:val="24"/>
        </w:rPr>
        <w:tab/>
      </w:r>
      <w:r w:rsidRPr="00A958C2">
        <w:rPr>
          <w:sz w:val="24"/>
          <w:szCs w:val="24"/>
        </w:rPr>
        <w:tab/>
        <w:t xml:space="preserve">  </w:t>
      </w:r>
      <w:r w:rsidR="00A958C2">
        <w:rPr>
          <w:sz w:val="24"/>
          <w:szCs w:val="24"/>
        </w:rPr>
        <w:t xml:space="preserve">     </w:t>
      </w:r>
      <w:r w:rsidRPr="00A958C2">
        <w:rPr>
          <w:sz w:val="24"/>
          <w:szCs w:val="24"/>
        </w:rPr>
        <w:t>instrukcja</w:t>
      </w:r>
      <w:r w:rsidR="00A958C2">
        <w:rPr>
          <w:sz w:val="24"/>
          <w:szCs w:val="24"/>
        </w:rPr>
        <w:t>N</w:t>
      </w:r>
      <w:r w:rsidRPr="00A958C2">
        <w:rPr>
          <w:sz w:val="24"/>
          <w:szCs w:val="24"/>
        </w:rPr>
        <w:t>;</w:t>
      </w:r>
    </w:p>
    <w:p w:rsidR="00DA7F9D" w:rsidRPr="00A958C2" w:rsidRDefault="00DA7F9D" w:rsidP="00A958C2">
      <w:pPr>
        <w:pStyle w:val="listing"/>
        <w:framePr w:wrap="around"/>
        <w:numPr>
          <w:ilvl w:val="0"/>
          <w:numId w:val="0"/>
        </w:numPr>
        <w:ind w:left="284"/>
        <w:rPr>
          <w:sz w:val="24"/>
          <w:szCs w:val="24"/>
        </w:rPr>
      </w:pPr>
      <w:r w:rsidRPr="00A958C2">
        <w:rPr>
          <w:sz w:val="24"/>
          <w:szCs w:val="24"/>
        </w:rPr>
        <w:tab/>
      </w:r>
      <w:r w:rsidRPr="00A958C2">
        <w:rPr>
          <w:sz w:val="24"/>
          <w:szCs w:val="24"/>
        </w:rPr>
        <w:tab/>
        <w:t xml:space="preserve">  </w:t>
      </w:r>
      <w:r w:rsidR="00A958C2">
        <w:rPr>
          <w:sz w:val="24"/>
          <w:szCs w:val="24"/>
        </w:rPr>
        <w:t xml:space="preserve">     </w:t>
      </w:r>
      <w:r w:rsidRPr="00A958C2">
        <w:rPr>
          <w:sz w:val="24"/>
          <w:szCs w:val="24"/>
        </w:rPr>
        <w:t>break;</w:t>
      </w:r>
    </w:p>
    <w:p w:rsidR="00DA7F9D" w:rsidRPr="00A958C2" w:rsidRDefault="00DA7F9D" w:rsidP="00A958C2">
      <w:pPr>
        <w:pStyle w:val="listing"/>
        <w:framePr w:wrap="around"/>
        <w:numPr>
          <w:ilvl w:val="0"/>
          <w:numId w:val="0"/>
        </w:numPr>
        <w:ind w:left="284"/>
        <w:rPr>
          <w:sz w:val="24"/>
          <w:szCs w:val="24"/>
        </w:rPr>
      </w:pPr>
      <w:r w:rsidRPr="00A958C2">
        <w:rPr>
          <w:sz w:val="24"/>
          <w:szCs w:val="24"/>
        </w:rPr>
        <w:tab/>
      </w:r>
      <w:r w:rsidR="00A958C2">
        <w:rPr>
          <w:sz w:val="24"/>
          <w:szCs w:val="24"/>
        </w:rPr>
        <w:t>...</w:t>
      </w:r>
    </w:p>
    <w:p w:rsidR="00DA7F9D" w:rsidRPr="00A958C2" w:rsidRDefault="00A958C2" w:rsidP="00A958C2">
      <w:pPr>
        <w:pStyle w:val="listing"/>
        <w:framePr w:wrap="around"/>
        <w:numPr>
          <w:ilvl w:val="0"/>
          <w:numId w:val="0"/>
        </w:num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A7F9D" w:rsidRPr="00A958C2">
        <w:rPr>
          <w:sz w:val="24"/>
          <w:szCs w:val="24"/>
        </w:rPr>
        <w:t>default: instrukcja1;</w:t>
      </w:r>
    </w:p>
    <w:p w:rsidR="00DA7F9D" w:rsidRPr="00A958C2" w:rsidRDefault="00DA7F9D" w:rsidP="00A958C2">
      <w:pPr>
        <w:pStyle w:val="listing"/>
        <w:framePr w:wrap="around"/>
        <w:numPr>
          <w:ilvl w:val="0"/>
          <w:numId w:val="0"/>
        </w:numPr>
        <w:ind w:left="284"/>
        <w:rPr>
          <w:sz w:val="24"/>
          <w:szCs w:val="24"/>
        </w:rPr>
      </w:pPr>
      <w:r w:rsidRPr="00A958C2">
        <w:rPr>
          <w:sz w:val="24"/>
          <w:szCs w:val="24"/>
        </w:rPr>
        <w:tab/>
      </w:r>
      <w:r w:rsidRPr="00A958C2">
        <w:rPr>
          <w:sz w:val="24"/>
          <w:szCs w:val="24"/>
        </w:rPr>
        <w:tab/>
        <w:t xml:space="preserve">  </w:t>
      </w:r>
      <w:r w:rsidR="00A958C2">
        <w:rPr>
          <w:sz w:val="24"/>
          <w:szCs w:val="24"/>
        </w:rPr>
        <w:t xml:space="preserve">     </w:t>
      </w:r>
      <w:r w:rsidRPr="00A958C2">
        <w:rPr>
          <w:sz w:val="24"/>
          <w:szCs w:val="24"/>
        </w:rPr>
        <w:t>instrukcja2;</w:t>
      </w:r>
    </w:p>
    <w:p w:rsidR="00DA7F9D" w:rsidRPr="00A958C2" w:rsidRDefault="00DA7F9D" w:rsidP="00A958C2">
      <w:pPr>
        <w:pStyle w:val="listing"/>
        <w:framePr w:wrap="around"/>
        <w:numPr>
          <w:ilvl w:val="0"/>
          <w:numId w:val="0"/>
        </w:numPr>
        <w:ind w:left="284"/>
        <w:rPr>
          <w:sz w:val="24"/>
          <w:szCs w:val="24"/>
        </w:rPr>
      </w:pPr>
      <w:r w:rsidRPr="00A958C2">
        <w:rPr>
          <w:sz w:val="24"/>
          <w:szCs w:val="24"/>
        </w:rPr>
        <w:tab/>
      </w:r>
      <w:r w:rsidRPr="00A958C2">
        <w:rPr>
          <w:sz w:val="24"/>
          <w:szCs w:val="24"/>
        </w:rPr>
        <w:tab/>
        <w:t xml:space="preserve">   </w:t>
      </w:r>
      <w:r w:rsidR="00A958C2">
        <w:rPr>
          <w:sz w:val="24"/>
          <w:szCs w:val="24"/>
        </w:rPr>
        <w:t xml:space="preserve">    ...</w:t>
      </w:r>
    </w:p>
    <w:p w:rsidR="00DA7F9D" w:rsidRPr="00A958C2" w:rsidRDefault="00DA7F9D" w:rsidP="00A958C2">
      <w:pPr>
        <w:pStyle w:val="listing"/>
        <w:framePr w:wrap="around"/>
        <w:numPr>
          <w:ilvl w:val="0"/>
          <w:numId w:val="0"/>
        </w:numPr>
        <w:ind w:left="284"/>
        <w:rPr>
          <w:sz w:val="24"/>
          <w:szCs w:val="24"/>
        </w:rPr>
      </w:pPr>
      <w:r w:rsidRPr="00A958C2">
        <w:rPr>
          <w:sz w:val="24"/>
          <w:szCs w:val="24"/>
        </w:rPr>
        <w:tab/>
      </w:r>
      <w:r w:rsidRPr="00A958C2">
        <w:rPr>
          <w:sz w:val="24"/>
          <w:szCs w:val="24"/>
        </w:rPr>
        <w:tab/>
        <w:t xml:space="preserve"> </w:t>
      </w:r>
      <w:r w:rsidR="00A958C2">
        <w:rPr>
          <w:sz w:val="24"/>
          <w:szCs w:val="24"/>
        </w:rPr>
        <w:t xml:space="preserve">     </w:t>
      </w:r>
      <w:r w:rsidRPr="00A958C2">
        <w:rPr>
          <w:sz w:val="24"/>
          <w:szCs w:val="24"/>
        </w:rPr>
        <w:t xml:space="preserve"> instrukcja</w:t>
      </w:r>
      <w:r w:rsidR="00A958C2">
        <w:rPr>
          <w:sz w:val="24"/>
          <w:szCs w:val="24"/>
        </w:rPr>
        <w:t>N</w:t>
      </w:r>
      <w:r w:rsidRPr="00A958C2">
        <w:rPr>
          <w:sz w:val="24"/>
          <w:szCs w:val="24"/>
        </w:rPr>
        <w:t>;</w:t>
      </w:r>
    </w:p>
    <w:p w:rsidR="00DA7F9D" w:rsidRPr="00A958C2" w:rsidRDefault="00DA7F9D" w:rsidP="00A958C2">
      <w:pPr>
        <w:pStyle w:val="listing"/>
        <w:framePr w:wrap="around"/>
        <w:numPr>
          <w:ilvl w:val="0"/>
          <w:numId w:val="0"/>
        </w:numPr>
        <w:ind w:left="284"/>
        <w:rPr>
          <w:sz w:val="24"/>
          <w:szCs w:val="24"/>
        </w:rPr>
      </w:pPr>
      <w:r w:rsidRPr="00A958C2">
        <w:rPr>
          <w:sz w:val="24"/>
          <w:szCs w:val="24"/>
        </w:rPr>
        <w:t>}</w:t>
      </w:r>
    </w:p>
    <w:p w:rsidR="00B55F11" w:rsidRDefault="00B55473" w:rsidP="00DA7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F9D" w:rsidRPr="00FF5ACD" w:rsidRDefault="00DA7F9D" w:rsidP="00DA7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5ACD">
        <w:rPr>
          <w:rFonts w:ascii="Times New Roman" w:hAnsi="Times New Roman" w:cs="Times New Roman"/>
          <w:sz w:val="24"/>
          <w:szCs w:val="24"/>
        </w:rPr>
        <w:lastRenderedPageBreak/>
        <w:t>Działanie instrukcji</w:t>
      </w:r>
      <w:r w:rsidR="003D5F72">
        <w:rPr>
          <w:rFonts w:ascii="Times New Roman" w:hAnsi="Times New Roman" w:cs="Times New Roman"/>
          <w:sz w:val="24"/>
          <w:szCs w:val="24"/>
        </w:rPr>
        <w:t xml:space="preserve"> </w:t>
      </w:r>
      <w:r w:rsidR="003D5F72" w:rsidRPr="003D5F72">
        <w:rPr>
          <w:rFonts w:ascii="Courier New" w:hAnsi="Courier New" w:cs="Courier New"/>
          <w:sz w:val="24"/>
          <w:szCs w:val="24"/>
        </w:rPr>
        <w:t>switch</w:t>
      </w:r>
      <w:r w:rsidRPr="00FF5ACD">
        <w:rPr>
          <w:rFonts w:ascii="Times New Roman" w:hAnsi="Times New Roman" w:cs="Times New Roman"/>
          <w:sz w:val="24"/>
          <w:szCs w:val="24"/>
        </w:rPr>
        <w:t xml:space="preserve"> jest następujące:</w:t>
      </w:r>
    </w:p>
    <w:p w:rsidR="00DA7F9D" w:rsidRPr="00FF5ACD" w:rsidRDefault="00DA7F9D" w:rsidP="006D0EC6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5ACD">
        <w:rPr>
          <w:rFonts w:ascii="Times New Roman" w:hAnsi="Times New Roman" w:cs="Times New Roman"/>
          <w:sz w:val="24"/>
          <w:szCs w:val="24"/>
        </w:rPr>
        <w:t xml:space="preserve">Obliczamy wartość </w:t>
      </w:r>
      <w:r w:rsidRPr="009826ED">
        <w:rPr>
          <w:rFonts w:ascii="Courier New" w:hAnsi="Courier New" w:cs="Courier New"/>
          <w:sz w:val="24"/>
          <w:szCs w:val="24"/>
        </w:rPr>
        <w:t>wyrażenia całkowitego</w:t>
      </w:r>
      <w:r w:rsidRPr="00FF5AC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A7F9D" w:rsidRPr="00FF5ACD" w:rsidRDefault="00DA7F9D" w:rsidP="006D0EC6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5ACD">
        <w:rPr>
          <w:rFonts w:ascii="Times New Roman" w:hAnsi="Times New Roman" w:cs="Times New Roman"/>
          <w:sz w:val="24"/>
          <w:szCs w:val="24"/>
        </w:rPr>
        <w:t xml:space="preserve">Jeśli jest równa </w:t>
      </w:r>
      <w:r w:rsidRPr="009826ED">
        <w:rPr>
          <w:rFonts w:ascii="Courier New" w:hAnsi="Courier New" w:cs="Courier New"/>
          <w:sz w:val="24"/>
          <w:szCs w:val="24"/>
        </w:rPr>
        <w:t>w1</w:t>
      </w:r>
      <w:r w:rsidRPr="00FF5ACD">
        <w:rPr>
          <w:rFonts w:ascii="Times New Roman" w:hAnsi="Times New Roman" w:cs="Times New Roman"/>
          <w:sz w:val="24"/>
          <w:szCs w:val="24"/>
        </w:rPr>
        <w:t xml:space="preserve">, to wykonywane są instrukcje z grupy </w:t>
      </w:r>
      <w:r w:rsidRPr="009826ED">
        <w:rPr>
          <w:rFonts w:ascii="Courier New" w:hAnsi="Courier New" w:cs="Courier New"/>
          <w:sz w:val="24"/>
          <w:szCs w:val="24"/>
        </w:rPr>
        <w:t>w1</w:t>
      </w:r>
      <w:r w:rsidRPr="00FF5AC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A7F9D" w:rsidRPr="00FF5ACD" w:rsidRDefault="00DA7F9D" w:rsidP="006D0EC6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5ACD">
        <w:rPr>
          <w:rFonts w:ascii="Times New Roman" w:hAnsi="Times New Roman" w:cs="Times New Roman"/>
          <w:sz w:val="24"/>
          <w:szCs w:val="24"/>
        </w:rPr>
        <w:t xml:space="preserve">Jeśli jest równa </w:t>
      </w:r>
      <w:r w:rsidRPr="009826ED">
        <w:rPr>
          <w:rFonts w:ascii="Courier New" w:hAnsi="Courier New" w:cs="Courier New"/>
          <w:sz w:val="24"/>
          <w:szCs w:val="24"/>
        </w:rPr>
        <w:t>w2</w:t>
      </w:r>
      <w:r w:rsidRPr="00FF5ACD">
        <w:rPr>
          <w:rFonts w:ascii="Times New Roman" w:hAnsi="Times New Roman" w:cs="Times New Roman"/>
          <w:sz w:val="24"/>
          <w:szCs w:val="24"/>
        </w:rPr>
        <w:t xml:space="preserve">, to z grupy </w:t>
      </w:r>
      <w:r w:rsidRPr="009826ED">
        <w:rPr>
          <w:rFonts w:ascii="Courier New" w:hAnsi="Courier New" w:cs="Courier New"/>
          <w:sz w:val="24"/>
          <w:szCs w:val="24"/>
        </w:rPr>
        <w:t>w2</w:t>
      </w:r>
      <w:r w:rsidRPr="00FF5ACD">
        <w:rPr>
          <w:rFonts w:ascii="Times New Roman" w:hAnsi="Times New Roman" w:cs="Times New Roman"/>
          <w:sz w:val="24"/>
          <w:szCs w:val="24"/>
        </w:rPr>
        <w:t xml:space="preserve">, itd. </w:t>
      </w:r>
    </w:p>
    <w:p w:rsidR="00DA7F9D" w:rsidRPr="00FF5ACD" w:rsidRDefault="00DA7F9D" w:rsidP="006D0EC6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5ACD">
        <w:rPr>
          <w:rFonts w:ascii="Times New Roman" w:hAnsi="Times New Roman" w:cs="Times New Roman"/>
          <w:sz w:val="24"/>
          <w:szCs w:val="24"/>
        </w:rPr>
        <w:t xml:space="preserve">Jeśli wartość wyrażenia całkowitego nie przyjmuje wartości ani </w:t>
      </w:r>
      <w:r w:rsidRPr="009826ED">
        <w:rPr>
          <w:rFonts w:ascii="Courier New" w:hAnsi="Courier New" w:cs="Courier New"/>
          <w:sz w:val="24"/>
          <w:szCs w:val="24"/>
        </w:rPr>
        <w:t>w1</w:t>
      </w:r>
      <w:r w:rsidRPr="00FF5ACD">
        <w:rPr>
          <w:rFonts w:ascii="Times New Roman" w:hAnsi="Times New Roman" w:cs="Times New Roman"/>
          <w:sz w:val="24"/>
          <w:szCs w:val="24"/>
        </w:rPr>
        <w:t xml:space="preserve">, ani </w:t>
      </w:r>
      <w:r w:rsidRPr="009826ED">
        <w:rPr>
          <w:rFonts w:ascii="Courier New" w:hAnsi="Courier New" w:cs="Courier New"/>
          <w:sz w:val="24"/>
          <w:szCs w:val="24"/>
        </w:rPr>
        <w:t xml:space="preserve">w2 </w:t>
      </w:r>
      <w:r w:rsidRPr="00FF5ACD">
        <w:rPr>
          <w:rFonts w:ascii="Times New Roman" w:hAnsi="Times New Roman" w:cs="Times New Roman"/>
          <w:sz w:val="24"/>
          <w:szCs w:val="24"/>
        </w:rPr>
        <w:t xml:space="preserve">itd., to </w:t>
      </w:r>
      <w:r w:rsidR="009826ED" w:rsidRPr="00FF5ACD">
        <w:rPr>
          <w:rFonts w:ascii="Times New Roman" w:hAnsi="Times New Roman" w:cs="Times New Roman"/>
          <w:sz w:val="24"/>
          <w:szCs w:val="24"/>
        </w:rPr>
        <w:t>są</w:t>
      </w:r>
      <w:r w:rsidRPr="00FF5ACD">
        <w:rPr>
          <w:rFonts w:ascii="Times New Roman" w:hAnsi="Times New Roman" w:cs="Times New Roman"/>
          <w:sz w:val="24"/>
          <w:szCs w:val="24"/>
        </w:rPr>
        <w:t xml:space="preserve">  wykonywane instrukcje po słowie </w:t>
      </w:r>
      <w:r w:rsidRPr="009826ED">
        <w:rPr>
          <w:rFonts w:ascii="Courier New" w:hAnsi="Courier New" w:cs="Courier New"/>
          <w:sz w:val="24"/>
          <w:szCs w:val="24"/>
        </w:rPr>
        <w:t>default</w:t>
      </w:r>
      <w:r w:rsidRPr="00FF5ACD">
        <w:rPr>
          <w:rFonts w:ascii="Times New Roman" w:hAnsi="Times New Roman" w:cs="Times New Roman"/>
          <w:sz w:val="24"/>
          <w:szCs w:val="24"/>
        </w:rPr>
        <w:t>.</w:t>
      </w:r>
    </w:p>
    <w:p w:rsidR="00DA7F9D" w:rsidRPr="00FF5ACD" w:rsidRDefault="00DA7F9D" w:rsidP="00DA7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5ACD">
        <w:rPr>
          <w:rFonts w:ascii="Times New Roman" w:hAnsi="Times New Roman" w:cs="Times New Roman"/>
          <w:sz w:val="24"/>
          <w:szCs w:val="24"/>
        </w:rPr>
        <w:t>Sytuacje wyjątkowe:</w:t>
      </w:r>
    </w:p>
    <w:p w:rsidR="00DA7F9D" w:rsidRPr="00FF5ACD" w:rsidRDefault="00DA7F9D" w:rsidP="006D0EC6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5ACD">
        <w:rPr>
          <w:rFonts w:ascii="Times New Roman" w:hAnsi="Times New Roman" w:cs="Times New Roman"/>
          <w:sz w:val="24"/>
          <w:szCs w:val="24"/>
        </w:rPr>
        <w:t xml:space="preserve">Instrukcja </w:t>
      </w:r>
      <w:r w:rsidRPr="009826ED">
        <w:rPr>
          <w:rFonts w:ascii="Courier New" w:hAnsi="Courier New" w:cs="Courier New"/>
          <w:sz w:val="24"/>
          <w:szCs w:val="24"/>
        </w:rPr>
        <w:t>br</w:t>
      </w:r>
      <w:r w:rsidR="009826ED">
        <w:rPr>
          <w:rFonts w:ascii="Courier New" w:hAnsi="Courier New" w:cs="Courier New"/>
          <w:sz w:val="24"/>
          <w:szCs w:val="24"/>
        </w:rPr>
        <w:t>e</w:t>
      </w:r>
      <w:r w:rsidRPr="009826ED">
        <w:rPr>
          <w:rFonts w:ascii="Courier New" w:hAnsi="Courier New" w:cs="Courier New"/>
          <w:sz w:val="24"/>
          <w:szCs w:val="24"/>
        </w:rPr>
        <w:t xml:space="preserve">ak </w:t>
      </w:r>
      <w:r w:rsidRPr="00FF5ACD">
        <w:rPr>
          <w:rFonts w:ascii="Times New Roman" w:hAnsi="Times New Roman" w:cs="Times New Roman"/>
          <w:sz w:val="24"/>
          <w:szCs w:val="24"/>
        </w:rPr>
        <w:t xml:space="preserve">nie musi wystąpić, wtedy </w:t>
      </w:r>
      <w:r w:rsidR="009826ED" w:rsidRPr="00FF5ACD">
        <w:rPr>
          <w:rFonts w:ascii="Times New Roman" w:hAnsi="Times New Roman" w:cs="Times New Roman"/>
          <w:sz w:val="24"/>
          <w:szCs w:val="24"/>
        </w:rPr>
        <w:t>są</w:t>
      </w:r>
      <w:r w:rsidRPr="00FF5ACD">
        <w:rPr>
          <w:rFonts w:ascii="Times New Roman" w:hAnsi="Times New Roman" w:cs="Times New Roman"/>
          <w:sz w:val="24"/>
          <w:szCs w:val="24"/>
        </w:rPr>
        <w:t xml:space="preserve"> wykonywane instrukcje do napotkania następnego słowa </w:t>
      </w:r>
      <w:r w:rsidRPr="009826ED">
        <w:rPr>
          <w:rFonts w:ascii="Courier New" w:hAnsi="Courier New" w:cs="Courier New"/>
          <w:sz w:val="24"/>
          <w:szCs w:val="24"/>
        </w:rPr>
        <w:t xml:space="preserve">break </w:t>
      </w:r>
      <w:r w:rsidRPr="00FF5ACD">
        <w:rPr>
          <w:rFonts w:ascii="Times New Roman" w:hAnsi="Times New Roman" w:cs="Times New Roman"/>
          <w:sz w:val="24"/>
          <w:szCs w:val="24"/>
        </w:rPr>
        <w:t xml:space="preserve">lub do końca, </w:t>
      </w:r>
    </w:p>
    <w:p w:rsidR="00DA7F9D" w:rsidRPr="00FF5ACD" w:rsidRDefault="00DA7F9D" w:rsidP="006D0EC6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5ACD">
        <w:rPr>
          <w:rFonts w:ascii="Times New Roman" w:hAnsi="Times New Roman" w:cs="Times New Roman"/>
          <w:sz w:val="24"/>
          <w:szCs w:val="24"/>
        </w:rPr>
        <w:t xml:space="preserve">Słowo kluczowe </w:t>
      </w:r>
      <w:r w:rsidRPr="009826ED">
        <w:rPr>
          <w:rFonts w:ascii="Courier New" w:hAnsi="Courier New" w:cs="Courier New"/>
          <w:sz w:val="24"/>
          <w:szCs w:val="24"/>
        </w:rPr>
        <w:t xml:space="preserve">default </w:t>
      </w:r>
      <w:r w:rsidRPr="00FF5ACD">
        <w:rPr>
          <w:rFonts w:ascii="Times New Roman" w:hAnsi="Times New Roman" w:cs="Times New Roman"/>
          <w:sz w:val="24"/>
          <w:szCs w:val="24"/>
        </w:rPr>
        <w:t xml:space="preserve">nie musi wystąpić. Jeśli go nie ma i wartość wyrażenia całkowitego nie przyjmuje jednej z wartości </w:t>
      </w:r>
      <w:r w:rsidRPr="009826ED">
        <w:rPr>
          <w:rFonts w:ascii="Courier New" w:hAnsi="Courier New" w:cs="Courier New"/>
          <w:sz w:val="24"/>
          <w:szCs w:val="24"/>
        </w:rPr>
        <w:t>w1</w:t>
      </w:r>
      <w:r w:rsidRPr="00FF5ACD">
        <w:rPr>
          <w:rFonts w:ascii="Times New Roman" w:hAnsi="Times New Roman" w:cs="Times New Roman"/>
          <w:sz w:val="24"/>
          <w:szCs w:val="24"/>
        </w:rPr>
        <w:t xml:space="preserve">, </w:t>
      </w:r>
      <w:r w:rsidRPr="009826ED">
        <w:rPr>
          <w:rFonts w:ascii="Courier New" w:hAnsi="Courier New" w:cs="Courier New"/>
          <w:sz w:val="24"/>
          <w:szCs w:val="24"/>
        </w:rPr>
        <w:t>w2</w:t>
      </w:r>
      <w:r w:rsidRPr="00FF5ACD">
        <w:rPr>
          <w:rFonts w:ascii="Times New Roman" w:hAnsi="Times New Roman" w:cs="Times New Roman"/>
          <w:sz w:val="24"/>
          <w:szCs w:val="24"/>
        </w:rPr>
        <w:t xml:space="preserve">, …, to instrukcja </w:t>
      </w:r>
      <w:r w:rsidRPr="009826ED">
        <w:rPr>
          <w:rFonts w:ascii="Courier New" w:hAnsi="Courier New" w:cs="Courier New"/>
          <w:sz w:val="24"/>
          <w:szCs w:val="24"/>
        </w:rPr>
        <w:t xml:space="preserve">switch </w:t>
      </w:r>
      <w:r w:rsidRPr="00FF5ACD">
        <w:rPr>
          <w:rFonts w:ascii="Times New Roman" w:hAnsi="Times New Roman" w:cs="Times New Roman"/>
          <w:sz w:val="24"/>
          <w:szCs w:val="24"/>
        </w:rPr>
        <w:t xml:space="preserve">nie zmienia stanu komputera, </w:t>
      </w:r>
    </w:p>
    <w:p w:rsidR="00DA7F9D" w:rsidRPr="00FF5ACD" w:rsidRDefault="00DA7F9D" w:rsidP="006D0EC6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5ACD">
        <w:rPr>
          <w:rFonts w:ascii="Times New Roman" w:hAnsi="Times New Roman" w:cs="Times New Roman"/>
          <w:sz w:val="24"/>
          <w:szCs w:val="24"/>
        </w:rPr>
        <w:t xml:space="preserve">Jeśli dla pewnego zbioru wartości chcemy wykonać żądane operacje, to używamy zapisu: </w:t>
      </w:r>
    </w:p>
    <w:p w:rsidR="00DA7F9D" w:rsidRPr="00FF5ACD" w:rsidRDefault="00DA7F9D" w:rsidP="006D0EC6">
      <w:pPr>
        <w:pStyle w:val="Akapitzlist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26ED">
        <w:rPr>
          <w:rFonts w:ascii="Courier New" w:hAnsi="Courier New" w:cs="Courier New"/>
          <w:sz w:val="24"/>
          <w:szCs w:val="24"/>
        </w:rPr>
        <w:t>case w1: case w2: case w3: instrukcje</w:t>
      </w:r>
      <w:r w:rsidRPr="00FF5ACD">
        <w:rPr>
          <w:rFonts w:ascii="Times New Roman" w:hAnsi="Times New Roman" w:cs="Times New Roman"/>
          <w:sz w:val="24"/>
          <w:szCs w:val="24"/>
        </w:rPr>
        <w:t>;</w:t>
      </w:r>
    </w:p>
    <w:p w:rsidR="009A3740" w:rsidRDefault="009A374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A7F9D" w:rsidRDefault="00060E6F" w:rsidP="009A3740">
      <w:pPr>
        <w:spacing w:after="2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Zadanie 5.3 </w:t>
      </w:r>
      <w:r w:rsidRPr="00060E6F">
        <w:rPr>
          <w:rFonts w:ascii="Times New Roman" w:hAnsi="Times New Roman" w:cs="Times New Roman"/>
          <w:i/>
          <w:sz w:val="24"/>
          <w:szCs w:val="24"/>
        </w:rPr>
        <w:t xml:space="preserve">Napisz program informujący czy dana liczba jest podzielna przez 5 lub jaka jest reszta z dzielenia jej przez 5. Program napisz w dwóch wersjach: z wykorzystaniem instrukcji </w:t>
      </w:r>
      <w:r w:rsidRPr="00060E6F">
        <w:rPr>
          <w:rFonts w:ascii="Courier New" w:hAnsi="Courier New" w:cs="Courier New"/>
          <w:i/>
          <w:sz w:val="24"/>
          <w:szCs w:val="24"/>
        </w:rPr>
        <w:t>if</w:t>
      </w:r>
      <w:r w:rsidRPr="00060E6F">
        <w:rPr>
          <w:rFonts w:ascii="Times New Roman" w:hAnsi="Times New Roman" w:cs="Times New Roman"/>
          <w:i/>
          <w:sz w:val="24"/>
          <w:szCs w:val="24"/>
        </w:rPr>
        <w:t xml:space="preserve"> lub </w:t>
      </w:r>
      <w:r w:rsidRPr="00060E6F">
        <w:rPr>
          <w:rFonts w:ascii="Courier New" w:hAnsi="Courier New" w:cs="Courier New"/>
          <w:i/>
          <w:sz w:val="24"/>
          <w:szCs w:val="24"/>
        </w:rPr>
        <w:t>switch</w:t>
      </w:r>
      <w:r w:rsidRPr="00060E6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27BCB" w:rsidRPr="00627BCB" w:rsidRDefault="00627BCB" w:rsidP="00A02E85">
      <w:pPr>
        <w:pStyle w:val="listing"/>
        <w:framePr w:wrap="around"/>
        <w:numPr>
          <w:ilvl w:val="0"/>
          <w:numId w:val="31"/>
        </w:numPr>
      </w:pPr>
      <w:r w:rsidRPr="00627BCB">
        <w:t>#include &lt;iostream&gt;</w:t>
      </w:r>
    </w:p>
    <w:p w:rsidR="00627BCB" w:rsidRPr="00A02E85" w:rsidRDefault="00627BCB" w:rsidP="00A02E85">
      <w:pPr>
        <w:pStyle w:val="listing"/>
        <w:framePr w:wrap="around"/>
        <w:numPr>
          <w:ilvl w:val="0"/>
          <w:numId w:val="31"/>
        </w:numPr>
        <w:rPr>
          <w:lang w:val="en-US"/>
        </w:rPr>
      </w:pPr>
      <w:r w:rsidRPr="00A02E85">
        <w:rPr>
          <w:lang w:val="en-US"/>
        </w:rPr>
        <w:t>using namespace std;</w:t>
      </w:r>
    </w:p>
    <w:p w:rsidR="00627BCB" w:rsidRPr="00A02E85" w:rsidRDefault="00627BCB" w:rsidP="00A02E85">
      <w:pPr>
        <w:pStyle w:val="listing"/>
        <w:framePr w:wrap="around"/>
        <w:numPr>
          <w:ilvl w:val="0"/>
          <w:numId w:val="31"/>
        </w:numPr>
        <w:rPr>
          <w:lang w:val="en-US"/>
        </w:rPr>
      </w:pPr>
      <w:r w:rsidRPr="00A02E85">
        <w:rPr>
          <w:lang w:val="en-US"/>
        </w:rPr>
        <w:t>int main()</w:t>
      </w:r>
    </w:p>
    <w:p w:rsidR="00627BCB" w:rsidRPr="00A02E85" w:rsidRDefault="00627BCB" w:rsidP="00A02E85">
      <w:pPr>
        <w:pStyle w:val="listing"/>
        <w:framePr w:wrap="around"/>
        <w:numPr>
          <w:ilvl w:val="0"/>
          <w:numId w:val="31"/>
        </w:numPr>
        <w:rPr>
          <w:lang w:val="en-US"/>
        </w:rPr>
      </w:pPr>
      <w:r w:rsidRPr="00A02E85">
        <w:rPr>
          <w:lang w:val="en-US"/>
        </w:rPr>
        <w:t>{</w:t>
      </w:r>
    </w:p>
    <w:p w:rsidR="00627BCB" w:rsidRPr="00A02E85" w:rsidRDefault="00627BCB" w:rsidP="00A02E85">
      <w:pPr>
        <w:pStyle w:val="listing"/>
        <w:framePr w:wrap="around"/>
        <w:numPr>
          <w:ilvl w:val="0"/>
          <w:numId w:val="31"/>
        </w:numPr>
        <w:rPr>
          <w:lang w:val="en-US"/>
        </w:rPr>
      </w:pPr>
      <w:r w:rsidRPr="00A02E85">
        <w:rPr>
          <w:lang w:val="en-US"/>
        </w:rPr>
        <w:t xml:space="preserve">   int i;</w:t>
      </w:r>
    </w:p>
    <w:p w:rsidR="00627BCB" w:rsidRPr="00A02E85" w:rsidRDefault="00627BCB" w:rsidP="00A02E85">
      <w:pPr>
        <w:pStyle w:val="listing"/>
        <w:framePr w:wrap="around"/>
        <w:numPr>
          <w:ilvl w:val="0"/>
          <w:numId w:val="31"/>
        </w:numPr>
        <w:rPr>
          <w:lang w:val="en-US"/>
        </w:rPr>
      </w:pPr>
      <w:r w:rsidRPr="00A02E85">
        <w:rPr>
          <w:lang w:val="en-US"/>
        </w:rPr>
        <w:t xml:space="preserve">  cout&lt;&lt;"i=";   cin&gt;&gt;i;</w:t>
      </w:r>
    </w:p>
    <w:p w:rsidR="00627BCB" w:rsidRPr="00A02E85" w:rsidRDefault="00627BCB" w:rsidP="00A02E85">
      <w:pPr>
        <w:pStyle w:val="listing"/>
        <w:framePr w:wrap="around"/>
        <w:numPr>
          <w:ilvl w:val="0"/>
          <w:numId w:val="31"/>
        </w:numPr>
        <w:rPr>
          <w:lang w:val="en-US"/>
        </w:rPr>
      </w:pPr>
      <w:r w:rsidRPr="00A02E85">
        <w:rPr>
          <w:lang w:val="en-US"/>
        </w:rPr>
        <w:tab/>
        <w:t xml:space="preserve"> if ((i%5==1)||(i%5==3))</w:t>
      </w:r>
      <w:r w:rsidRPr="00A02E85">
        <w:rPr>
          <w:lang w:val="en-US"/>
        </w:rPr>
        <w:tab/>
      </w:r>
      <w:r w:rsidRPr="00A02E85">
        <w:rPr>
          <w:lang w:val="en-US"/>
        </w:rPr>
        <w:tab/>
        <w:t xml:space="preserve"> </w:t>
      </w:r>
    </w:p>
    <w:p w:rsidR="00627BCB" w:rsidRPr="00627BCB" w:rsidRDefault="00627BCB" w:rsidP="00A02E85">
      <w:pPr>
        <w:pStyle w:val="listing"/>
        <w:framePr w:wrap="around"/>
        <w:numPr>
          <w:ilvl w:val="0"/>
          <w:numId w:val="31"/>
        </w:numPr>
      </w:pPr>
      <w:r w:rsidRPr="00490F1F">
        <w:tab/>
      </w:r>
      <w:r w:rsidRPr="00490F1F">
        <w:tab/>
      </w:r>
      <w:r w:rsidRPr="00490F1F">
        <w:tab/>
      </w:r>
      <w:r w:rsidRPr="00627BCB">
        <w:t>cout&lt;&lt;"reszta z dzielenia wynosi 1 lub 3";</w:t>
      </w:r>
    </w:p>
    <w:p w:rsidR="00627BCB" w:rsidRPr="00627BCB" w:rsidRDefault="00627BCB" w:rsidP="00A02E85">
      <w:pPr>
        <w:pStyle w:val="listing"/>
        <w:framePr w:wrap="around"/>
        <w:numPr>
          <w:ilvl w:val="0"/>
          <w:numId w:val="31"/>
        </w:numPr>
      </w:pPr>
      <w:r w:rsidRPr="00627BCB">
        <w:tab/>
        <w:t>else if (i%5==2)</w:t>
      </w:r>
    </w:p>
    <w:p w:rsidR="00627BCB" w:rsidRPr="00627BCB" w:rsidRDefault="00627BCB" w:rsidP="00A02E85">
      <w:pPr>
        <w:pStyle w:val="listing"/>
        <w:framePr w:wrap="around"/>
        <w:numPr>
          <w:ilvl w:val="0"/>
          <w:numId w:val="31"/>
        </w:numPr>
      </w:pPr>
      <w:r w:rsidRPr="00627BCB">
        <w:tab/>
      </w:r>
      <w:r w:rsidRPr="00627BCB">
        <w:tab/>
      </w:r>
      <w:r w:rsidRPr="00627BCB">
        <w:tab/>
        <w:t>cout&lt;&lt;"reszta z dzielenia wynosi 2";</w:t>
      </w:r>
    </w:p>
    <w:p w:rsidR="00627BCB" w:rsidRPr="00627BCB" w:rsidRDefault="00627BCB" w:rsidP="00A02E85">
      <w:pPr>
        <w:pStyle w:val="listing"/>
        <w:framePr w:wrap="around"/>
        <w:numPr>
          <w:ilvl w:val="0"/>
          <w:numId w:val="31"/>
        </w:numPr>
      </w:pPr>
      <w:r w:rsidRPr="00627BCB">
        <w:tab/>
        <w:t>else if (i%5==4)</w:t>
      </w:r>
    </w:p>
    <w:p w:rsidR="00627BCB" w:rsidRPr="00627BCB" w:rsidRDefault="00627BCB" w:rsidP="00A02E85">
      <w:pPr>
        <w:pStyle w:val="listing"/>
        <w:framePr w:wrap="around"/>
        <w:numPr>
          <w:ilvl w:val="0"/>
          <w:numId w:val="31"/>
        </w:numPr>
      </w:pPr>
      <w:r w:rsidRPr="00627BCB">
        <w:tab/>
      </w:r>
      <w:r w:rsidRPr="00627BCB">
        <w:tab/>
      </w:r>
      <w:r w:rsidRPr="00627BCB">
        <w:tab/>
        <w:t>cout&lt;&lt;"reszta z dzielenia wynosi 4";</w:t>
      </w:r>
    </w:p>
    <w:p w:rsidR="00627BCB" w:rsidRPr="00627BCB" w:rsidRDefault="00627BCB" w:rsidP="00A02E85">
      <w:pPr>
        <w:pStyle w:val="listing"/>
        <w:framePr w:wrap="around"/>
        <w:numPr>
          <w:ilvl w:val="0"/>
          <w:numId w:val="31"/>
        </w:numPr>
      </w:pPr>
      <w:r w:rsidRPr="00627BCB">
        <w:tab/>
        <w:t xml:space="preserve">else </w:t>
      </w:r>
    </w:p>
    <w:p w:rsidR="00627BCB" w:rsidRPr="00627BCB" w:rsidRDefault="00627BCB" w:rsidP="00A02E85">
      <w:pPr>
        <w:pStyle w:val="listing"/>
        <w:framePr w:wrap="around"/>
        <w:numPr>
          <w:ilvl w:val="0"/>
          <w:numId w:val="31"/>
        </w:numPr>
      </w:pPr>
      <w:r w:rsidRPr="00627BCB">
        <w:tab/>
      </w:r>
      <w:r w:rsidRPr="00627BCB">
        <w:tab/>
      </w:r>
      <w:r w:rsidRPr="00627BCB">
        <w:tab/>
        <w:t>cout&lt;&lt;"liczba podzielna przez 5";</w:t>
      </w:r>
    </w:p>
    <w:p w:rsidR="00627BCB" w:rsidRPr="00627BCB" w:rsidRDefault="00627BCB" w:rsidP="00A02E85">
      <w:pPr>
        <w:pStyle w:val="listing"/>
        <w:framePr w:wrap="around"/>
        <w:numPr>
          <w:ilvl w:val="0"/>
          <w:numId w:val="31"/>
        </w:numPr>
      </w:pPr>
      <w:r w:rsidRPr="00627BCB">
        <w:t xml:space="preserve"> }</w:t>
      </w:r>
    </w:p>
    <w:p w:rsidR="00627BCB" w:rsidRPr="00664F8E" w:rsidRDefault="00627BCB" w:rsidP="00627B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F8E">
        <w:rPr>
          <w:rFonts w:ascii="Times New Roman" w:hAnsi="Times New Roman" w:cs="Times New Roman"/>
          <w:b/>
        </w:rPr>
        <w:t>Listing 5.</w:t>
      </w:r>
      <w:r>
        <w:rPr>
          <w:rFonts w:ascii="Times New Roman" w:hAnsi="Times New Roman" w:cs="Times New Roman"/>
          <w:b/>
        </w:rPr>
        <w:t xml:space="preserve">6 </w:t>
      </w:r>
      <w:r w:rsidRPr="00664F8E">
        <w:rPr>
          <w:rFonts w:ascii="Times New Roman" w:hAnsi="Times New Roman" w:cs="Times New Roman"/>
          <w:sz w:val="24"/>
          <w:szCs w:val="24"/>
        </w:rPr>
        <w:t xml:space="preserve"> Kod programu </w:t>
      </w:r>
      <w:r>
        <w:rPr>
          <w:rFonts w:ascii="Times New Roman" w:hAnsi="Times New Roman" w:cs="Times New Roman"/>
          <w:sz w:val="24"/>
          <w:szCs w:val="24"/>
        </w:rPr>
        <w:t xml:space="preserve">realizującego Zadanie 5.3 z wykorzystaniem instrukcji if. </w:t>
      </w:r>
    </w:p>
    <w:p w:rsidR="00627BCB" w:rsidRPr="00060E6F" w:rsidRDefault="00627BCB" w:rsidP="009A3740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DA7F9D" w:rsidRPr="00A02E85" w:rsidRDefault="00DA7F9D" w:rsidP="00A02E85">
      <w:pPr>
        <w:pStyle w:val="listing"/>
        <w:framePr w:wrap="around"/>
        <w:numPr>
          <w:ilvl w:val="0"/>
          <w:numId w:val="32"/>
        </w:numPr>
        <w:rPr>
          <w:lang w:val="en-US"/>
        </w:rPr>
      </w:pPr>
      <w:r w:rsidRPr="00A02E85">
        <w:rPr>
          <w:lang w:val="en-US"/>
        </w:rPr>
        <w:lastRenderedPageBreak/>
        <w:t>#include &lt;iostream&gt;</w:t>
      </w:r>
    </w:p>
    <w:p w:rsidR="00DA7F9D" w:rsidRPr="00A02E85" w:rsidRDefault="00DA7F9D" w:rsidP="00A02E85">
      <w:pPr>
        <w:pStyle w:val="listing"/>
        <w:framePr w:wrap="around"/>
        <w:numPr>
          <w:ilvl w:val="0"/>
          <w:numId w:val="32"/>
        </w:numPr>
        <w:rPr>
          <w:lang w:val="en-US"/>
        </w:rPr>
      </w:pPr>
      <w:r w:rsidRPr="00A02E85">
        <w:rPr>
          <w:lang w:val="en-US"/>
        </w:rPr>
        <w:t>using namespace std;</w:t>
      </w:r>
    </w:p>
    <w:p w:rsidR="00DA7F9D" w:rsidRPr="00A02E85" w:rsidRDefault="00DA7F9D" w:rsidP="00A02E85">
      <w:pPr>
        <w:pStyle w:val="listing"/>
        <w:framePr w:wrap="around"/>
        <w:numPr>
          <w:ilvl w:val="0"/>
          <w:numId w:val="32"/>
        </w:numPr>
        <w:rPr>
          <w:lang w:val="en-US"/>
        </w:rPr>
      </w:pPr>
      <w:r w:rsidRPr="00A02E85">
        <w:rPr>
          <w:lang w:val="en-US"/>
        </w:rPr>
        <w:t>int main()</w:t>
      </w:r>
    </w:p>
    <w:p w:rsidR="00DA7F9D" w:rsidRPr="00A02E85" w:rsidRDefault="00DA7F9D" w:rsidP="00A02E85">
      <w:pPr>
        <w:pStyle w:val="listing"/>
        <w:framePr w:wrap="around"/>
        <w:numPr>
          <w:ilvl w:val="0"/>
          <w:numId w:val="32"/>
        </w:numPr>
        <w:rPr>
          <w:lang w:val="en-US"/>
        </w:rPr>
      </w:pPr>
      <w:r w:rsidRPr="00A02E85">
        <w:rPr>
          <w:lang w:val="en-US"/>
        </w:rPr>
        <w:t>{</w:t>
      </w:r>
    </w:p>
    <w:p w:rsidR="00DA7F9D" w:rsidRPr="00A02E85" w:rsidRDefault="00DA7F9D" w:rsidP="00A02E85">
      <w:pPr>
        <w:pStyle w:val="listing"/>
        <w:framePr w:wrap="around"/>
        <w:numPr>
          <w:ilvl w:val="0"/>
          <w:numId w:val="32"/>
        </w:numPr>
        <w:rPr>
          <w:lang w:val="en-US"/>
        </w:rPr>
      </w:pPr>
      <w:r w:rsidRPr="00A02E85">
        <w:rPr>
          <w:lang w:val="en-US"/>
        </w:rPr>
        <w:tab/>
      </w:r>
      <w:r w:rsidR="002854C0" w:rsidRPr="00A02E85">
        <w:rPr>
          <w:lang w:val="en-US"/>
        </w:rPr>
        <w:t xml:space="preserve"> </w:t>
      </w:r>
      <w:r w:rsidRPr="00A02E85">
        <w:rPr>
          <w:lang w:val="en-US"/>
        </w:rPr>
        <w:t>int i;</w:t>
      </w:r>
    </w:p>
    <w:p w:rsidR="00DA7F9D" w:rsidRPr="00A02E85" w:rsidRDefault="002854C0" w:rsidP="00A02E85">
      <w:pPr>
        <w:pStyle w:val="listing"/>
        <w:framePr w:wrap="around"/>
        <w:numPr>
          <w:ilvl w:val="0"/>
          <w:numId w:val="32"/>
        </w:numPr>
        <w:rPr>
          <w:lang w:val="en-US"/>
        </w:rPr>
      </w:pPr>
      <w:r w:rsidRPr="00A02E85">
        <w:rPr>
          <w:lang w:val="en-US"/>
        </w:rPr>
        <w:t xml:space="preserve">  </w:t>
      </w:r>
      <w:r w:rsidR="00DA7F9D" w:rsidRPr="00A02E85">
        <w:rPr>
          <w:lang w:val="en-US"/>
        </w:rPr>
        <w:t>cout&lt;&lt;"i="; cin&gt;&gt;i;</w:t>
      </w:r>
    </w:p>
    <w:p w:rsidR="00DA7F9D" w:rsidRPr="00A02E85" w:rsidRDefault="00DA7F9D" w:rsidP="00A02E85">
      <w:pPr>
        <w:pStyle w:val="listing"/>
        <w:framePr w:wrap="around"/>
        <w:numPr>
          <w:ilvl w:val="0"/>
          <w:numId w:val="32"/>
        </w:numPr>
        <w:rPr>
          <w:lang w:val="en-US"/>
        </w:rPr>
      </w:pPr>
      <w:r w:rsidRPr="00A02E85">
        <w:rPr>
          <w:lang w:val="en-US"/>
        </w:rPr>
        <w:tab/>
      </w:r>
      <w:r w:rsidR="002854C0" w:rsidRPr="00A02E85">
        <w:rPr>
          <w:lang w:val="en-US"/>
        </w:rPr>
        <w:t xml:space="preserve"> </w:t>
      </w:r>
      <w:r w:rsidRPr="00A02E85">
        <w:rPr>
          <w:lang w:val="en-US"/>
        </w:rPr>
        <w:t>switch (i%5)</w:t>
      </w:r>
    </w:p>
    <w:p w:rsidR="00DA7F9D" w:rsidRPr="00A02E85" w:rsidRDefault="002854C0" w:rsidP="00A02E85">
      <w:pPr>
        <w:pStyle w:val="listing"/>
        <w:framePr w:wrap="around"/>
        <w:numPr>
          <w:ilvl w:val="0"/>
          <w:numId w:val="32"/>
        </w:numPr>
        <w:rPr>
          <w:lang w:val="en-US"/>
        </w:rPr>
      </w:pPr>
      <w:r w:rsidRPr="00A02E85">
        <w:rPr>
          <w:lang w:val="en-US"/>
        </w:rPr>
        <w:t xml:space="preserve">  </w:t>
      </w:r>
      <w:r w:rsidR="00DA7F9D" w:rsidRPr="00A02E85">
        <w:rPr>
          <w:lang w:val="en-US"/>
        </w:rPr>
        <w:t>{</w:t>
      </w:r>
    </w:p>
    <w:p w:rsidR="00DA7F9D" w:rsidRPr="00A02E85" w:rsidRDefault="00DA7F9D" w:rsidP="00A02E85">
      <w:pPr>
        <w:pStyle w:val="listing"/>
        <w:framePr w:wrap="around"/>
        <w:numPr>
          <w:ilvl w:val="0"/>
          <w:numId w:val="32"/>
        </w:numPr>
        <w:rPr>
          <w:lang w:val="en-US"/>
        </w:rPr>
      </w:pPr>
      <w:r w:rsidRPr="00A02E85">
        <w:rPr>
          <w:lang w:val="en-US"/>
        </w:rPr>
        <w:tab/>
      </w:r>
      <w:r w:rsidRPr="00A02E85">
        <w:rPr>
          <w:lang w:val="en-US"/>
        </w:rPr>
        <w:tab/>
      </w:r>
      <w:r w:rsidR="002854C0" w:rsidRPr="00A02E85">
        <w:rPr>
          <w:lang w:val="en-US"/>
        </w:rPr>
        <w:t xml:space="preserve">  </w:t>
      </w:r>
      <w:r w:rsidRPr="00A02E85">
        <w:rPr>
          <w:lang w:val="en-US"/>
        </w:rPr>
        <w:t xml:space="preserve">case 1: case 3: </w:t>
      </w:r>
    </w:p>
    <w:p w:rsidR="00DA7F9D" w:rsidRPr="00FF5ACD" w:rsidRDefault="00DA7F9D" w:rsidP="00A02E85">
      <w:pPr>
        <w:pStyle w:val="listing"/>
        <w:framePr w:wrap="around"/>
        <w:numPr>
          <w:ilvl w:val="0"/>
          <w:numId w:val="32"/>
        </w:numPr>
      </w:pPr>
      <w:r w:rsidRPr="00490F1F">
        <w:tab/>
      </w:r>
      <w:r w:rsidRPr="00490F1F">
        <w:tab/>
      </w:r>
      <w:r w:rsidRPr="00490F1F">
        <w:tab/>
      </w:r>
      <w:r w:rsidRPr="00FF5ACD">
        <w:t>cout&lt;&lt;"reszta z dzielenia wynosi 1 lub 3";</w:t>
      </w:r>
    </w:p>
    <w:p w:rsidR="00DA7F9D" w:rsidRPr="00FF5ACD" w:rsidRDefault="00DA7F9D" w:rsidP="00A02E85">
      <w:pPr>
        <w:pStyle w:val="listing"/>
        <w:framePr w:wrap="around"/>
        <w:numPr>
          <w:ilvl w:val="0"/>
          <w:numId w:val="32"/>
        </w:numPr>
      </w:pPr>
      <w:r w:rsidRPr="00FF5ACD">
        <w:tab/>
      </w:r>
      <w:r w:rsidRPr="00FF5ACD">
        <w:tab/>
      </w:r>
      <w:r w:rsidRPr="00FF5ACD">
        <w:tab/>
        <w:t>break;</w:t>
      </w:r>
    </w:p>
    <w:p w:rsidR="00DA7F9D" w:rsidRPr="00FF5ACD" w:rsidRDefault="00DA7F9D" w:rsidP="00A02E85">
      <w:pPr>
        <w:pStyle w:val="listing"/>
        <w:framePr w:wrap="around"/>
        <w:numPr>
          <w:ilvl w:val="0"/>
          <w:numId w:val="32"/>
        </w:numPr>
      </w:pPr>
      <w:r w:rsidRPr="00FF5ACD">
        <w:tab/>
      </w:r>
      <w:r w:rsidRPr="00FF5ACD">
        <w:tab/>
        <w:t>case 2:</w:t>
      </w:r>
    </w:p>
    <w:p w:rsidR="00DA7F9D" w:rsidRPr="00FF5ACD" w:rsidRDefault="00DA7F9D" w:rsidP="00A02E85">
      <w:pPr>
        <w:pStyle w:val="listing"/>
        <w:framePr w:wrap="around"/>
        <w:numPr>
          <w:ilvl w:val="0"/>
          <w:numId w:val="32"/>
        </w:numPr>
      </w:pPr>
      <w:r w:rsidRPr="00FF5ACD">
        <w:tab/>
      </w:r>
      <w:r w:rsidRPr="00FF5ACD">
        <w:tab/>
      </w:r>
      <w:r w:rsidRPr="00FF5ACD">
        <w:tab/>
        <w:t>cout&lt;&lt;"reszta z dzielenia wynosi 2";</w:t>
      </w:r>
    </w:p>
    <w:p w:rsidR="00DA7F9D" w:rsidRPr="00FF5ACD" w:rsidRDefault="00DA7F9D" w:rsidP="00A02E85">
      <w:pPr>
        <w:pStyle w:val="listing"/>
        <w:framePr w:wrap="around"/>
        <w:numPr>
          <w:ilvl w:val="0"/>
          <w:numId w:val="32"/>
        </w:numPr>
      </w:pPr>
      <w:r w:rsidRPr="00FF5ACD">
        <w:tab/>
      </w:r>
      <w:r w:rsidRPr="00FF5ACD">
        <w:tab/>
      </w:r>
      <w:r w:rsidRPr="00FF5ACD">
        <w:tab/>
        <w:t>break;</w:t>
      </w:r>
    </w:p>
    <w:p w:rsidR="00DA7F9D" w:rsidRPr="00FF5ACD" w:rsidRDefault="00DA7F9D" w:rsidP="00A02E85">
      <w:pPr>
        <w:pStyle w:val="listing"/>
        <w:framePr w:wrap="around"/>
        <w:numPr>
          <w:ilvl w:val="0"/>
          <w:numId w:val="32"/>
        </w:numPr>
      </w:pPr>
      <w:r w:rsidRPr="00FF5ACD">
        <w:tab/>
      </w:r>
      <w:r w:rsidRPr="00FF5ACD">
        <w:tab/>
        <w:t>case 4:</w:t>
      </w:r>
    </w:p>
    <w:p w:rsidR="00DA7F9D" w:rsidRPr="00FF5ACD" w:rsidRDefault="00DA7F9D" w:rsidP="00A02E85">
      <w:pPr>
        <w:pStyle w:val="listing"/>
        <w:framePr w:wrap="around"/>
        <w:numPr>
          <w:ilvl w:val="0"/>
          <w:numId w:val="32"/>
        </w:numPr>
      </w:pPr>
      <w:r w:rsidRPr="00FF5ACD">
        <w:tab/>
      </w:r>
      <w:r w:rsidRPr="00FF5ACD">
        <w:tab/>
      </w:r>
      <w:r w:rsidRPr="00FF5ACD">
        <w:tab/>
        <w:t>cout&lt;&lt;"reszta z dzielenia wynosi 4";</w:t>
      </w:r>
    </w:p>
    <w:p w:rsidR="00DA7F9D" w:rsidRPr="00FF5ACD" w:rsidRDefault="00DA7F9D" w:rsidP="00A02E85">
      <w:pPr>
        <w:pStyle w:val="listing"/>
        <w:framePr w:wrap="around"/>
        <w:numPr>
          <w:ilvl w:val="0"/>
          <w:numId w:val="32"/>
        </w:numPr>
      </w:pPr>
      <w:r w:rsidRPr="00FF5ACD">
        <w:tab/>
      </w:r>
      <w:r w:rsidRPr="00FF5ACD">
        <w:tab/>
      </w:r>
      <w:r w:rsidRPr="00FF5ACD">
        <w:tab/>
        <w:t>break;</w:t>
      </w:r>
    </w:p>
    <w:p w:rsidR="00DA7F9D" w:rsidRPr="00FF5ACD" w:rsidRDefault="00DA7F9D" w:rsidP="00A02E85">
      <w:pPr>
        <w:pStyle w:val="listing"/>
        <w:framePr w:wrap="around"/>
        <w:numPr>
          <w:ilvl w:val="0"/>
          <w:numId w:val="32"/>
        </w:numPr>
      </w:pPr>
      <w:r w:rsidRPr="00FF5ACD">
        <w:tab/>
      </w:r>
      <w:r w:rsidRPr="00FF5ACD">
        <w:tab/>
        <w:t xml:space="preserve">default: </w:t>
      </w:r>
    </w:p>
    <w:p w:rsidR="00DA7F9D" w:rsidRPr="00FF5ACD" w:rsidRDefault="00DA7F9D" w:rsidP="00A02E85">
      <w:pPr>
        <w:pStyle w:val="listing"/>
        <w:framePr w:wrap="around"/>
        <w:numPr>
          <w:ilvl w:val="0"/>
          <w:numId w:val="32"/>
        </w:numPr>
      </w:pPr>
      <w:r w:rsidRPr="00FF5ACD">
        <w:tab/>
      </w:r>
      <w:r w:rsidRPr="00FF5ACD">
        <w:tab/>
      </w:r>
      <w:r w:rsidRPr="00FF5ACD">
        <w:tab/>
        <w:t>cout&lt;&lt;"liczba podzielna przez 5";</w:t>
      </w:r>
    </w:p>
    <w:p w:rsidR="00DA7F9D" w:rsidRPr="00FF5ACD" w:rsidRDefault="002854C0" w:rsidP="00A02E85">
      <w:pPr>
        <w:pStyle w:val="listing"/>
        <w:framePr w:wrap="around"/>
        <w:numPr>
          <w:ilvl w:val="0"/>
          <w:numId w:val="32"/>
        </w:numPr>
      </w:pPr>
      <w:r>
        <w:t xml:space="preserve"> </w:t>
      </w:r>
      <w:r w:rsidR="00A02E85">
        <w:t xml:space="preserve"> </w:t>
      </w:r>
      <w:r w:rsidR="00DA7F9D" w:rsidRPr="00FF5ACD">
        <w:t>}</w:t>
      </w:r>
    </w:p>
    <w:p w:rsidR="00DA7F9D" w:rsidRPr="00FF5ACD" w:rsidRDefault="00DA7F9D" w:rsidP="00A02E85">
      <w:pPr>
        <w:pStyle w:val="listing"/>
        <w:framePr w:wrap="around"/>
        <w:numPr>
          <w:ilvl w:val="0"/>
          <w:numId w:val="32"/>
        </w:numPr>
      </w:pPr>
      <w:r w:rsidRPr="00FF5ACD">
        <w:t>}</w:t>
      </w:r>
    </w:p>
    <w:p w:rsidR="00627BCB" w:rsidRPr="00664F8E" w:rsidRDefault="00627BCB" w:rsidP="00627B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F8E">
        <w:rPr>
          <w:rFonts w:ascii="Times New Roman" w:hAnsi="Times New Roman" w:cs="Times New Roman"/>
          <w:b/>
        </w:rPr>
        <w:t>Listing 5.</w:t>
      </w:r>
      <w:r>
        <w:rPr>
          <w:rFonts w:ascii="Times New Roman" w:hAnsi="Times New Roman" w:cs="Times New Roman"/>
          <w:b/>
        </w:rPr>
        <w:t xml:space="preserve">7 </w:t>
      </w:r>
      <w:r w:rsidRPr="00664F8E">
        <w:rPr>
          <w:rFonts w:ascii="Times New Roman" w:hAnsi="Times New Roman" w:cs="Times New Roman"/>
          <w:sz w:val="24"/>
          <w:szCs w:val="24"/>
        </w:rPr>
        <w:t xml:space="preserve"> Kod programu </w:t>
      </w:r>
      <w:r>
        <w:rPr>
          <w:rFonts w:ascii="Times New Roman" w:hAnsi="Times New Roman" w:cs="Times New Roman"/>
          <w:sz w:val="24"/>
          <w:szCs w:val="24"/>
        </w:rPr>
        <w:t xml:space="preserve">realizującego Zadanie 5.3 z wykorzystaniem instrukcji switch. </w:t>
      </w:r>
    </w:p>
    <w:p w:rsidR="00E82A5D" w:rsidRPr="00FF5ACD" w:rsidRDefault="00E82A5D" w:rsidP="00200F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2A5D" w:rsidRDefault="005E66DC" w:rsidP="008E41B9">
      <w:pPr>
        <w:pStyle w:val="Podrozdzia"/>
      </w:pPr>
      <w:r>
        <w:t>5.3 Instrukcje iteracyjne (pętle)</w:t>
      </w:r>
    </w:p>
    <w:p w:rsidR="008E41B9" w:rsidRPr="00001435" w:rsidRDefault="008E41B9" w:rsidP="0000143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01435">
        <w:rPr>
          <w:rFonts w:ascii="Times New Roman" w:hAnsi="Times New Roman" w:cs="Times New Roman"/>
          <w:sz w:val="24"/>
          <w:szCs w:val="24"/>
        </w:rPr>
        <w:t>Instrukcje iteracyjne służą do wykonywania pewnych sekwencji instrukcji programu określoną ilość razy</w:t>
      </w:r>
      <w:r w:rsidR="00F96855" w:rsidRPr="00001435">
        <w:rPr>
          <w:rFonts w:ascii="Times New Roman" w:hAnsi="Times New Roman" w:cs="Times New Roman"/>
          <w:sz w:val="24"/>
          <w:szCs w:val="24"/>
        </w:rPr>
        <w:t>.</w:t>
      </w:r>
    </w:p>
    <w:p w:rsidR="008E41B9" w:rsidRPr="00001435" w:rsidRDefault="008E41B9" w:rsidP="00226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6BE9" w:rsidRPr="00314560" w:rsidRDefault="008E41B9" w:rsidP="00226B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4560">
        <w:rPr>
          <w:rFonts w:ascii="Times New Roman" w:hAnsi="Times New Roman" w:cs="Times New Roman"/>
          <w:b/>
          <w:sz w:val="24"/>
          <w:szCs w:val="24"/>
        </w:rPr>
        <w:t xml:space="preserve">5.3.1 </w:t>
      </w:r>
      <w:r w:rsidR="00226BE9" w:rsidRPr="00314560">
        <w:rPr>
          <w:rFonts w:ascii="Times New Roman" w:hAnsi="Times New Roman" w:cs="Times New Roman"/>
          <w:b/>
          <w:sz w:val="24"/>
          <w:szCs w:val="24"/>
        </w:rPr>
        <w:t xml:space="preserve">Instrukcja pętli </w:t>
      </w:r>
      <w:r w:rsidR="00226BE9" w:rsidRPr="00314560">
        <w:rPr>
          <w:rFonts w:ascii="Courier New" w:hAnsi="Courier New" w:cs="Courier New"/>
          <w:b/>
          <w:sz w:val="24"/>
          <w:szCs w:val="24"/>
        </w:rPr>
        <w:t>for</w:t>
      </w:r>
    </w:p>
    <w:p w:rsidR="00B02ACD" w:rsidRDefault="00B02ACD" w:rsidP="00B02AC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8E41B9">
        <w:rPr>
          <w:rFonts w:ascii="Times New Roman" w:hAnsi="Times New Roman" w:cs="Times New Roman"/>
          <w:sz w:val="24"/>
          <w:szCs w:val="24"/>
        </w:rPr>
        <w:t xml:space="preserve">Pętli </w:t>
      </w:r>
      <w:r w:rsidRPr="00CE6802">
        <w:rPr>
          <w:rFonts w:ascii="Courier New" w:hAnsi="Courier New" w:cs="Courier New"/>
          <w:sz w:val="24"/>
          <w:szCs w:val="24"/>
        </w:rPr>
        <w:t>for</w:t>
      </w:r>
      <w:r w:rsidRPr="008E41B9">
        <w:rPr>
          <w:rFonts w:ascii="Times New Roman" w:hAnsi="Times New Roman" w:cs="Times New Roman"/>
          <w:sz w:val="24"/>
          <w:szCs w:val="24"/>
        </w:rPr>
        <w:t xml:space="preserve"> używamy wtedy, chcemy wykonać instrukcje ustaloną liczbę razy. </w:t>
      </w:r>
    </w:p>
    <w:p w:rsidR="00226BE9" w:rsidRDefault="00226BE9" w:rsidP="0022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1B9">
        <w:rPr>
          <w:rFonts w:ascii="Times New Roman" w:hAnsi="Times New Roman" w:cs="Times New Roman"/>
          <w:sz w:val="24"/>
          <w:szCs w:val="24"/>
        </w:rPr>
        <w:t>Składnia:</w:t>
      </w:r>
    </w:p>
    <w:p w:rsidR="00CE6802" w:rsidRPr="008E41B9" w:rsidRDefault="00CE6802" w:rsidP="00226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6BE9" w:rsidRPr="00CE6802" w:rsidRDefault="00226BE9" w:rsidP="00CE6802">
      <w:pPr>
        <w:pStyle w:val="listing"/>
        <w:framePr w:wrap="around"/>
        <w:numPr>
          <w:ilvl w:val="0"/>
          <w:numId w:val="0"/>
        </w:numPr>
        <w:ind w:left="284"/>
        <w:jc w:val="left"/>
        <w:rPr>
          <w:sz w:val="24"/>
          <w:szCs w:val="24"/>
        </w:rPr>
      </w:pPr>
      <w:r w:rsidRPr="00CE6802">
        <w:rPr>
          <w:sz w:val="24"/>
          <w:szCs w:val="24"/>
        </w:rPr>
        <w:t>for (sekcja</w:t>
      </w:r>
      <w:r w:rsidR="00CE6802">
        <w:rPr>
          <w:sz w:val="24"/>
          <w:szCs w:val="24"/>
        </w:rPr>
        <w:t>_</w:t>
      </w:r>
      <w:r w:rsidRPr="00CE6802">
        <w:rPr>
          <w:sz w:val="24"/>
          <w:szCs w:val="24"/>
        </w:rPr>
        <w:t>inicjalizacji; sekcja</w:t>
      </w:r>
      <w:r w:rsidR="00CE6802">
        <w:rPr>
          <w:sz w:val="24"/>
          <w:szCs w:val="24"/>
        </w:rPr>
        <w:t>_</w:t>
      </w:r>
      <w:r w:rsidRPr="00CE6802">
        <w:rPr>
          <w:sz w:val="24"/>
          <w:szCs w:val="24"/>
        </w:rPr>
        <w:t>warunku;</w:t>
      </w:r>
      <w:r w:rsidR="00CE6802">
        <w:rPr>
          <w:sz w:val="24"/>
          <w:szCs w:val="24"/>
        </w:rPr>
        <w:br/>
        <w:t xml:space="preserve">                            </w:t>
      </w:r>
      <w:r w:rsidRPr="00CE6802">
        <w:rPr>
          <w:sz w:val="24"/>
          <w:szCs w:val="24"/>
        </w:rPr>
        <w:t xml:space="preserve"> sekcja</w:t>
      </w:r>
      <w:r w:rsidR="00CE6802">
        <w:rPr>
          <w:sz w:val="24"/>
          <w:szCs w:val="24"/>
        </w:rPr>
        <w:t>_</w:t>
      </w:r>
      <w:r w:rsidRPr="00CE6802">
        <w:rPr>
          <w:sz w:val="24"/>
          <w:szCs w:val="24"/>
        </w:rPr>
        <w:t>modyfikacji</w:t>
      </w:r>
      <w:r w:rsidR="00CE6802">
        <w:rPr>
          <w:sz w:val="24"/>
          <w:szCs w:val="24"/>
        </w:rPr>
        <w:t>_</w:t>
      </w:r>
      <w:r w:rsidRPr="00CE6802">
        <w:rPr>
          <w:sz w:val="24"/>
          <w:szCs w:val="24"/>
        </w:rPr>
        <w:t>zmiennej</w:t>
      </w:r>
      <w:r w:rsidR="00CE6802">
        <w:rPr>
          <w:sz w:val="24"/>
          <w:szCs w:val="24"/>
        </w:rPr>
        <w:t>_</w:t>
      </w:r>
      <w:r w:rsidRPr="00CE6802">
        <w:rPr>
          <w:sz w:val="24"/>
          <w:szCs w:val="24"/>
        </w:rPr>
        <w:t>sterującej)</w:t>
      </w:r>
    </w:p>
    <w:p w:rsidR="00226BE9" w:rsidRPr="00CE6802" w:rsidRDefault="00226BE9" w:rsidP="00CE6802">
      <w:pPr>
        <w:pStyle w:val="listing"/>
        <w:framePr w:wrap="around"/>
        <w:numPr>
          <w:ilvl w:val="0"/>
          <w:numId w:val="0"/>
        </w:numPr>
        <w:ind w:left="284"/>
        <w:rPr>
          <w:sz w:val="24"/>
          <w:szCs w:val="24"/>
        </w:rPr>
      </w:pPr>
      <w:r w:rsidRPr="00CE6802">
        <w:rPr>
          <w:sz w:val="24"/>
          <w:szCs w:val="24"/>
        </w:rPr>
        <w:tab/>
      </w:r>
      <w:r w:rsidR="00F96855">
        <w:rPr>
          <w:sz w:val="24"/>
          <w:szCs w:val="24"/>
        </w:rPr>
        <w:t>I</w:t>
      </w:r>
      <w:r w:rsidRPr="00CE6802">
        <w:rPr>
          <w:sz w:val="24"/>
          <w:szCs w:val="24"/>
        </w:rPr>
        <w:t>nstrukcja;</w:t>
      </w:r>
    </w:p>
    <w:p w:rsidR="00CE6802" w:rsidRDefault="00CE6802" w:rsidP="00226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6BE9" w:rsidRPr="008E41B9" w:rsidRDefault="00226BE9" w:rsidP="0022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1B9">
        <w:rPr>
          <w:rFonts w:ascii="Times New Roman" w:hAnsi="Times New Roman" w:cs="Times New Roman"/>
          <w:sz w:val="24"/>
          <w:szCs w:val="24"/>
        </w:rPr>
        <w:t xml:space="preserve">gdzie </w:t>
      </w:r>
      <w:r w:rsidR="000A641E">
        <w:rPr>
          <w:rFonts w:ascii="Courier New" w:hAnsi="Courier New" w:cs="Courier New"/>
          <w:sz w:val="24"/>
          <w:szCs w:val="24"/>
        </w:rPr>
        <w:t>I</w:t>
      </w:r>
      <w:r w:rsidRPr="00CE6802">
        <w:rPr>
          <w:rFonts w:ascii="Courier New" w:hAnsi="Courier New" w:cs="Courier New"/>
          <w:sz w:val="24"/>
          <w:szCs w:val="24"/>
        </w:rPr>
        <w:t>nstrukcja</w:t>
      </w:r>
      <w:r w:rsidRPr="008E41B9">
        <w:rPr>
          <w:rFonts w:ascii="Times New Roman" w:hAnsi="Times New Roman" w:cs="Times New Roman"/>
          <w:sz w:val="24"/>
          <w:szCs w:val="24"/>
        </w:rPr>
        <w:t xml:space="preserve"> może być instrukcją prostą, złożoną lub blokiem. </w:t>
      </w:r>
    </w:p>
    <w:p w:rsidR="00CE6802" w:rsidRDefault="00CE6802" w:rsidP="00226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6802" w:rsidRPr="008E41B9" w:rsidRDefault="00CE6802" w:rsidP="007225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2370891" cy="3238500"/>
            <wp:effectExtent l="0" t="0" r="0" b="0"/>
            <wp:docPr id="17" name="Obraz 17" descr="盉᪈ʀ鱸盄ꇛ盄ꇫ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盉᪈ʀ鱸盄ꇛ盄ꇫ盄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370" cy="324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BE9" w:rsidRPr="008E41B9" w:rsidRDefault="00226BE9" w:rsidP="0022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1B9">
        <w:rPr>
          <w:rFonts w:ascii="Times New Roman" w:hAnsi="Times New Roman" w:cs="Times New Roman"/>
          <w:sz w:val="24"/>
          <w:szCs w:val="24"/>
        </w:rPr>
        <w:t xml:space="preserve">Działanie instrukcji </w:t>
      </w:r>
      <w:r w:rsidRPr="00CE6802">
        <w:rPr>
          <w:rFonts w:ascii="Courier New" w:hAnsi="Courier New" w:cs="Courier New"/>
          <w:sz w:val="24"/>
          <w:szCs w:val="24"/>
        </w:rPr>
        <w:t>for</w:t>
      </w:r>
      <w:r w:rsidRPr="008E41B9">
        <w:rPr>
          <w:rFonts w:ascii="Times New Roman" w:hAnsi="Times New Roman" w:cs="Times New Roman"/>
          <w:sz w:val="24"/>
          <w:szCs w:val="24"/>
        </w:rPr>
        <w:t>:</w:t>
      </w:r>
    </w:p>
    <w:p w:rsidR="00226BE9" w:rsidRPr="008E41B9" w:rsidRDefault="00226BE9" w:rsidP="006D0EC6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1B9">
        <w:rPr>
          <w:rFonts w:ascii="Times New Roman" w:hAnsi="Times New Roman" w:cs="Times New Roman"/>
          <w:sz w:val="24"/>
          <w:szCs w:val="24"/>
        </w:rPr>
        <w:t xml:space="preserve">wykonywana jest inicjalizacja, </w:t>
      </w:r>
    </w:p>
    <w:p w:rsidR="00226BE9" w:rsidRPr="008E41B9" w:rsidRDefault="00226BE9" w:rsidP="006D0EC6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1B9">
        <w:rPr>
          <w:rFonts w:ascii="Times New Roman" w:hAnsi="Times New Roman" w:cs="Times New Roman"/>
          <w:sz w:val="24"/>
          <w:szCs w:val="24"/>
        </w:rPr>
        <w:t xml:space="preserve">sprawdzany jest warunek, </w:t>
      </w:r>
    </w:p>
    <w:p w:rsidR="00226BE9" w:rsidRPr="008E41B9" w:rsidRDefault="00226BE9" w:rsidP="006D0EC6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1B9">
        <w:rPr>
          <w:rFonts w:ascii="Times New Roman" w:hAnsi="Times New Roman" w:cs="Times New Roman"/>
          <w:sz w:val="24"/>
          <w:szCs w:val="24"/>
        </w:rPr>
        <w:t xml:space="preserve">jeśli </w:t>
      </w:r>
      <w:r w:rsidR="0072250A">
        <w:rPr>
          <w:rFonts w:ascii="Times New Roman" w:hAnsi="Times New Roman" w:cs="Times New Roman"/>
          <w:sz w:val="24"/>
          <w:szCs w:val="24"/>
        </w:rPr>
        <w:t xml:space="preserve">warunek </w:t>
      </w:r>
      <w:r w:rsidRPr="008E41B9">
        <w:rPr>
          <w:rFonts w:ascii="Times New Roman" w:hAnsi="Times New Roman" w:cs="Times New Roman"/>
          <w:sz w:val="24"/>
          <w:szCs w:val="24"/>
        </w:rPr>
        <w:t xml:space="preserve">jest prawdziwy, to wykonywana jest instrukcja, </w:t>
      </w:r>
    </w:p>
    <w:p w:rsidR="00226BE9" w:rsidRPr="008E41B9" w:rsidRDefault="00226BE9" w:rsidP="006D0EC6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1B9">
        <w:rPr>
          <w:rFonts w:ascii="Times New Roman" w:hAnsi="Times New Roman" w:cs="Times New Roman"/>
          <w:sz w:val="24"/>
          <w:szCs w:val="24"/>
        </w:rPr>
        <w:t xml:space="preserve">wykonywana jest modyfikacja zmiennej sterującej, </w:t>
      </w:r>
    </w:p>
    <w:p w:rsidR="00226BE9" w:rsidRPr="008E41B9" w:rsidRDefault="00226BE9" w:rsidP="006D0EC6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1B9">
        <w:rPr>
          <w:rFonts w:ascii="Times New Roman" w:hAnsi="Times New Roman" w:cs="Times New Roman"/>
          <w:sz w:val="24"/>
          <w:szCs w:val="24"/>
        </w:rPr>
        <w:t xml:space="preserve">następuje powrót do punktu 2. </w:t>
      </w:r>
    </w:p>
    <w:p w:rsidR="00226BE9" w:rsidRPr="008E41B9" w:rsidRDefault="00226BE9" w:rsidP="0022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1B9">
        <w:rPr>
          <w:rFonts w:ascii="Times New Roman" w:hAnsi="Times New Roman" w:cs="Times New Roman"/>
          <w:sz w:val="24"/>
          <w:szCs w:val="24"/>
        </w:rPr>
        <w:t>Sytuacje wyjątkowe:</w:t>
      </w:r>
    </w:p>
    <w:p w:rsidR="00226BE9" w:rsidRPr="008E41B9" w:rsidRDefault="00226BE9" w:rsidP="006D0EC6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1B9">
        <w:rPr>
          <w:rFonts w:ascii="Times New Roman" w:hAnsi="Times New Roman" w:cs="Times New Roman"/>
          <w:sz w:val="24"/>
          <w:szCs w:val="24"/>
        </w:rPr>
        <w:t xml:space="preserve">dowolna sekcja może być pusta, wtedy ich zadanie muszą przejąć albo instrukcje przed pętlą (dla inicjalizacji) lub ciało instrukcji pętli, </w:t>
      </w:r>
    </w:p>
    <w:p w:rsidR="00226BE9" w:rsidRPr="008E41B9" w:rsidRDefault="00226BE9" w:rsidP="006D0EC6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1B9">
        <w:rPr>
          <w:rFonts w:ascii="Times New Roman" w:hAnsi="Times New Roman" w:cs="Times New Roman"/>
          <w:sz w:val="24"/>
          <w:szCs w:val="24"/>
        </w:rPr>
        <w:t xml:space="preserve">można kontrolować wiele zmiennych sterujących, np. inicjowanie dwu zmiennych sterujący jest możliwe następująco: int i=0, j=10, </w:t>
      </w:r>
    </w:p>
    <w:p w:rsidR="00226BE9" w:rsidRPr="008E41B9" w:rsidRDefault="00226BE9" w:rsidP="006D0EC6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1B9">
        <w:rPr>
          <w:rFonts w:ascii="Times New Roman" w:hAnsi="Times New Roman" w:cs="Times New Roman"/>
          <w:sz w:val="24"/>
          <w:szCs w:val="24"/>
        </w:rPr>
        <w:t>można  w warunku zapisywać kontrolę wielu zmiennych, używamy wtedy wyrażeń logicznych, np.: (i&lt;=10) &amp;&amp; (j&gt;=0)</w:t>
      </w:r>
    </w:p>
    <w:p w:rsidR="00226BE9" w:rsidRPr="008E41B9" w:rsidRDefault="00226BE9" w:rsidP="006D0EC6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1B9">
        <w:rPr>
          <w:rFonts w:ascii="Times New Roman" w:hAnsi="Times New Roman" w:cs="Times New Roman"/>
          <w:sz w:val="24"/>
          <w:szCs w:val="24"/>
        </w:rPr>
        <w:t>można modyfikować wiele zmiennych sterujących, np. i++, j—</w:t>
      </w:r>
    </w:p>
    <w:p w:rsidR="0097166F" w:rsidRPr="00D0388F" w:rsidRDefault="0097166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26BE9" w:rsidRDefault="007E7C22" w:rsidP="00226BE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E7C22">
        <w:rPr>
          <w:rFonts w:ascii="Times New Roman" w:hAnsi="Times New Roman" w:cs="Times New Roman"/>
          <w:b/>
          <w:i/>
          <w:sz w:val="24"/>
          <w:szCs w:val="24"/>
        </w:rPr>
        <w:t xml:space="preserve">Zadanie 5.4 </w:t>
      </w:r>
      <w:r w:rsidRPr="00D5560F">
        <w:rPr>
          <w:rFonts w:ascii="Times New Roman" w:hAnsi="Times New Roman" w:cs="Times New Roman"/>
          <w:i/>
          <w:sz w:val="24"/>
          <w:szCs w:val="24"/>
        </w:rPr>
        <w:t xml:space="preserve">Napisz program, który wypisze stablicuje wartości funkcji </w:t>
      </w:r>
      <w:r w:rsidR="00D95020">
        <w:rPr>
          <w:rFonts w:ascii="Times New Roman" w:hAnsi="Times New Roman" w:cs="Times New Roman"/>
          <w:i/>
          <w:sz w:val="24"/>
          <w:szCs w:val="24"/>
        </w:rPr>
        <w:t>y=</w:t>
      </w:r>
      <w:r w:rsidRPr="00D5560F">
        <w:rPr>
          <w:rFonts w:ascii="Times New Roman" w:hAnsi="Times New Roman" w:cs="Times New Roman"/>
          <w:i/>
          <w:sz w:val="24"/>
          <w:szCs w:val="24"/>
        </w:rPr>
        <w:t>exp(</w:t>
      </w:r>
      <w:r w:rsidR="00D95020">
        <w:rPr>
          <w:rFonts w:ascii="Times New Roman" w:hAnsi="Times New Roman" w:cs="Times New Roman"/>
          <w:i/>
          <w:sz w:val="24"/>
          <w:szCs w:val="24"/>
        </w:rPr>
        <w:t>x</w:t>
      </w:r>
      <w:r w:rsidRPr="00D5560F">
        <w:rPr>
          <w:rFonts w:ascii="Times New Roman" w:hAnsi="Times New Roman" w:cs="Times New Roman"/>
          <w:i/>
          <w:sz w:val="24"/>
          <w:szCs w:val="24"/>
        </w:rPr>
        <w:t xml:space="preserve">) z krokiem 0.5 w przedziale [1, n], gdzie n jest podane przez użytkownika. W przypadku, gdy </w:t>
      </w:r>
      <w:r w:rsidR="00D5560F" w:rsidRPr="00D5560F">
        <w:rPr>
          <w:rFonts w:ascii="Times New Roman" w:hAnsi="Times New Roman" w:cs="Times New Roman"/>
          <w:i/>
          <w:sz w:val="24"/>
          <w:szCs w:val="24"/>
        </w:rPr>
        <w:t>wartość bezwzględna argumentu f</w:t>
      </w:r>
      <w:r w:rsidR="00D95020">
        <w:rPr>
          <w:rFonts w:ascii="Times New Roman" w:hAnsi="Times New Roman" w:cs="Times New Roman"/>
          <w:i/>
          <w:sz w:val="24"/>
          <w:szCs w:val="24"/>
        </w:rPr>
        <w:t>unkcji</w:t>
      </w:r>
      <w:r w:rsidR="00D5560F" w:rsidRPr="00D5560F">
        <w:rPr>
          <w:rFonts w:ascii="Times New Roman" w:hAnsi="Times New Roman" w:cs="Times New Roman"/>
          <w:i/>
          <w:sz w:val="24"/>
          <w:szCs w:val="24"/>
        </w:rPr>
        <w:t xml:space="preserve"> przekroczy 10 program wypisze informację, że wartość jest zbyt duża.</w:t>
      </w:r>
    </w:p>
    <w:p w:rsidR="00D95020" w:rsidRPr="00D5560F" w:rsidRDefault="00D95020" w:rsidP="00226BE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26BE9" w:rsidRPr="00482F7E" w:rsidRDefault="00226BE9" w:rsidP="00482F7E">
      <w:pPr>
        <w:pStyle w:val="listing"/>
        <w:framePr w:wrap="around"/>
        <w:numPr>
          <w:ilvl w:val="0"/>
          <w:numId w:val="33"/>
        </w:numPr>
        <w:rPr>
          <w:lang w:val="en-US"/>
        </w:rPr>
      </w:pPr>
      <w:r w:rsidRPr="00482F7E">
        <w:rPr>
          <w:lang w:val="en-US"/>
        </w:rPr>
        <w:lastRenderedPageBreak/>
        <w:t>#include &lt;iostream&gt;</w:t>
      </w:r>
    </w:p>
    <w:p w:rsidR="00226BE9" w:rsidRPr="00482F7E" w:rsidRDefault="00226BE9" w:rsidP="00482F7E">
      <w:pPr>
        <w:pStyle w:val="listing"/>
        <w:framePr w:wrap="around"/>
        <w:numPr>
          <w:ilvl w:val="0"/>
          <w:numId w:val="33"/>
        </w:numPr>
        <w:rPr>
          <w:lang w:val="en-US"/>
        </w:rPr>
      </w:pPr>
      <w:r w:rsidRPr="00482F7E">
        <w:rPr>
          <w:lang w:val="en-US"/>
        </w:rPr>
        <w:t>#include &lt;math.h&gt;</w:t>
      </w:r>
    </w:p>
    <w:p w:rsidR="00226BE9" w:rsidRPr="00482F7E" w:rsidRDefault="00226BE9" w:rsidP="00482F7E">
      <w:pPr>
        <w:pStyle w:val="listing"/>
        <w:framePr w:wrap="around"/>
        <w:numPr>
          <w:ilvl w:val="0"/>
          <w:numId w:val="33"/>
        </w:numPr>
        <w:rPr>
          <w:lang w:val="en-US"/>
        </w:rPr>
      </w:pPr>
      <w:r w:rsidRPr="00482F7E">
        <w:rPr>
          <w:lang w:val="en-US"/>
        </w:rPr>
        <w:t>using namespace std;</w:t>
      </w:r>
    </w:p>
    <w:p w:rsidR="00226BE9" w:rsidRPr="00482F7E" w:rsidRDefault="00226BE9" w:rsidP="00482F7E">
      <w:pPr>
        <w:pStyle w:val="listing"/>
        <w:framePr w:wrap="around"/>
        <w:numPr>
          <w:ilvl w:val="0"/>
          <w:numId w:val="33"/>
        </w:numPr>
        <w:rPr>
          <w:lang w:val="en-US"/>
        </w:rPr>
      </w:pPr>
      <w:r w:rsidRPr="00482F7E">
        <w:rPr>
          <w:lang w:val="en-US"/>
        </w:rPr>
        <w:t>int main()</w:t>
      </w:r>
    </w:p>
    <w:p w:rsidR="00226BE9" w:rsidRPr="00482F7E" w:rsidRDefault="00226BE9" w:rsidP="00482F7E">
      <w:pPr>
        <w:pStyle w:val="listing"/>
        <w:framePr w:wrap="around"/>
        <w:numPr>
          <w:ilvl w:val="0"/>
          <w:numId w:val="33"/>
        </w:numPr>
        <w:rPr>
          <w:lang w:val="en-US"/>
        </w:rPr>
      </w:pPr>
      <w:r w:rsidRPr="00482F7E">
        <w:rPr>
          <w:lang w:val="en-US"/>
        </w:rPr>
        <w:t>{</w:t>
      </w:r>
    </w:p>
    <w:p w:rsidR="00226BE9" w:rsidRPr="00482F7E" w:rsidRDefault="00226BE9" w:rsidP="00482F7E">
      <w:pPr>
        <w:pStyle w:val="listing"/>
        <w:framePr w:wrap="around"/>
        <w:numPr>
          <w:ilvl w:val="0"/>
          <w:numId w:val="33"/>
        </w:numPr>
        <w:rPr>
          <w:lang w:val="en-US"/>
        </w:rPr>
      </w:pPr>
      <w:r w:rsidRPr="00482F7E">
        <w:rPr>
          <w:lang w:val="en-US"/>
        </w:rPr>
        <w:tab/>
      </w:r>
      <w:r w:rsidR="00B21576" w:rsidRPr="00482F7E">
        <w:rPr>
          <w:lang w:val="en-US"/>
        </w:rPr>
        <w:t xml:space="preserve"> </w:t>
      </w:r>
      <w:r w:rsidRPr="00482F7E">
        <w:rPr>
          <w:lang w:val="en-US"/>
        </w:rPr>
        <w:t>int n;</w:t>
      </w:r>
    </w:p>
    <w:p w:rsidR="00226BE9" w:rsidRPr="00482F7E" w:rsidRDefault="00B21576" w:rsidP="00482F7E">
      <w:pPr>
        <w:pStyle w:val="listing"/>
        <w:framePr w:wrap="around"/>
        <w:numPr>
          <w:ilvl w:val="0"/>
          <w:numId w:val="33"/>
        </w:numPr>
        <w:rPr>
          <w:lang w:val="en-US"/>
        </w:rPr>
      </w:pPr>
      <w:r w:rsidRPr="00482F7E">
        <w:rPr>
          <w:lang w:val="en-US"/>
        </w:rPr>
        <w:t xml:space="preserve">  </w:t>
      </w:r>
      <w:r w:rsidR="00226BE9" w:rsidRPr="00482F7E">
        <w:rPr>
          <w:lang w:val="en-US"/>
        </w:rPr>
        <w:t>cout&lt;&lt;"n="; cin&gt;&gt;n;</w:t>
      </w:r>
    </w:p>
    <w:p w:rsidR="00226BE9" w:rsidRPr="00482F7E" w:rsidRDefault="00226BE9" w:rsidP="00482F7E">
      <w:pPr>
        <w:pStyle w:val="listing"/>
        <w:framePr w:wrap="around"/>
        <w:numPr>
          <w:ilvl w:val="0"/>
          <w:numId w:val="33"/>
        </w:numPr>
        <w:rPr>
          <w:lang w:val="en-US"/>
        </w:rPr>
      </w:pPr>
      <w:r w:rsidRPr="00482F7E">
        <w:rPr>
          <w:lang w:val="en-US"/>
        </w:rPr>
        <w:tab/>
      </w:r>
      <w:r w:rsidR="00B21576" w:rsidRPr="00482F7E">
        <w:rPr>
          <w:lang w:val="en-US"/>
        </w:rPr>
        <w:t xml:space="preserve"> </w:t>
      </w:r>
      <w:r w:rsidRPr="00482F7E">
        <w:rPr>
          <w:lang w:val="en-US"/>
        </w:rPr>
        <w:t>for (float x=1; x&lt;=n; x=x+0.5)</w:t>
      </w:r>
    </w:p>
    <w:p w:rsidR="00226BE9" w:rsidRPr="00482F7E" w:rsidRDefault="00B21576" w:rsidP="00482F7E">
      <w:pPr>
        <w:pStyle w:val="listing"/>
        <w:framePr w:wrap="around"/>
        <w:numPr>
          <w:ilvl w:val="0"/>
          <w:numId w:val="33"/>
        </w:numPr>
        <w:rPr>
          <w:lang w:val="en-US"/>
        </w:rPr>
      </w:pPr>
      <w:r w:rsidRPr="00482F7E">
        <w:rPr>
          <w:lang w:val="en-US"/>
        </w:rPr>
        <w:t xml:space="preserve"> </w:t>
      </w:r>
      <w:r w:rsidR="00226BE9" w:rsidRPr="00482F7E">
        <w:rPr>
          <w:lang w:val="en-US"/>
        </w:rPr>
        <w:tab/>
      </w:r>
      <w:r w:rsidR="00AE1764" w:rsidRPr="00482F7E">
        <w:rPr>
          <w:lang w:val="en-US"/>
        </w:rPr>
        <w:t xml:space="preserve">    </w:t>
      </w:r>
      <w:r w:rsidR="00226BE9" w:rsidRPr="00482F7E">
        <w:rPr>
          <w:lang w:val="en-US"/>
        </w:rPr>
        <w:t>{</w:t>
      </w:r>
    </w:p>
    <w:p w:rsidR="00226BE9" w:rsidRPr="00482F7E" w:rsidRDefault="00226BE9" w:rsidP="00482F7E">
      <w:pPr>
        <w:pStyle w:val="listing"/>
        <w:framePr w:wrap="around"/>
        <w:numPr>
          <w:ilvl w:val="0"/>
          <w:numId w:val="33"/>
        </w:numPr>
        <w:rPr>
          <w:lang w:val="en-US"/>
        </w:rPr>
      </w:pPr>
      <w:r w:rsidRPr="00482F7E">
        <w:rPr>
          <w:lang w:val="en-US"/>
        </w:rPr>
        <w:tab/>
      </w:r>
      <w:r w:rsidRPr="00482F7E">
        <w:rPr>
          <w:lang w:val="en-US"/>
        </w:rPr>
        <w:tab/>
        <w:t>if (fabs(x)&lt;=10)</w:t>
      </w:r>
    </w:p>
    <w:p w:rsidR="00226BE9" w:rsidRPr="00482F7E" w:rsidRDefault="00226BE9" w:rsidP="00482F7E">
      <w:pPr>
        <w:pStyle w:val="listing"/>
        <w:framePr w:wrap="around"/>
        <w:numPr>
          <w:ilvl w:val="0"/>
          <w:numId w:val="33"/>
        </w:numPr>
        <w:rPr>
          <w:lang w:val="en-US"/>
        </w:rPr>
      </w:pPr>
      <w:r w:rsidRPr="00482F7E">
        <w:rPr>
          <w:lang w:val="en-US"/>
        </w:rPr>
        <w:tab/>
      </w:r>
      <w:r w:rsidRPr="00482F7E">
        <w:rPr>
          <w:lang w:val="en-US"/>
        </w:rPr>
        <w:tab/>
        <w:t>{</w:t>
      </w:r>
    </w:p>
    <w:p w:rsidR="00226BE9" w:rsidRPr="00482F7E" w:rsidRDefault="00226BE9" w:rsidP="00482F7E">
      <w:pPr>
        <w:pStyle w:val="listing"/>
        <w:framePr w:wrap="around"/>
        <w:numPr>
          <w:ilvl w:val="0"/>
          <w:numId w:val="33"/>
        </w:numPr>
        <w:rPr>
          <w:lang w:val="en-US"/>
        </w:rPr>
      </w:pPr>
      <w:r w:rsidRPr="00482F7E">
        <w:rPr>
          <w:lang w:val="en-US"/>
        </w:rPr>
        <w:tab/>
      </w:r>
      <w:r w:rsidRPr="00482F7E">
        <w:rPr>
          <w:lang w:val="en-US"/>
        </w:rPr>
        <w:tab/>
      </w:r>
      <w:r w:rsidRPr="00482F7E">
        <w:rPr>
          <w:lang w:val="en-US"/>
        </w:rPr>
        <w:tab/>
        <w:t xml:space="preserve">float y=exp(x); </w:t>
      </w:r>
    </w:p>
    <w:p w:rsidR="00226BE9" w:rsidRPr="00482F7E" w:rsidRDefault="00226BE9" w:rsidP="00482F7E">
      <w:pPr>
        <w:pStyle w:val="listing"/>
        <w:framePr w:wrap="around"/>
        <w:numPr>
          <w:ilvl w:val="0"/>
          <w:numId w:val="33"/>
        </w:numPr>
        <w:rPr>
          <w:lang w:val="en-US"/>
        </w:rPr>
      </w:pPr>
      <w:r w:rsidRPr="00482F7E">
        <w:rPr>
          <w:lang w:val="en-US"/>
        </w:rPr>
        <w:tab/>
      </w:r>
      <w:r w:rsidRPr="00482F7E">
        <w:rPr>
          <w:lang w:val="en-US"/>
        </w:rPr>
        <w:tab/>
      </w:r>
      <w:r w:rsidRPr="00482F7E">
        <w:rPr>
          <w:lang w:val="en-US"/>
        </w:rPr>
        <w:tab/>
        <w:t>cout &lt;&lt;x&lt;&lt;"\t"&lt;&lt;y&lt;&lt;endl;</w:t>
      </w:r>
    </w:p>
    <w:p w:rsidR="00226BE9" w:rsidRPr="008E41B9" w:rsidRDefault="00226BE9" w:rsidP="00482F7E">
      <w:pPr>
        <w:pStyle w:val="listing"/>
        <w:framePr w:wrap="around"/>
        <w:numPr>
          <w:ilvl w:val="0"/>
          <w:numId w:val="33"/>
        </w:numPr>
      </w:pPr>
      <w:r w:rsidRPr="00482F7E">
        <w:rPr>
          <w:lang w:val="en-US"/>
        </w:rPr>
        <w:tab/>
      </w:r>
      <w:r w:rsidR="00AE1764" w:rsidRPr="00482F7E">
        <w:rPr>
          <w:lang w:val="en-US"/>
        </w:rPr>
        <w:t xml:space="preserve">      </w:t>
      </w:r>
      <w:r w:rsidRPr="008E41B9">
        <w:t>}</w:t>
      </w:r>
    </w:p>
    <w:p w:rsidR="00226BE9" w:rsidRPr="008E41B9" w:rsidRDefault="00226BE9" w:rsidP="00482F7E">
      <w:pPr>
        <w:pStyle w:val="listing"/>
        <w:framePr w:wrap="around"/>
        <w:numPr>
          <w:ilvl w:val="0"/>
          <w:numId w:val="33"/>
        </w:numPr>
      </w:pPr>
      <w:r w:rsidRPr="008E41B9">
        <w:tab/>
      </w:r>
      <w:r w:rsidRPr="008E41B9">
        <w:tab/>
        <w:t xml:space="preserve">else </w:t>
      </w:r>
    </w:p>
    <w:p w:rsidR="00226BE9" w:rsidRPr="008E41B9" w:rsidRDefault="00226BE9" w:rsidP="00482F7E">
      <w:pPr>
        <w:pStyle w:val="listing"/>
        <w:framePr w:wrap="around"/>
        <w:numPr>
          <w:ilvl w:val="0"/>
          <w:numId w:val="33"/>
        </w:numPr>
      </w:pPr>
      <w:r w:rsidRPr="008E41B9">
        <w:tab/>
      </w:r>
      <w:r w:rsidRPr="008E41B9">
        <w:tab/>
      </w:r>
      <w:r w:rsidRPr="008E41B9">
        <w:tab/>
        <w:t>cout&lt;&lt;"za duza wartość";</w:t>
      </w:r>
    </w:p>
    <w:p w:rsidR="00226BE9" w:rsidRPr="008E41B9" w:rsidRDefault="00226BE9" w:rsidP="00482F7E">
      <w:pPr>
        <w:pStyle w:val="listing"/>
        <w:framePr w:wrap="around"/>
        <w:numPr>
          <w:ilvl w:val="0"/>
          <w:numId w:val="33"/>
        </w:numPr>
      </w:pPr>
      <w:r w:rsidRPr="008E41B9">
        <w:tab/>
        <w:t>}</w:t>
      </w:r>
    </w:p>
    <w:p w:rsidR="00226BE9" w:rsidRPr="008E41B9" w:rsidRDefault="00226BE9" w:rsidP="00482F7E">
      <w:pPr>
        <w:pStyle w:val="listing"/>
        <w:framePr w:wrap="around"/>
        <w:numPr>
          <w:ilvl w:val="0"/>
          <w:numId w:val="33"/>
        </w:numPr>
      </w:pPr>
      <w:r w:rsidRPr="008E41B9">
        <w:t>}</w:t>
      </w:r>
    </w:p>
    <w:p w:rsidR="00E917C7" w:rsidRDefault="00D5560F" w:rsidP="0022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F8E">
        <w:rPr>
          <w:rFonts w:ascii="Times New Roman" w:hAnsi="Times New Roman" w:cs="Times New Roman"/>
          <w:b/>
        </w:rPr>
        <w:t>Listing 5.</w:t>
      </w:r>
      <w:r>
        <w:rPr>
          <w:rFonts w:ascii="Times New Roman" w:hAnsi="Times New Roman" w:cs="Times New Roman"/>
          <w:b/>
        </w:rPr>
        <w:t xml:space="preserve">8 </w:t>
      </w:r>
      <w:r w:rsidRPr="00664F8E">
        <w:rPr>
          <w:rFonts w:ascii="Times New Roman" w:hAnsi="Times New Roman" w:cs="Times New Roman"/>
          <w:sz w:val="24"/>
          <w:szCs w:val="24"/>
        </w:rPr>
        <w:t xml:space="preserve"> Kod programu </w:t>
      </w:r>
      <w:r>
        <w:rPr>
          <w:rFonts w:ascii="Times New Roman" w:hAnsi="Times New Roman" w:cs="Times New Roman"/>
          <w:sz w:val="24"/>
          <w:szCs w:val="24"/>
        </w:rPr>
        <w:t>realizującego Zadanie 5.4</w:t>
      </w:r>
    </w:p>
    <w:p w:rsidR="00D5560F" w:rsidRDefault="00D5560F" w:rsidP="00226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311" w:rsidRPr="00E917C7" w:rsidRDefault="000E7311" w:rsidP="000E73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17C7">
        <w:rPr>
          <w:rFonts w:ascii="Times New Roman" w:hAnsi="Times New Roman" w:cs="Times New Roman"/>
          <w:b/>
          <w:sz w:val="24"/>
          <w:szCs w:val="24"/>
        </w:rPr>
        <w:t>5.3.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917C7">
        <w:rPr>
          <w:rFonts w:ascii="Times New Roman" w:hAnsi="Times New Roman" w:cs="Times New Roman"/>
          <w:b/>
          <w:sz w:val="24"/>
          <w:szCs w:val="24"/>
        </w:rPr>
        <w:t xml:space="preserve"> Instrukcja pętli </w:t>
      </w:r>
      <w:r w:rsidRPr="00E917C7">
        <w:rPr>
          <w:rFonts w:ascii="Courier New" w:hAnsi="Courier New" w:cs="Courier New"/>
          <w:b/>
          <w:sz w:val="24"/>
          <w:szCs w:val="24"/>
        </w:rPr>
        <w:t>while</w:t>
      </w:r>
    </w:p>
    <w:p w:rsidR="00FC49DA" w:rsidRPr="00FC49DA" w:rsidRDefault="00FC49DA" w:rsidP="009A3238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Kolejnym</w:t>
      </w:r>
      <w:r w:rsidRPr="00FC49DA">
        <w:rPr>
          <w:rFonts w:ascii="Times New Roman" w:hAnsi="Times New Roman" w:cs="Times New Roman"/>
          <w:sz w:val="24"/>
          <w:szCs w:val="24"/>
        </w:rPr>
        <w:t xml:space="preserve"> przykładem pętli jest pętla </w:t>
      </w:r>
      <w:r w:rsidRPr="00FC49DA">
        <w:rPr>
          <w:rFonts w:ascii="Courier New" w:hAnsi="Courier New" w:cs="Courier New"/>
          <w:sz w:val="24"/>
          <w:szCs w:val="24"/>
        </w:rPr>
        <w:t>while</w:t>
      </w:r>
      <w:r w:rsidRPr="00FC49DA">
        <w:rPr>
          <w:rFonts w:ascii="Times New Roman" w:hAnsi="Times New Roman" w:cs="Times New Roman"/>
          <w:sz w:val="24"/>
          <w:szCs w:val="24"/>
        </w:rPr>
        <w:t xml:space="preserve">, w przeciwieństwie do pętli </w:t>
      </w:r>
      <w:r w:rsidRPr="00FC49DA">
        <w:rPr>
          <w:rFonts w:ascii="Courier New" w:hAnsi="Courier New" w:cs="Courier New"/>
          <w:sz w:val="24"/>
          <w:szCs w:val="24"/>
        </w:rPr>
        <w:t>for</w:t>
      </w:r>
      <w:r w:rsidRPr="00FC49DA">
        <w:rPr>
          <w:rFonts w:ascii="Times New Roman" w:hAnsi="Times New Roman" w:cs="Times New Roman"/>
          <w:sz w:val="24"/>
          <w:szCs w:val="24"/>
        </w:rPr>
        <w:t xml:space="preserve"> w niej nie określamy ilości powtórzeń, </w:t>
      </w:r>
      <w:r>
        <w:rPr>
          <w:rFonts w:ascii="Times New Roman" w:hAnsi="Times New Roman" w:cs="Times New Roman"/>
          <w:sz w:val="24"/>
          <w:szCs w:val="24"/>
        </w:rPr>
        <w:t xml:space="preserve">natomiast </w:t>
      </w:r>
      <w:r w:rsidRPr="00FC49DA">
        <w:rPr>
          <w:rFonts w:ascii="Times New Roman" w:hAnsi="Times New Roman" w:cs="Times New Roman"/>
          <w:sz w:val="24"/>
          <w:szCs w:val="24"/>
        </w:rPr>
        <w:t xml:space="preserve">będzie się ona wykonywała tak długo, aż wskazany warunek nie zostanie spełniony - tak więc w przeciwieństwie do pętli </w:t>
      </w:r>
      <w:r w:rsidRPr="00FC49DA">
        <w:rPr>
          <w:rFonts w:ascii="Courier New" w:hAnsi="Courier New" w:cs="Courier New"/>
          <w:sz w:val="24"/>
          <w:szCs w:val="24"/>
        </w:rPr>
        <w:t>for</w:t>
      </w:r>
      <w:r w:rsidRPr="00FC49DA">
        <w:rPr>
          <w:rFonts w:ascii="Times New Roman" w:hAnsi="Times New Roman" w:cs="Times New Roman"/>
          <w:sz w:val="24"/>
          <w:szCs w:val="24"/>
        </w:rPr>
        <w:t xml:space="preserve"> nie jest sterowana licznikiem, tylko warunkiem, lecz podobnie jak tamta może się nie wykonać ani razu. </w:t>
      </w:r>
    </w:p>
    <w:p w:rsidR="00E917C7" w:rsidRDefault="000E7311" w:rsidP="009A323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Składnia:</w:t>
      </w:r>
    </w:p>
    <w:p w:rsidR="000E7311" w:rsidRPr="00786E4C" w:rsidRDefault="000E7311" w:rsidP="00786E4C">
      <w:pPr>
        <w:pStyle w:val="listing"/>
        <w:framePr w:wrap="around"/>
        <w:numPr>
          <w:ilvl w:val="0"/>
          <w:numId w:val="0"/>
        </w:numPr>
        <w:ind w:left="284"/>
        <w:rPr>
          <w:sz w:val="24"/>
          <w:szCs w:val="24"/>
        </w:rPr>
      </w:pPr>
      <w:r w:rsidRPr="00786E4C">
        <w:rPr>
          <w:sz w:val="24"/>
          <w:szCs w:val="24"/>
        </w:rPr>
        <w:t>while(warunek){</w:t>
      </w:r>
    </w:p>
    <w:p w:rsidR="00786E4C" w:rsidRPr="00C938B9" w:rsidRDefault="000E7311" w:rsidP="00786E4C">
      <w:pPr>
        <w:pStyle w:val="listing"/>
        <w:framePr w:wrap="around"/>
        <w:numPr>
          <w:ilvl w:val="0"/>
          <w:numId w:val="0"/>
        </w:numPr>
        <w:ind w:left="284"/>
        <w:rPr>
          <w:sz w:val="24"/>
          <w:szCs w:val="24"/>
        </w:rPr>
      </w:pPr>
      <w:r w:rsidRPr="00786E4C">
        <w:rPr>
          <w:sz w:val="24"/>
          <w:szCs w:val="24"/>
        </w:rPr>
        <w:tab/>
      </w:r>
      <w:r w:rsidR="00786E4C">
        <w:rPr>
          <w:sz w:val="24"/>
          <w:szCs w:val="24"/>
        </w:rPr>
        <w:t xml:space="preserve">  </w:t>
      </w:r>
      <w:r w:rsidR="00786E4C" w:rsidRPr="00C938B9">
        <w:rPr>
          <w:sz w:val="24"/>
          <w:szCs w:val="24"/>
        </w:rPr>
        <w:t>instrukcja1;</w:t>
      </w:r>
    </w:p>
    <w:p w:rsidR="00786E4C" w:rsidRPr="00C938B9" w:rsidRDefault="00786E4C" w:rsidP="00786E4C">
      <w:pPr>
        <w:pStyle w:val="listing"/>
        <w:framePr w:wrap="around"/>
        <w:numPr>
          <w:ilvl w:val="0"/>
          <w:numId w:val="0"/>
        </w:numPr>
        <w:ind w:left="284"/>
        <w:rPr>
          <w:sz w:val="24"/>
          <w:szCs w:val="24"/>
        </w:rPr>
      </w:pPr>
      <w:r w:rsidRPr="00C938B9">
        <w:rPr>
          <w:sz w:val="24"/>
          <w:szCs w:val="24"/>
        </w:rPr>
        <w:tab/>
      </w:r>
      <w:r w:rsidRPr="00C938B9">
        <w:rPr>
          <w:sz w:val="24"/>
          <w:szCs w:val="24"/>
        </w:rPr>
        <w:tab/>
        <w:t>instrukcja</w:t>
      </w:r>
      <w:r>
        <w:rPr>
          <w:sz w:val="24"/>
          <w:szCs w:val="24"/>
        </w:rPr>
        <w:t>2</w:t>
      </w:r>
      <w:r w:rsidRPr="00C938B9">
        <w:rPr>
          <w:sz w:val="24"/>
          <w:szCs w:val="24"/>
        </w:rPr>
        <w:t>;</w:t>
      </w:r>
    </w:p>
    <w:p w:rsidR="00786E4C" w:rsidRPr="00C938B9" w:rsidRDefault="00786E4C" w:rsidP="00786E4C">
      <w:pPr>
        <w:pStyle w:val="listing"/>
        <w:framePr w:wrap="around"/>
        <w:numPr>
          <w:ilvl w:val="0"/>
          <w:numId w:val="0"/>
        </w:numPr>
        <w:ind w:left="284"/>
        <w:rPr>
          <w:sz w:val="24"/>
          <w:szCs w:val="24"/>
        </w:rPr>
      </w:pPr>
      <w:r w:rsidRPr="00C938B9">
        <w:rPr>
          <w:sz w:val="24"/>
          <w:szCs w:val="24"/>
        </w:rPr>
        <w:tab/>
      </w:r>
      <w:r w:rsidRPr="00C938B9">
        <w:rPr>
          <w:sz w:val="24"/>
          <w:szCs w:val="24"/>
        </w:rPr>
        <w:tab/>
      </w:r>
      <w:r>
        <w:rPr>
          <w:sz w:val="24"/>
          <w:szCs w:val="24"/>
        </w:rPr>
        <w:t>...</w:t>
      </w:r>
    </w:p>
    <w:p w:rsidR="00786E4C" w:rsidRPr="00C938B9" w:rsidRDefault="00786E4C" w:rsidP="00786E4C">
      <w:pPr>
        <w:pStyle w:val="listing"/>
        <w:framePr w:wrap="around"/>
        <w:numPr>
          <w:ilvl w:val="0"/>
          <w:numId w:val="0"/>
        </w:numPr>
        <w:ind w:left="284"/>
        <w:rPr>
          <w:sz w:val="24"/>
          <w:szCs w:val="24"/>
        </w:rPr>
      </w:pPr>
      <w:r w:rsidRPr="00C938B9">
        <w:rPr>
          <w:sz w:val="24"/>
          <w:szCs w:val="24"/>
        </w:rPr>
        <w:tab/>
      </w:r>
      <w:r w:rsidRPr="00C938B9">
        <w:rPr>
          <w:sz w:val="24"/>
          <w:szCs w:val="24"/>
        </w:rPr>
        <w:tab/>
        <w:t>instrukcja</w:t>
      </w:r>
      <w:r>
        <w:rPr>
          <w:sz w:val="24"/>
          <w:szCs w:val="24"/>
        </w:rPr>
        <w:t>N</w:t>
      </w:r>
      <w:r w:rsidRPr="00C938B9">
        <w:rPr>
          <w:sz w:val="24"/>
          <w:szCs w:val="24"/>
        </w:rPr>
        <w:t>;</w:t>
      </w:r>
    </w:p>
    <w:p w:rsidR="000E7311" w:rsidRPr="00786E4C" w:rsidRDefault="000E7311" w:rsidP="00786E4C">
      <w:pPr>
        <w:pStyle w:val="listing"/>
        <w:framePr w:wrap="around"/>
        <w:numPr>
          <w:ilvl w:val="0"/>
          <w:numId w:val="0"/>
        </w:numPr>
        <w:ind w:left="284"/>
        <w:rPr>
          <w:sz w:val="24"/>
          <w:szCs w:val="24"/>
        </w:rPr>
      </w:pPr>
      <w:r w:rsidRPr="00786E4C">
        <w:rPr>
          <w:sz w:val="24"/>
          <w:szCs w:val="24"/>
        </w:rPr>
        <w:t>}</w:t>
      </w:r>
    </w:p>
    <w:p w:rsidR="000E7311" w:rsidRPr="00B51027" w:rsidRDefault="000E7311" w:rsidP="00B51027">
      <w:pPr>
        <w:pStyle w:val="HTML-wstpniesformatowany"/>
        <w:jc w:val="center"/>
      </w:pPr>
      <w:r w:rsidRPr="00CA143B">
        <w:rPr>
          <w:noProof/>
          <w:color w:val="FF0000"/>
          <w:sz w:val="22"/>
          <w:szCs w:val="22"/>
          <w:lang w:eastAsia="pl-PL"/>
        </w:rPr>
        <w:drawing>
          <wp:inline distT="0" distB="0" distL="0" distR="0">
            <wp:extent cx="1924050" cy="2546537"/>
            <wp:effectExtent l="0" t="0" r="0" b="6350"/>
            <wp:docPr id="19" name="Obraz 19" descr="盋䴖鱸盆ꇛ盆ꇫ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盋䴖鱸盆ꇛ盆ꇫ盆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148" cy="255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311" w:rsidRPr="00F96855" w:rsidRDefault="00F96855" w:rsidP="009A3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855">
        <w:rPr>
          <w:rFonts w:ascii="Times New Roman" w:hAnsi="Times New Roman" w:cs="Times New Roman"/>
          <w:sz w:val="24"/>
          <w:szCs w:val="24"/>
        </w:rPr>
        <w:t xml:space="preserve">Działanie instrukcji </w:t>
      </w:r>
      <w:r w:rsidRPr="00F96855">
        <w:rPr>
          <w:rFonts w:ascii="Courier New" w:hAnsi="Courier New" w:cs="Courier New"/>
          <w:sz w:val="24"/>
          <w:szCs w:val="24"/>
        </w:rPr>
        <w:t>while</w:t>
      </w:r>
      <w:r w:rsidR="000E7311" w:rsidRPr="00F96855">
        <w:rPr>
          <w:rFonts w:ascii="Times New Roman" w:hAnsi="Times New Roman" w:cs="Times New Roman"/>
          <w:sz w:val="24"/>
          <w:szCs w:val="24"/>
        </w:rPr>
        <w:t>:</w:t>
      </w:r>
    </w:p>
    <w:p w:rsidR="000E7311" w:rsidRPr="00F96855" w:rsidRDefault="00F96855" w:rsidP="009A3238">
      <w:pPr>
        <w:pStyle w:val="Akapitzlist"/>
        <w:numPr>
          <w:ilvl w:val="0"/>
          <w:numId w:val="27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96855">
        <w:rPr>
          <w:rFonts w:ascii="Times New Roman" w:hAnsi="Times New Roman" w:cs="Times New Roman"/>
          <w:sz w:val="24"/>
          <w:szCs w:val="24"/>
        </w:rPr>
        <w:t>Sprawdzany jest</w:t>
      </w:r>
      <w:r w:rsidR="000E7311" w:rsidRPr="00F96855">
        <w:rPr>
          <w:rFonts w:ascii="Times New Roman" w:hAnsi="Times New Roman" w:cs="Times New Roman"/>
          <w:sz w:val="24"/>
          <w:szCs w:val="24"/>
        </w:rPr>
        <w:t xml:space="preserve"> warunek</w:t>
      </w:r>
      <w:r w:rsidRPr="00F96855">
        <w:rPr>
          <w:rFonts w:ascii="Times New Roman" w:hAnsi="Times New Roman" w:cs="Times New Roman"/>
          <w:sz w:val="24"/>
          <w:szCs w:val="24"/>
        </w:rPr>
        <w:t>.</w:t>
      </w:r>
    </w:p>
    <w:p w:rsidR="000E7311" w:rsidRPr="00F96855" w:rsidRDefault="000E7311" w:rsidP="009A3238">
      <w:pPr>
        <w:pStyle w:val="Akapitzlist"/>
        <w:numPr>
          <w:ilvl w:val="0"/>
          <w:numId w:val="27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96855">
        <w:rPr>
          <w:rFonts w:ascii="Times New Roman" w:hAnsi="Times New Roman" w:cs="Times New Roman"/>
          <w:sz w:val="24"/>
          <w:szCs w:val="24"/>
        </w:rPr>
        <w:t xml:space="preserve">Jeśli warunek jest fałszywy </w:t>
      </w:r>
      <w:r w:rsidR="00F96855" w:rsidRPr="00F96855">
        <w:rPr>
          <w:rFonts w:ascii="Times New Roman" w:hAnsi="Times New Roman" w:cs="Times New Roman"/>
          <w:sz w:val="24"/>
          <w:szCs w:val="24"/>
        </w:rPr>
        <w:t>blok instrukcji nie jest wykonywany i działanie pętli jest zakończone.</w:t>
      </w:r>
    </w:p>
    <w:p w:rsidR="000E7311" w:rsidRPr="00F96855" w:rsidRDefault="000E7311" w:rsidP="009A3238">
      <w:pPr>
        <w:pStyle w:val="Akapitzlist"/>
        <w:numPr>
          <w:ilvl w:val="0"/>
          <w:numId w:val="27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96855">
        <w:rPr>
          <w:rFonts w:ascii="Times New Roman" w:hAnsi="Times New Roman" w:cs="Times New Roman"/>
          <w:sz w:val="24"/>
          <w:szCs w:val="24"/>
        </w:rPr>
        <w:lastRenderedPageBreak/>
        <w:t>Jeśli warunek jest prawdziwy wykon</w:t>
      </w:r>
      <w:r w:rsidR="00F96855" w:rsidRPr="00F96855">
        <w:rPr>
          <w:rFonts w:ascii="Times New Roman" w:hAnsi="Times New Roman" w:cs="Times New Roman"/>
          <w:sz w:val="24"/>
          <w:szCs w:val="24"/>
        </w:rPr>
        <w:t>ywane są instrukcje, a następnie ponownie następuje przejście do punktu 1 i sprawdzany jest warunek.</w:t>
      </w:r>
    </w:p>
    <w:p w:rsidR="000E7311" w:rsidRDefault="00F96855" w:rsidP="00B912A7">
      <w:pPr>
        <w:rPr>
          <w:rFonts w:ascii="Times New Roman" w:hAnsi="Times New Roman" w:cs="Times New Roman"/>
          <w:sz w:val="24"/>
          <w:szCs w:val="24"/>
        </w:rPr>
      </w:pPr>
      <w:r w:rsidRPr="00F96855">
        <w:rPr>
          <w:rFonts w:ascii="Times New Roman" w:hAnsi="Times New Roman" w:cs="Times New Roman"/>
          <w:sz w:val="24"/>
          <w:szCs w:val="24"/>
        </w:rPr>
        <w:t xml:space="preserve">Ogólnie można powiedzieć, że blok instrukcji jest wykonywany </w:t>
      </w:r>
      <w:r w:rsidR="000E7311" w:rsidRPr="00F96855">
        <w:rPr>
          <w:rFonts w:ascii="Times New Roman" w:hAnsi="Times New Roman" w:cs="Times New Roman"/>
          <w:sz w:val="24"/>
          <w:szCs w:val="24"/>
        </w:rPr>
        <w:t>tak długo jak warunek jest spełniony</w:t>
      </w:r>
      <w:r w:rsidRPr="00F96855">
        <w:rPr>
          <w:rFonts w:ascii="Times New Roman" w:hAnsi="Times New Roman" w:cs="Times New Roman"/>
          <w:sz w:val="24"/>
          <w:szCs w:val="24"/>
        </w:rPr>
        <w:t>.</w:t>
      </w:r>
      <w:r w:rsidRPr="00F96855">
        <w:rPr>
          <w:rFonts w:ascii="Times New Roman" w:hAnsi="Times New Roman" w:cs="Times New Roman"/>
          <w:sz w:val="24"/>
          <w:szCs w:val="24"/>
        </w:rPr>
        <w:tab/>
      </w:r>
    </w:p>
    <w:p w:rsidR="00205559" w:rsidRDefault="00205559" w:rsidP="00B912A7">
      <w:pPr>
        <w:rPr>
          <w:rFonts w:ascii="Times New Roman" w:hAnsi="Times New Roman" w:cs="Times New Roman"/>
          <w:sz w:val="24"/>
          <w:szCs w:val="24"/>
        </w:rPr>
      </w:pPr>
    </w:p>
    <w:p w:rsidR="00205559" w:rsidRPr="00205559" w:rsidRDefault="00205559" w:rsidP="00AD1EC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EC9">
        <w:rPr>
          <w:rFonts w:ascii="Times New Roman" w:hAnsi="Times New Roman" w:cs="Times New Roman"/>
          <w:b/>
          <w:i/>
          <w:sz w:val="24"/>
          <w:szCs w:val="24"/>
        </w:rPr>
        <w:t>Zadanie 5.5.</w:t>
      </w:r>
      <w:r w:rsidRPr="00AD1E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5559">
        <w:rPr>
          <w:rFonts w:ascii="Times New Roman" w:hAnsi="Times New Roman" w:cs="Times New Roman"/>
          <w:i/>
          <w:sz w:val="24"/>
          <w:szCs w:val="24"/>
        </w:rPr>
        <w:t>Napisz program wczytujący z klawiatury</w:t>
      </w:r>
      <w:r w:rsidRPr="00AD1E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5559">
        <w:rPr>
          <w:rFonts w:ascii="Times New Roman" w:hAnsi="Times New Roman" w:cs="Times New Roman"/>
          <w:i/>
          <w:sz w:val="24"/>
          <w:szCs w:val="24"/>
        </w:rPr>
        <w:t xml:space="preserve">liczbę całkowitą. Program powinien przyjmować jedynie </w:t>
      </w:r>
      <w:r w:rsidRPr="00AD1E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5559">
        <w:rPr>
          <w:rFonts w:ascii="Times New Roman" w:hAnsi="Times New Roman" w:cs="Times New Roman"/>
          <w:i/>
          <w:sz w:val="24"/>
          <w:szCs w:val="24"/>
        </w:rPr>
        <w:t>liczbę dodatnią</w:t>
      </w:r>
      <w:r w:rsidR="00AD1EC9">
        <w:rPr>
          <w:rFonts w:ascii="Times New Roman" w:hAnsi="Times New Roman" w:cs="Times New Roman"/>
          <w:i/>
          <w:sz w:val="24"/>
          <w:szCs w:val="24"/>
        </w:rPr>
        <w:t xml:space="preserve">, w przypadku podania liczby ujemnej </w:t>
      </w:r>
      <w:r w:rsidRPr="002055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1EC9">
        <w:rPr>
          <w:rFonts w:ascii="Times New Roman" w:hAnsi="Times New Roman" w:cs="Times New Roman"/>
          <w:i/>
          <w:sz w:val="24"/>
          <w:szCs w:val="24"/>
        </w:rPr>
        <w:t xml:space="preserve">program informuje użytkownika, </w:t>
      </w:r>
      <w:r w:rsidRPr="00205559">
        <w:rPr>
          <w:rFonts w:ascii="Times New Roman" w:hAnsi="Times New Roman" w:cs="Times New Roman"/>
          <w:i/>
          <w:sz w:val="24"/>
          <w:szCs w:val="24"/>
        </w:rPr>
        <w:t>że wymagana jest liczba dodatnia i pros</w:t>
      </w:r>
      <w:r w:rsidR="00AD1EC9">
        <w:rPr>
          <w:rFonts w:ascii="Times New Roman" w:hAnsi="Times New Roman" w:cs="Times New Roman"/>
          <w:i/>
          <w:sz w:val="24"/>
          <w:szCs w:val="24"/>
        </w:rPr>
        <w:t>i</w:t>
      </w:r>
      <w:r w:rsidRPr="00205559">
        <w:rPr>
          <w:rFonts w:ascii="Times New Roman" w:hAnsi="Times New Roman" w:cs="Times New Roman"/>
          <w:i/>
          <w:sz w:val="24"/>
          <w:szCs w:val="24"/>
        </w:rPr>
        <w:t xml:space="preserve"> o kolejną liczbę. Próbę wczytywania liczby powtarzamy dopóty, dopóki użytkownik nie poda liczby poprawnej (dodatniej). </w:t>
      </w:r>
      <w:r w:rsidR="00AD1E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37D1">
        <w:rPr>
          <w:rFonts w:ascii="Times New Roman" w:hAnsi="Times New Roman" w:cs="Times New Roman"/>
          <w:i/>
          <w:sz w:val="24"/>
          <w:szCs w:val="24"/>
        </w:rPr>
        <w:t>Następnie program powinien zwrócić sumę cyfr podanej liczby.</w:t>
      </w:r>
    </w:p>
    <w:p w:rsidR="00205559" w:rsidRDefault="00205559" w:rsidP="00B912A7">
      <w:pPr>
        <w:rPr>
          <w:rFonts w:ascii="Times New Roman" w:hAnsi="Times New Roman" w:cs="Times New Roman"/>
          <w:sz w:val="24"/>
          <w:szCs w:val="24"/>
        </w:rPr>
      </w:pPr>
    </w:p>
    <w:p w:rsidR="001D37D1" w:rsidRPr="001D37D1" w:rsidRDefault="001D37D1" w:rsidP="001D37D1">
      <w:pPr>
        <w:pStyle w:val="listing"/>
        <w:framePr w:wrap="around"/>
        <w:numPr>
          <w:ilvl w:val="0"/>
          <w:numId w:val="35"/>
        </w:numPr>
        <w:rPr>
          <w:lang w:val="en-US"/>
        </w:rPr>
      </w:pPr>
      <w:r w:rsidRPr="001D37D1">
        <w:rPr>
          <w:lang w:val="en-US"/>
        </w:rPr>
        <w:t>#include &lt;iostream&gt;</w:t>
      </w:r>
    </w:p>
    <w:p w:rsidR="001D37D1" w:rsidRPr="001D37D1" w:rsidRDefault="001D37D1" w:rsidP="001D37D1">
      <w:pPr>
        <w:pStyle w:val="listing"/>
        <w:framePr w:wrap="around"/>
        <w:numPr>
          <w:ilvl w:val="0"/>
          <w:numId w:val="35"/>
        </w:numPr>
        <w:rPr>
          <w:lang w:val="en-US"/>
        </w:rPr>
      </w:pPr>
      <w:r w:rsidRPr="001D37D1">
        <w:rPr>
          <w:lang w:val="en-US"/>
        </w:rPr>
        <w:t>#include&lt;math.h&gt;</w:t>
      </w:r>
    </w:p>
    <w:p w:rsidR="001D37D1" w:rsidRPr="001D37D1" w:rsidRDefault="001D37D1" w:rsidP="001D37D1">
      <w:pPr>
        <w:pStyle w:val="listing"/>
        <w:framePr w:wrap="around"/>
        <w:numPr>
          <w:ilvl w:val="0"/>
          <w:numId w:val="35"/>
        </w:numPr>
        <w:rPr>
          <w:lang w:val="en-US"/>
        </w:rPr>
      </w:pPr>
      <w:r w:rsidRPr="001D37D1">
        <w:rPr>
          <w:lang w:val="en-US"/>
        </w:rPr>
        <w:t>using namespace std;</w:t>
      </w:r>
    </w:p>
    <w:p w:rsidR="001D37D1" w:rsidRPr="001D37D1" w:rsidRDefault="001D37D1" w:rsidP="001D37D1">
      <w:pPr>
        <w:pStyle w:val="listing"/>
        <w:framePr w:wrap="around"/>
        <w:numPr>
          <w:ilvl w:val="0"/>
          <w:numId w:val="35"/>
        </w:numPr>
        <w:rPr>
          <w:lang w:val="en-US"/>
        </w:rPr>
      </w:pPr>
      <w:r w:rsidRPr="001D37D1">
        <w:rPr>
          <w:lang w:val="en-US"/>
        </w:rPr>
        <w:t>int main()</w:t>
      </w:r>
    </w:p>
    <w:p w:rsidR="001D37D1" w:rsidRPr="001D37D1" w:rsidRDefault="001D37D1" w:rsidP="001D37D1">
      <w:pPr>
        <w:pStyle w:val="listing"/>
        <w:framePr w:wrap="around"/>
        <w:numPr>
          <w:ilvl w:val="0"/>
          <w:numId w:val="35"/>
        </w:numPr>
      </w:pPr>
      <w:r w:rsidRPr="001D37D1">
        <w:t>{</w:t>
      </w:r>
    </w:p>
    <w:p w:rsidR="001D37D1" w:rsidRPr="001D37D1" w:rsidRDefault="001D37D1" w:rsidP="001D37D1">
      <w:pPr>
        <w:pStyle w:val="listing"/>
        <w:framePr w:wrap="around"/>
        <w:numPr>
          <w:ilvl w:val="0"/>
          <w:numId w:val="35"/>
        </w:numPr>
      </w:pPr>
      <w:r w:rsidRPr="001D37D1">
        <w:t xml:space="preserve">    int n;</w:t>
      </w:r>
    </w:p>
    <w:p w:rsidR="001D37D1" w:rsidRPr="001D37D1" w:rsidRDefault="001D37D1" w:rsidP="001D37D1">
      <w:pPr>
        <w:pStyle w:val="listing"/>
        <w:framePr w:wrap="around"/>
        <w:numPr>
          <w:ilvl w:val="0"/>
          <w:numId w:val="35"/>
        </w:numPr>
      </w:pPr>
      <w:r w:rsidRPr="001D37D1">
        <w:t xml:space="preserve">    cout &lt;&lt; "Podaj liczbę dodatnia";</w:t>
      </w:r>
    </w:p>
    <w:p w:rsidR="001D37D1" w:rsidRPr="001D37D1" w:rsidRDefault="001D37D1" w:rsidP="001D37D1">
      <w:pPr>
        <w:pStyle w:val="listing"/>
        <w:framePr w:wrap="around"/>
        <w:numPr>
          <w:ilvl w:val="0"/>
          <w:numId w:val="35"/>
        </w:numPr>
      </w:pPr>
      <w:r w:rsidRPr="001D37D1">
        <w:t xml:space="preserve">    cin &gt;&gt; n;</w:t>
      </w:r>
    </w:p>
    <w:p w:rsidR="001D37D1" w:rsidRPr="001D37D1" w:rsidRDefault="001D37D1" w:rsidP="001D37D1">
      <w:pPr>
        <w:pStyle w:val="listing"/>
        <w:framePr w:wrap="around"/>
        <w:numPr>
          <w:ilvl w:val="0"/>
          <w:numId w:val="35"/>
        </w:numPr>
      </w:pPr>
      <w:r w:rsidRPr="001D37D1">
        <w:t xml:space="preserve">    while (n&lt;=0)</w:t>
      </w:r>
    </w:p>
    <w:p w:rsidR="001D37D1" w:rsidRPr="001D37D1" w:rsidRDefault="001D37D1" w:rsidP="001D37D1">
      <w:pPr>
        <w:pStyle w:val="listing"/>
        <w:framePr w:wrap="around"/>
        <w:numPr>
          <w:ilvl w:val="0"/>
          <w:numId w:val="35"/>
        </w:numPr>
      </w:pPr>
      <w:r w:rsidRPr="001D37D1">
        <w:t xml:space="preserve">    {</w:t>
      </w:r>
    </w:p>
    <w:p w:rsidR="001D37D1" w:rsidRPr="001D37D1" w:rsidRDefault="001D37D1" w:rsidP="001D37D1">
      <w:pPr>
        <w:pStyle w:val="listing"/>
        <w:framePr w:wrap="around"/>
        <w:numPr>
          <w:ilvl w:val="0"/>
          <w:numId w:val="35"/>
        </w:numPr>
      </w:pPr>
      <w:r w:rsidRPr="001D37D1">
        <w:t xml:space="preserve">        cout &lt;&lt; "Podałeś liczbę ujemną!\n\nPodaj liczbę dodatnią ";</w:t>
      </w:r>
    </w:p>
    <w:p w:rsidR="001D37D1" w:rsidRPr="001D37D1" w:rsidRDefault="001D37D1" w:rsidP="001D37D1">
      <w:pPr>
        <w:pStyle w:val="listing"/>
        <w:framePr w:wrap="around"/>
        <w:numPr>
          <w:ilvl w:val="0"/>
          <w:numId w:val="35"/>
        </w:numPr>
      </w:pPr>
      <w:r w:rsidRPr="001D37D1">
        <w:t xml:space="preserve">        cin &gt;&gt; n;                  </w:t>
      </w:r>
    </w:p>
    <w:p w:rsidR="001D37D1" w:rsidRPr="001D37D1" w:rsidRDefault="001D37D1" w:rsidP="001D37D1">
      <w:pPr>
        <w:pStyle w:val="listing"/>
        <w:framePr w:wrap="around"/>
        <w:numPr>
          <w:ilvl w:val="0"/>
          <w:numId w:val="35"/>
        </w:numPr>
      </w:pPr>
      <w:r w:rsidRPr="001D37D1">
        <w:t xml:space="preserve">    }</w:t>
      </w:r>
    </w:p>
    <w:p w:rsidR="001D37D1" w:rsidRPr="001D37D1" w:rsidRDefault="001D37D1" w:rsidP="001D37D1">
      <w:pPr>
        <w:pStyle w:val="listing"/>
        <w:framePr w:wrap="around"/>
        <w:numPr>
          <w:ilvl w:val="0"/>
          <w:numId w:val="35"/>
        </w:numPr>
      </w:pPr>
      <w:r w:rsidRPr="001D37D1">
        <w:t xml:space="preserve">    int absn=abs(n); // wartość bezwzględna z n</w:t>
      </w:r>
    </w:p>
    <w:p w:rsidR="001D37D1" w:rsidRPr="001D37D1" w:rsidRDefault="001D37D1" w:rsidP="001D37D1">
      <w:pPr>
        <w:pStyle w:val="listing"/>
        <w:framePr w:wrap="around"/>
        <w:numPr>
          <w:ilvl w:val="0"/>
          <w:numId w:val="35"/>
        </w:numPr>
      </w:pPr>
      <w:r w:rsidRPr="001D37D1">
        <w:t xml:space="preserve">    int suma=0; </w:t>
      </w:r>
    </w:p>
    <w:p w:rsidR="001D37D1" w:rsidRPr="001D37D1" w:rsidRDefault="001D37D1" w:rsidP="001D37D1">
      <w:pPr>
        <w:pStyle w:val="listing"/>
        <w:framePr w:wrap="around"/>
        <w:numPr>
          <w:ilvl w:val="0"/>
          <w:numId w:val="35"/>
        </w:numPr>
      </w:pPr>
      <w:r w:rsidRPr="001D37D1">
        <w:t xml:space="preserve">    while(absn &gt; 0) //dopóki są jeszcze cyfry</w:t>
      </w:r>
    </w:p>
    <w:p w:rsidR="001D37D1" w:rsidRPr="001D37D1" w:rsidRDefault="001D37D1" w:rsidP="001D37D1">
      <w:pPr>
        <w:pStyle w:val="listing"/>
        <w:framePr w:wrap="around"/>
        <w:numPr>
          <w:ilvl w:val="0"/>
          <w:numId w:val="35"/>
        </w:numPr>
      </w:pPr>
      <w:r w:rsidRPr="001D37D1">
        <w:t xml:space="preserve">    {</w:t>
      </w:r>
    </w:p>
    <w:p w:rsidR="001D37D1" w:rsidRPr="001D37D1" w:rsidRDefault="001D37D1" w:rsidP="001D37D1">
      <w:pPr>
        <w:pStyle w:val="listing"/>
        <w:framePr w:wrap="around"/>
        <w:numPr>
          <w:ilvl w:val="0"/>
          <w:numId w:val="35"/>
        </w:numPr>
      </w:pPr>
      <w:r w:rsidRPr="001D37D1">
        <w:t xml:space="preserve">           suma += absn % 10; //do sumy dodajemy ostatnią cyfrę liczby absn</w:t>
      </w:r>
    </w:p>
    <w:p w:rsidR="001D37D1" w:rsidRPr="001D37D1" w:rsidRDefault="001D37D1" w:rsidP="001D37D1">
      <w:pPr>
        <w:pStyle w:val="listing"/>
        <w:framePr w:wrap="around"/>
        <w:numPr>
          <w:ilvl w:val="0"/>
          <w:numId w:val="35"/>
        </w:numPr>
      </w:pPr>
      <w:r w:rsidRPr="001D37D1">
        <w:t xml:space="preserve">           absn /= 10; //liczbę absn dzielimy przez 10, skracamy w ten sposób </w:t>
      </w:r>
      <w:r>
        <w:t xml:space="preserve">   </w:t>
      </w:r>
      <w:r>
        <w:br/>
        <w:t xml:space="preserve">                                                                 </w:t>
      </w:r>
      <w:r w:rsidRPr="001D37D1">
        <w:t>ostatnia cyfrę</w:t>
      </w:r>
    </w:p>
    <w:p w:rsidR="001D37D1" w:rsidRPr="001D37D1" w:rsidRDefault="001D37D1" w:rsidP="001D37D1">
      <w:pPr>
        <w:pStyle w:val="listing"/>
        <w:framePr w:wrap="around"/>
        <w:numPr>
          <w:ilvl w:val="0"/>
          <w:numId w:val="35"/>
        </w:numPr>
      </w:pPr>
      <w:r w:rsidRPr="001D37D1">
        <w:t xml:space="preserve">    }</w:t>
      </w:r>
    </w:p>
    <w:p w:rsidR="001D37D1" w:rsidRPr="001D37D1" w:rsidRDefault="001D37D1" w:rsidP="001D37D1">
      <w:pPr>
        <w:pStyle w:val="listing"/>
        <w:framePr w:wrap="around"/>
        <w:numPr>
          <w:ilvl w:val="0"/>
          <w:numId w:val="35"/>
        </w:numPr>
      </w:pPr>
      <w:r w:rsidRPr="001D37D1">
        <w:t xml:space="preserve">    cout &lt;&lt; "Suma cyfr liczby</w:t>
      </w:r>
      <w:r w:rsidR="00995729">
        <w:t xml:space="preserve"> </w:t>
      </w:r>
      <w:r w:rsidRPr="001D37D1">
        <w:t xml:space="preserve"> " &lt;&lt; n &lt;&lt; "wynosi</w:t>
      </w:r>
      <w:r w:rsidR="00995729">
        <w:t xml:space="preserve"> </w:t>
      </w:r>
      <w:r w:rsidRPr="001D37D1">
        <w:t xml:space="preserve">" &lt;&lt; suma &lt;&lt; endl;  </w:t>
      </w:r>
    </w:p>
    <w:p w:rsidR="001D37D1" w:rsidRPr="001D37D1" w:rsidRDefault="001D37D1" w:rsidP="001D37D1">
      <w:pPr>
        <w:pStyle w:val="listing"/>
        <w:framePr w:wrap="around"/>
        <w:numPr>
          <w:ilvl w:val="0"/>
          <w:numId w:val="35"/>
        </w:numPr>
      </w:pPr>
      <w:r w:rsidRPr="001D37D1">
        <w:t xml:space="preserve">   system("PAUSE");</w:t>
      </w:r>
    </w:p>
    <w:p w:rsidR="001D37D1" w:rsidRDefault="001D37D1" w:rsidP="001D37D1">
      <w:pPr>
        <w:pStyle w:val="listing"/>
        <w:framePr w:wrap="around"/>
        <w:numPr>
          <w:ilvl w:val="0"/>
          <w:numId w:val="35"/>
        </w:numPr>
      </w:pPr>
      <w:r w:rsidRPr="001D37D1">
        <w:t>}</w:t>
      </w:r>
    </w:p>
    <w:p w:rsidR="002750BA" w:rsidRDefault="002750BA" w:rsidP="00275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F8E">
        <w:rPr>
          <w:rFonts w:ascii="Times New Roman" w:hAnsi="Times New Roman" w:cs="Times New Roman"/>
          <w:b/>
        </w:rPr>
        <w:t>Listing 5.</w:t>
      </w:r>
      <w:r>
        <w:rPr>
          <w:rFonts w:ascii="Times New Roman" w:hAnsi="Times New Roman" w:cs="Times New Roman"/>
          <w:b/>
        </w:rPr>
        <w:t xml:space="preserve">9 </w:t>
      </w:r>
      <w:r w:rsidRPr="00664F8E">
        <w:rPr>
          <w:rFonts w:ascii="Times New Roman" w:hAnsi="Times New Roman" w:cs="Times New Roman"/>
          <w:sz w:val="24"/>
          <w:szCs w:val="24"/>
        </w:rPr>
        <w:t xml:space="preserve"> Kod programu </w:t>
      </w:r>
      <w:r>
        <w:rPr>
          <w:rFonts w:ascii="Times New Roman" w:hAnsi="Times New Roman" w:cs="Times New Roman"/>
          <w:sz w:val="24"/>
          <w:szCs w:val="24"/>
        </w:rPr>
        <w:t xml:space="preserve">realizującego Zadanie 5.5 w wykorzystaniem instrukcji </w:t>
      </w:r>
      <w:r w:rsidRPr="002750BA">
        <w:rPr>
          <w:rFonts w:ascii="Courier New" w:hAnsi="Courier New" w:cs="Courier New"/>
          <w:sz w:val="24"/>
          <w:szCs w:val="24"/>
        </w:rPr>
        <w:t>while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50BA" w:rsidRDefault="002750BA" w:rsidP="00226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6BE9" w:rsidRPr="00E917C7" w:rsidRDefault="00E917C7" w:rsidP="00226B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17C7">
        <w:rPr>
          <w:rFonts w:ascii="Times New Roman" w:hAnsi="Times New Roman" w:cs="Times New Roman"/>
          <w:b/>
          <w:sz w:val="24"/>
          <w:szCs w:val="24"/>
        </w:rPr>
        <w:t>5.3.</w:t>
      </w:r>
      <w:r w:rsidR="000E7311">
        <w:rPr>
          <w:rFonts w:ascii="Times New Roman" w:hAnsi="Times New Roman" w:cs="Times New Roman"/>
          <w:b/>
          <w:sz w:val="24"/>
          <w:szCs w:val="24"/>
        </w:rPr>
        <w:t>3</w:t>
      </w:r>
      <w:r w:rsidRPr="00E917C7">
        <w:rPr>
          <w:rFonts w:ascii="Times New Roman" w:hAnsi="Times New Roman" w:cs="Times New Roman"/>
          <w:b/>
          <w:sz w:val="24"/>
          <w:szCs w:val="24"/>
        </w:rPr>
        <w:t xml:space="preserve"> Instrukcja p</w:t>
      </w:r>
      <w:r w:rsidR="00226BE9" w:rsidRPr="00E917C7">
        <w:rPr>
          <w:rFonts w:ascii="Times New Roman" w:hAnsi="Times New Roman" w:cs="Times New Roman"/>
          <w:b/>
          <w:sz w:val="24"/>
          <w:szCs w:val="24"/>
        </w:rPr>
        <w:t>ętl</w:t>
      </w:r>
      <w:r w:rsidRPr="00E917C7">
        <w:rPr>
          <w:rFonts w:ascii="Times New Roman" w:hAnsi="Times New Roman" w:cs="Times New Roman"/>
          <w:b/>
          <w:sz w:val="24"/>
          <w:szCs w:val="24"/>
        </w:rPr>
        <w:t>i</w:t>
      </w:r>
      <w:r w:rsidR="00226BE9" w:rsidRPr="00E91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6BE9" w:rsidRPr="00E917C7">
        <w:rPr>
          <w:rFonts w:ascii="Courier New" w:hAnsi="Courier New" w:cs="Courier New"/>
          <w:b/>
          <w:sz w:val="24"/>
          <w:szCs w:val="24"/>
        </w:rPr>
        <w:t>do</w:t>
      </w:r>
      <w:r w:rsidRPr="00E917C7">
        <w:rPr>
          <w:rFonts w:ascii="Courier New" w:hAnsi="Courier New" w:cs="Courier New"/>
          <w:b/>
          <w:sz w:val="24"/>
          <w:szCs w:val="24"/>
        </w:rPr>
        <w:t>...</w:t>
      </w:r>
      <w:r w:rsidR="00226BE9" w:rsidRPr="00E917C7">
        <w:rPr>
          <w:rFonts w:ascii="Courier New" w:hAnsi="Courier New" w:cs="Courier New"/>
          <w:b/>
          <w:sz w:val="24"/>
          <w:szCs w:val="24"/>
        </w:rPr>
        <w:t>while</w:t>
      </w:r>
    </w:p>
    <w:p w:rsidR="008010BD" w:rsidRPr="00505DFC" w:rsidRDefault="008010BD" w:rsidP="00505D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0BD">
        <w:rPr>
          <w:rFonts w:ascii="Times New Roman" w:hAnsi="Times New Roman" w:cs="Times New Roman"/>
          <w:sz w:val="24"/>
          <w:szCs w:val="24"/>
        </w:rPr>
        <w:t xml:space="preserve">Pętla </w:t>
      </w:r>
      <w:r w:rsidRPr="008010BD">
        <w:rPr>
          <w:rFonts w:ascii="Courier New" w:hAnsi="Courier New" w:cs="Courier New"/>
          <w:sz w:val="24"/>
          <w:szCs w:val="24"/>
        </w:rPr>
        <w:t xml:space="preserve">do..while </w:t>
      </w:r>
      <w:r w:rsidRPr="008010BD">
        <w:rPr>
          <w:rFonts w:ascii="Times New Roman" w:hAnsi="Times New Roman" w:cs="Times New Roman"/>
          <w:sz w:val="24"/>
          <w:szCs w:val="24"/>
        </w:rPr>
        <w:t xml:space="preserve">różni się od pętli </w:t>
      </w:r>
      <w:r w:rsidRPr="008010BD">
        <w:rPr>
          <w:rFonts w:ascii="Courier New" w:hAnsi="Courier New" w:cs="Courier New"/>
          <w:sz w:val="24"/>
          <w:szCs w:val="24"/>
        </w:rPr>
        <w:t>while</w:t>
      </w:r>
      <w:r w:rsidRPr="008010BD">
        <w:rPr>
          <w:rFonts w:ascii="Times New Roman" w:hAnsi="Times New Roman" w:cs="Times New Roman"/>
          <w:sz w:val="24"/>
          <w:szCs w:val="24"/>
        </w:rPr>
        <w:t xml:space="preserve"> tym, że musi zostać wywołana przynajmniej jeden raz. Spowodowane to jest tym, że najpierw wykonywany jest blok instrukcji, a dopiero później sprawdzany zostaje warunek. </w:t>
      </w:r>
      <w:r w:rsidR="00505DFC" w:rsidRPr="00505DFC">
        <w:rPr>
          <w:rFonts w:ascii="Times New Roman" w:hAnsi="Times New Roman" w:cs="Times New Roman"/>
          <w:sz w:val="24"/>
          <w:szCs w:val="24"/>
        </w:rPr>
        <w:t>W odróżnieniu od poprzedniczek jest to pętla, którą należy zakończyć średnikiem. Jest to spowodowane tym, że ko</w:t>
      </w:r>
      <w:r w:rsidR="00505DFC">
        <w:rPr>
          <w:rFonts w:ascii="Times New Roman" w:hAnsi="Times New Roman" w:cs="Times New Roman"/>
          <w:sz w:val="24"/>
          <w:szCs w:val="24"/>
        </w:rPr>
        <w:t>ń</w:t>
      </w:r>
      <w:r w:rsidR="00505DFC" w:rsidRPr="00505DFC">
        <w:rPr>
          <w:rFonts w:ascii="Times New Roman" w:hAnsi="Times New Roman" w:cs="Times New Roman"/>
          <w:sz w:val="24"/>
          <w:szCs w:val="24"/>
        </w:rPr>
        <w:t>czy się komendą, a nie znacznikiem zamknięcia bloku.</w:t>
      </w:r>
    </w:p>
    <w:p w:rsidR="00226BE9" w:rsidRPr="008E41B9" w:rsidRDefault="00226BE9" w:rsidP="0022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1B9">
        <w:rPr>
          <w:rFonts w:ascii="Times New Roman" w:hAnsi="Times New Roman" w:cs="Times New Roman"/>
          <w:sz w:val="24"/>
          <w:szCs w:val="24"/>
        </w:rPr>
        <w:t>Składnia:</w:t>
      </w:r>
    </w:p>
    <w:p w:rsidR="00226BE9" w:rsidRPr="00C938B9" w:rsidRDefault="00226BE9" w:rsidP="00C938B9">
      <w:pPr>
        <w:pStyle w:val="listing"/>
        <w:framePr w:wrap="around"/>
        <w:numPr>
          <w:ilvl w:val="0"/>
          <w:numId w:val="0"/>
        </w:numPr>
        <w:ind w:left="284"/>
        <w:rPr>
          <w:sz w:val="24"/>
          <w:szCs w:val="24"/>
        </w:rPr>
      </w:pPr>
      <w:r w:rsidRPr="008E41B9">
        <w:tab/>
      </w:r>
      <w:r w:rsidRPr="00C938B9">
        <w:rPr>
          <w:sz w:val="24"/>
          <w:szCs w:val="24"/>
        </w:rPr>
        <w:t>do</w:t>
      </w:r>
    </w:p>
    <w:p w:rsidR="00226BE9" w:rsidRPr="00C938B9" w:rsidRDefault="00226BE9" w:rsidP="00C938B9">
      <w:pPr>
        <w:pStyle w:val="listing"/>
        <w:framePr w:wrap="around"/>
        <w:numPr>
          <w:ilvl w:val="0"/>
          <w:numId w:val="0"/>
        </w:numPr>
        <w:ind w:left="284"/>
        <w:rPr>
          <w:sz w:val="24"/>
          <w:szCs w:val="24"/>
        </w:rPr>
      </w:pPr>
      <w:r w:rsidRPr="00C938B9">
        <w:rPr>
          <w:sz w:val="24"/>
          <w:szCs w:val="24"/>
        </w:rPr>
        <w:tab/>
        <w:t>{</w:t>
      </w:r>
    </w:p>
    <w:p w:rsidR="00226BE9" w:rsidRPr="00C938B9" w:rsidRDefault="00226BE9" w:rsidP="00C938B9">
      <w:pPr>
        <w:pStyle w:val="listing"/>
        <w:framePr w:wrap="around"/>
        <w:numPr>
          <w:ilvl w:val="0"/>
          <w:numId w:val="0"/>
        </w:numPr>
        <w:ind w:left="284"/>
        <w:rPr>
          <w:sz w:val="24"/>
          <w:szCs w:val="24"/>
        </w:rPr>
      </w:pPr>
      <w:r w:rsidRPr="00C938B9">
        <w:rPr>
          <w:sz w:val="24"/>
          <w:szCs w:val="24"/>
        </w:rPr>
        <w:tab/>
      </w:r>
      <w:r w:rsidRPr="00C938B9">
        <w:rPr>
          <w:sz w:val="24"/>
          <w:szCs w:val="24"/>
        </w:rPr>
        <w:tab/>
        <w:t>instrukcja1;</w:t>
      </w:r>
    </w:p>
    <w:p w:rsidR="00226BE9" w:rsidRPr="00C938B9" w:rsidRDefault="00226BE9" w:rsidP="00C938B9">
      <w:pPr>
        <w:pStyle w:val="listing"/>
        <w:framePr w:wrap="around"/>
        <w:numPr>
          <w:ilvl w:val="0"/>
          <w:numId w:val="0"/>
        </w:numPr>
        <w:ind w:left="284"/>
        <w:rPr>
          <w:sz w:val="24"/>
          <w:szCs w:val="24"/>
        </w:rPr>
      </w:pPr>
      <w:r w:rsidRPr="00C938B9">
        <w:rPr>
          <w:sz w:val="24"/>
          <w:szCs w:val="24"/>
        </w:rPr>
        <w:tab/>
      </w:r>
      <w:r w:rsidRPr="00C938B9">
        <w:rPr>
          <w:sz w:val="24"/>
          <w:szCs w:val="24"/>
        </w:rPr>
        <w:tab/>
        <w:t>instrukcja</w:t>
      </w:r>
      <w:r w:rsidR="00786E4C">
        <w:rPr>
          <w:sz w:val="24"/>
          <w:szCs w:val="24"/>
        </w:rPr>
        <w:t>2</w:t>
      </w:r>
      <w:r w:rsidRPr="00C938B9">
        <w:rPr>
          <w:sz w:val="24"/>
          <w:szCs w:val="24"/>
        </w:rPr>
        <w:t>;</w:t>
      </w:r>
    </w:p>
    <w:p w:rsidR="00226BE9" w:rsidRPr="00C938B9" w:rsidRDefault="00226BE9" w:rsidP="00C938B9">
      <w:pPr>
        <w:pStyle w:val="listing"/>
        <w:framePr w:wrap="around"/>
        <w:numPr>
          <w:ilvl w:val="0"/>
          <w:numId w:val="0"/>
        </w:numPr>
        <w:ind w:left="284"/>
        <w:rPr>
          <w:sz w:val="24"/>
          <w:szCs w:val="24"/>
        </w:rPr>
      </w:pPr>
      <w:r w:rsidRPr="00C938B9">
        <w:rPr>
          <w:sz w:val="24"/>
          <w:szCs w:val="24"/>
        </w:rPr>
        <w:tab/>
      </w:r>
      <w:r w:rsidRPr="00C938B9">
        <w:rPr>
          <w:sz w:val="24"/>
          <w:szCs w:val="24"/>
        </w:rPr>
        <w:tab/>
        <w:t>…</w:t>
      </w:r>
    </w:p>
    <w:p w:rsidR="00226BE9" w:rsidRPr="00C938B9" w:rsidRDefault="00226BE9" w:rsidP="00C938B9">
      <w:pPr>
        <w:pStyle w:val="listing"/>
        <w:framePr w:wrap="around"/>
        <w:numPr>
          <w:ilvl w:val="0"/>
          <w:numId w:val="0"/>
        </w:numPr>
        <w:ind w:left="284"/>
        <w:rPr>
          <w:sz w:val="24"/>
          <w:szCs w:val="24"/>
        </w:rPr>
      </w:pPr>
      <w:r w:rsidRPr="00C938B9">
        <w:rPr>
          <w:sz w:val="24"/>
          <w:szCs w:val="24"/>
        </w:rPr>
        <w:tab/>
      </w:r>
      <w:r w:rsidRPr="00C938B9">
        <w:rPr>
          <w:sz w:val="24"/>
          <w:szCs w:val="24"/>
        </w:rPr>
        <w:tab/>
        <w:t>instrukcja</w:t>
      </w:r>
      <w:r w:rsidR="00786E4C">
        <w:rPr>
          <w:sz w:val="24"/>
          <w:szCs w:val="24"/>
        </w:rPr>
        <w:t>N</w:t>
      </w:r>
      <w:r w:rsidRPr="00C938B9">
        <w:rPr>
          <w:sz w:val="24"/>
          <w:szCs w:val="24"/>
        </w:rPr>
        <w:t>;</w:t>
      </w:r>
    </w:p>
    <w:p w:rsidR="00226BE9" w:rsidRPr="00C938B9" w:rsidRDefault="00226BE9" w:rsidP="00C938B9">
      <w:pPr>
        <w:pStyle w:val="listing"/>
        <w:framePr w:wrap="around"/>
        <w:numPr>
          <w:ilvl w:val="0"/>
          <w:numId w:val="0"/>
        </w:numPr>
        <w:ind w:left="284"/>
        <w:rPr>
          <w:sz w:val="24"/>
          <w:szCs w:val="24"/>
        </w:rPr>
      </w:pPr>
      <w:r w:rsidRPr="00C938B9">
        <w:rPr>
          <w:sz w:val="24"/>
          <w:szCs w:val="24"/>
        </w:rPr>
        <w:tab/>
        <w:t>} while (warunek)</w:t>
      </w:r>
      <w:r w:rsidR="00EB7D42">
        <w:rPr>
          <w:sz w:val="24"/>
          <w:szCs w:val="24"/>
        </w:rPr>
        <w:t>;</w:t>
      </w:r>
    </w:p>
    <w:p w:rsidR="00C938B9" w:rsidRDefault="00C938B9" w:rsidP="00226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8B9" w:rsidRDefault="00C938B9" w:rsidP="00C938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0DBB">
        <w:rPr>
          <w:noProof/>
          <w:color w:val="FF0000"/>
          <w:lang w:eastAsia="pl-PL"/>
        </w:rPr>
        <w:lastRenderedPageBreak/>
        <w:drawing>
          <wp:inline distT="0" distB="0" distL="0" distR="0">
            <wp:extent cx="1847850" cy="2615976"/>
            <wp:effectExtent l="0" t="0" r="0" b="0"/>
            <wp:docPr id="18" name="Obraz 18" descr="盋䴖鱸盆ꇛ盆ꇫ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盋䴖鱸盆ꇛ盆ꇫ盆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40" cy="262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BE9" w:rsidRPr="008E41B9" w:rsidRDefault="00226BE9" w:rsidP="0022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1B9">
        <w:rPr>
          <w:rFonts w:ascii="Times New Roman" w:hAnsi="Times New Roman" w:cs="Times New Roman"/>
          <w:sz w:val="24"/>
          <w:szCs w:val="24"/>
        </w:rPr>
        <w:t xml:space="preserve">Działanie pętli </w:t>
      </w:r>
      <w:r w:rsidRPr="00781724">
        <w:rPr>
          <w:rFonts w:ascii="Courier New" w:hAnsi="Courier New" w:cs="Courier New"/>
          <w:sz w:val="24"/>
          <w:szCs w:val="24"/>
        </w:rPr>
        <w:t>do … while:</w:t>
      </w:r>
      <w:r w:rsidRPr="008E4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BE9" w:rsidRPr="008E41B9" w:rsidRDefault="00781724" w:rsidP="006D0EC6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1B9">
        <w:rPr>
          <w:rFonts w:ascii="Times New Roman" w:hAnsi="Times New Roman" w:cs="Times New Roman"/>
          <w:sz w:val="24"/>
          <w:szCs w:val="24"/>
        </w:rPr>
        <w:t>W</w:t>
      </w:r>
      <w:r w:rsidR="00226BE9" w:rsidRPr="008E41B9">
        <w:rPr>
          <w:rFonts w:ascii="Times New Roman" w:hAnsi="Times New Roman" w:cs="Times New Roman"/>
          <w:sz w:val="24"/>
          <w:szCs w:val="24"/>
        </w:rPr>
        <w:t>ykonywan</w:t>
      </w:r>
      <w:r>
        <w:rPr>
          <w:rFonts w:ascii="Times New Roman" w:hAnsi="Times New Roman" w:cs="Times New Roman"/>
          <w:sz w:val="24"/>
          <w:szCs w:val="24"/>
        </w:rPr>
        <w:t>y jest blok instrukcji</w:t>
      </w:r>
      <w:r w:rsidR="00226BE9" w:rsidRPr="008E41B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26BE9" w:rsidRPr="008E41B9" w:rsidRDefault="00F96855" w:rsidP="006D0EC6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Sprawdzany jest</w:t>
      </w:r>
      <w:r w:rsidR="00226BE9" w:rsidRPr="008E41B9">
        <w:rPr>
          <w:rFonts w:ascii="Times New Roman" w:hAnsi="Times New Roman" w:cs="Times New Roman"/>
          <w:sz w:val="24"/>
          <w:szCs w:val="24"/>
        </w:rPr>
        <w:t xml:space="preserve"> warunek, </w:t>
      </w:r>
    </w:p>
    <w:p w:rsidR="00226BE9" w:rsidRPr="008E41B9" w:rsidRDefault="00226BE9" w:rsidP="006D0EC6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1B9">
        <w:rPr>
          <w:rFonts w:ascii="Times New Roman" w:hAnsi="Times New Roman" w:cs="Times New Roman"/>
          <w:sz w:val="24"/>
          <w:szCs w:val="24"/>
        </w:rPr>
        <w:t xml:space="preserve">jeśli </w:t>
      </w:r>
      <w:r w:rsidR="00781724">
        <w:rPr>
          <w:rFonts w:ascii="Times New Roman" w:hAnsi="Times New Roman" w:cs="Times New Roman"/>
          <w:sz w:val="24"/>
          <w:szCs w:val="24"/>
        </w:rPr>
        <w:t xml:space="preserve">warunek </w:t>
      </w:r>
      <w:r w:rsidRPr="008E41B9">
        <w:rPr>
          <w:rFonts w:ascii="Times New Roman" w:hAnsi="Times New Roman" w:cs="Times New Roman"/>
          <w:sz w:val="24"/>
          <w:szCs w:val="24"/>
        </w:rPr>
        <w:t xml:space="preserve">jest prawdziwy, to powtarzamy od punktu 1, w przeciwnym razie pętla jest kończona. </w:t>
      </w:r>
    </w:p>
    <w:p w:rsidR="00226BE9" w:rsidRPr="008E41B9" w:rsidRDefault="00226BE9" w:rsidP="00226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1B9">
        <w:rPr>
          <w:rFonts w:ascii="Times New Roman" w:hAnsi="Times New Roman" w:cs="Times New Roman"/>
          <w:sz w:val="24"/>
          <w:szCs w:val="24"/>
        </w:rPr>
        <w:t xml:space="preserve">Uwaga: Jeśli wykonywana jest pojedyncza instrukcja, to nawiasy klamrowe można (i należy) opuścić. </w:t>
      </w:r>
    </w:p>
    <w:p w:rsidR="00226BE9" w:rsidRDefault="00226BE9" w:rsidP="00226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254E" w:rsidRDefault="009B254E" w:rsidP="00226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większości programów instrukcje </w:t>
      </w:r>
      <w:r w:rsidRPr="009B254E">
        <w:rPr>
          <w:rFonts w:ascii="Courier New" w:hAnsi="Courier New" w:cs="Courier New"/>
          <w:sz w:val="24"/>
          <w:szCs w:val="24"/>
        </w:rPr>
        <w:t>while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9B254E">
        <w:rPr>
          <w:rFonts w:ascii="Courier New" w:hAnsi="Courier New" w:cs="Courier New"/>
          <w:sz w:val="24"/>
          <w:szCs w:val="24"/>
        </w:rPr>
        <w:t>do...while</w:t>
      </w:r>
      <w:r>
        <w:rPr>
          <w:rFonts w:ascii="Times New Roman" w:hAnsi="Times New Roman" w:cs="Times New Roman"/>
          <w:sz w:val="24"/>
          <w:szCs w:val="24"/>
        </w:rPr>
        <w:t xml:space="preserve"> można stosować wymiennie wprowadzając do kodu pewne zmiany. I tak Zadanie 5.5 można napisać wykorzystując pętlę </w:t>
      </w:r>
      <w:r w:rsidRPr="009B254E">
        <w:rPr>
          <w:rFonts w:ascii="Courier New" w:hAnsi="Courier New" w:cs="Courier New"/>
          <w:sz w:val="24"/>
          <w:szCs w:val="24"/>
        </w:rPr>
        <w:t>do..while</w:t>
      </w:r>
      <w:r>
        <w:rPr>
          <w:rFonts w:ascii="Times New Roman" w:hAnsi="Times New Roman" w:cs="Times New Roman"/>
          <w:sz w:val="24"/>
          <w:szCs w:val="24"/>
        </w:rPr>
        <w:t>. Rozwiązanie przedstawia Listing 5.10.</w:t>
      </w:r>
    </w:p>
    <w:p w:rsidR="009B254E" w:rsidRDefault="009B254E" w:rsidP="00226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254E" w:rsidRPr="009B254E" w:rsidRDefault="009B254E" w:rsidP="009B254E">
      <w:pPr>
        <w:pStyle w:val="listing"/>
        <w:framePr w:wrap="around"/>
        <w:numPr>
          <w:ilvl w:val="0"/>
          <w:numId w:val="36"/>
        </w:numPr>
        <w:rPr>
          <w:lang w:val="en-US"/>
        </w:rPr>
      </w:pPr>
      <w:r w:rsidRPr="009B254E">
        <w:rPr>
          <w:lang w:val="en-US"/>
        </w:rPr>
        <w:t>#include &lt;iostream&gt;</w:t>
      </w:r>
    </w:p>
    <w:p w:rsidR="009B254E" w:rsidRPr="009B254E" w:rsidRDefault="009B254E" w:rsidP="009B254E">
      <w:pPr>
        <w:pStyle w:val="listing"/>
        <w:framePr w:wrap="around"/>
        <w:numPr>
          <w:ilvl w:val="0"/>
          <w:numId w:val="36"/>
        </w:numPr>
        <w:rPr>
          <w:lang w:val="en-US"/>
        </w:rPr>
      </w:pPr>
      <w:r w:rsidRPr="009B254E">
        <w:rPr>
          <w:lang w:val="en-US"/>
        </w:rPr>
        <w:t>#include&lt;math.h&gt;</w:t>
      </w:r>
    </w:p>
    <w:p w:rsidR="009B254E" w:rsidRPr="009B254E" w:rsidRDefault="009B254E" w:rsidP="009B254E">
      <w:pPr>
        <w:pStyle w:val="listing"/>
        <w:framePr w:wrap="around"/>
        <w:numPr>
          <w:ilvl w:val="0"/>
          <w:numId w:val="36"/>
        </w:numPr>
        <w:rPr>
          <w:lang w:val="en-US"/>
        </w:rPr>
      </w:pPr>
      <w:r w:rsidRPr="009B254E">
        <w:rPr>
          <w:lang w:val="en-US"/>
        </w:rPr>
        <w:t>using namespace std;</w:t>
      </w:r>
    </w:p>
    <w:p w:rsidR="009B254E" w:rsidRPr="009B254E" w:rsidRDefault="009B254E" w:rsidP="009B254E">
      <w:pPr>
        <w:pStyle w:val="listing"/>
        <w:framePr w:wrap="around"/>
        <w:numPr>
          <w:ilvl w:val="0"/>
          <w:numId w:val="36"/>
        </w:numPr>
        <w:rPr>
          <w:lang w:val="en-US"/>
        </w:rPr>
      </w:pPr>
      <w:r w:rsidRPr="009B254E">
        <w:rPr>
          <w:lang w:val="en-US"/>
        </w:rPr>
        <w:t>int main()</w:t>
      </w:r>
    </w:p>
    <w:p w:rsidR="009B254E" w:rsidRPr="009B254E" w:rsidRDefault="009B254E" w:rsidP="009B254E">
      <w:pPr>
        <w:pStyle w:val="listing"/>
        <w:framePr w:wrap="around"/>
        <w:numPr>
          <w:ilvl w:val="0"/>
          <w:numId w:val="36"/>
        </w:numPr>
      </w:pPr>
      <w:r w:rsidRPr="009B254E">
        <w:t>{</w:t>
      </w:r>
    </w:p>
    <w:p w:rsidR="009B254E" w:rsidRPr="009B254E" w:rsidRDefault="009B254E" w:rsidP="009B254E">
      <w:pPr>
        <w:pStyle w:val="listing"/>
        <w:framePr w:wrap="around"/>
        <w:numPr>
          <w:ilvl w:val="0"/>
          <w:numId w:val="36"/>
        </w:numPr>
      </w:pPr>
      <w:r w:rsidRPr="009B254E">
        <w:t xml:space="preserve">    int n;</w:t>
      </w:r>
    </w:p>
    <w:p w:rsidR="009B254E" w:rsidRPr="009B254E" w:rsidRDefault="009B254E" w:rsidP="009B254E">
      <w:pPr>
        <w:pStyle w:val="listing"/>
        <w:framePr w:wrap="around"/>
        <w:numPr>
          <w:ilvl w:val="0"/>
          <w:numId w:val="36"/>
        </w:numPr>
      </w:pPr>
      <w:r w:rsidRPr="009B254E">
        <w:t xml:space="preserve">    do{</w:t>
      </w:r>
    </w:p>
    <w:p w:rsidR="009B254E" w:rsidRPr="009B254E" w:rsidRDefault="009B254E" w:rsidP="009B254E">
      <w:pPr>
        <w:pStyle w:val="listing"/>
        <w:framePr w:wrap="around"/>
        <w:numPr>
          <w:ilvl w:val="0"/>
          <w:numId w:val="36"/>
        </w:numPr>
      </w:pPr>
      <w:r w:rsidRPr="009B254E">
        <w:t xml:space="preserve">       cout &lt;&lt; "Podaj liczbe dodatnia";</w:t>
      </w:r>
    </w:p>
    <w:p w:rsidR="009B254E" w:rsidRPr="009B254E" w:rsidRDefault="009B254E" w:rsidP="009B254E">
      <w:pPr>
        <w:pStyle w:val="listing"/>
        <w:framePr w:wrap="around"/>
        <w:numPr>
          <w:ilvl w:val="0"/>
          <w:numId w:val="36"/>
        </w:numPr>
      </w:pPr>
      <w:r w:rsidRPr="009B254E">
        <w:t xml:space="preserve">       cin &gt;&gt; n;</w:t>
      </w:r>
    </w:p>
    <w:p w:rsidR="009B254E" w:rsidRPr="009B254E" w:rsidRDefault="009B254E" w:rsidP="009B254E">
      <w:pPr>
        <w:pStyle w:val="listing"/>
        <w:framePr w:wrap="around"/>
        <w:numPr>
          <w:ilvl w:val="0"/>
          <w:numId w:val="36"/>
        </w:numPr>
      </w:pPr>
      <w:r w:rsidRPr="009B254E">
        <w:t xml:space="preserve">    }while (n&lt;=0);</w:t>
      </w:r>
    </w:p>
    <w:p w:rsidR="009B254E" w:rsidRPr="009B254E" w:rsidRDefault="009B254E" w:rsidP="009B254E">
      <w:pPr>
        <w:pStyle w:val="listing"/>
        <w:framePr w:wrap="around"/>
        <w:numPr>
          <w:ilvl w:val="0"/>
          <w:numId w:val="36"/>
        </w:numPr>
      </w:pPr>
      <w:r w:rsidRPr="009B254E">
        <w:t xml:space="preserve">    int absn=abs(n); // wartość bezwzględna z n</w:t>
      </w:r>
    </w:p>
    <w:p w:rsidR="009B254E" w:rsidRPr="009B254E" w:rsidRDefault="009B254E" w:rsidP="009B254E">
      <w:pPr>
        <w:pStyle w:val="listing"/>
        <w:framePr w:wrap="around"/>
        <w:numPr>
          <w:ilvl w:val="0"/>
          <w:numId w:val="36"/>
        </w:numPr>
      </w:pPr>
      <w:r w:rsidRPr="009B254E">
        <w:t xml:space="preserve">    int suma=0; </w:t>
      </w:r>
    </w:p>
    <w:p w:rsidR="009B254E" w:rsidRPr="009B254E" w:rsidRDefault="009B254E" w:rsidP="009B254E">
      <w:pPr>
        <w:pStyle w:val="listing"/>
        <w:framePr w:wrap="around"/>
        <w:numPr>
          <w:ilvl w:val="0"/>
          <w:numId w:val="36"/>
        </w:numPr>
      </w:pPr>
      <w:r w:rsidRPr="009B254E">
        <w:t xml:space="preserve">    do{</w:t>
      </w:r>
    </w:p>
    <w:p w:rsidR="009B254E" w:rsidRPr="009B254E" w:rsidRDefault="009B254E" w:rsidP="009B254E">
      <w:pPr>
        <w:pStyle w:val="listing"/>
        <w:framePr w:wrap="around"/>
        <w:numPr>
          <w:ilvl w:val="0"/>
          <w:numId w:val="36"/>
        </w:numPr>
      </w:pPr>
      <w:r w:rsidRPr="009B254E">
        <w:t xml:space="preserve">    </w:t>
      </w:r>
      <w:r w:rsidRPr="009B254E">
        <w:tab/>
        <w:t>suma += absn % 10; //do sumy dodajemy ostatnią cyfrę liczby absn</w:t>
      </w:r>
    </w:p>
    <w:p w:rsidR="009B254E" w:rsidRPr="009B254E" w:rsidRDefault="009B254E" w:rsidP="009B254E">
      <w:pPr>
        <w:pStyle w:val="listing"/>
        <w:framePr w:wrap="around"/>
        <w:numPr>
          <w:ilvl w:val="0"/>
          <w:numId w:val="36"/>
        </w:numPr>
      </w:pPr>
      <w:r w:rsidRPr="009B254E">
        <w:t xml:space="preserve">        absn /= 10; //liczbę absn dzielimy przez 10, skracamy w ten sposób </w:t>
      </w:r>
      <w:r>
        <w:br/>
        <w:t xml:space="preserve">                                                             </w:t>
      </w:r>
      <w:r w:rsidRPr="009B254E">
        <w:t xml:space="preserve">ostatnia cyfrę  </w:t>
      </w:r>
      <w:r w:rsidRPr="009B254E">
        <w:tab/>
      </w:r>
    </w:p>
    <w:p w:rsidR="009B254E" w:rsidRPr="009B254E" w:rsidRDefault="009B254E" w:rsidP="009B254E">
      <w:pPr>
        <w:pStyle w:val="listing"/>
        <w:framePr w:wrap="around"/>
        <w:numPr>
          <w:ilvl w:val="0"/>
          <w:numId w:val="36"/>
        </w:numPr>
      </w:pPr>
      <w:r w:rsidRPr="009B254E">
        <w:t xml:space="preserve">    }</w:t>
      </w:r>
    </w:p>
    <w:p w:rsidR="009B254E" w:rsidRPr="009B254E" w:rsidRDefault="009B254E" w:rsidP="009B254E">
      <w:pPr>
        <w:pStyle w:val="listing"/>
        <w:framePr w:wrap="around"/>
        <w:numPr>
          <w:ilvl w:val="0"/>
          <w:numId w:val="36"/>
        </w:numPr>
      </w:pPr>
      <w:r w:rsidRPr="009B254E">
        <w:tab/>
        <w:t>while(absn &gt; 0); //dopóki są jeszcze cyfry</w:t>
      </w:r>
    </w:p>
    <w:p w:rsidR="009B254E" w:rsidRPr="009B254E" w:rsidRDefault="009B254E" w:rsidP="009B254E">
      <w:pPr>
        <w:pStyle w:val="listing"/>
        <w:framePr w:wrap="around"/>
        <w:numPr>
          <w:ilvl w:val="0"/>
          <w:numId w:val="36"/>
        </w:numPr>
      </w:pPr>
      <w:r w:rsidRPr="009B254E">
        <w:t xml:space="preserve">    cout &lt;&lt; "Suma cyfr liczby " &lt;&lt; n &lt;&lt; "wynosi" &lt;&lt; suma &lt;&lt; endl;  </w:t>
      </w:r>
    </w:p>
    <w:p w:rsidR="009B254E" w:rsidRPr="009B254E" w:rsidRDefault="009B254E" w:rsidP="009B254E">
      <w:pPr>
        <w:pStyle w:val="listing"/>
        <w:framePr w:wrap="around"/>
        <w:numPr>
          <w:ilvl w:val="0"/>
          <w:numId w:val="36"/>
        </w:numPr>
      </w:pPr>
      <w:r w:rsidRPr="009B254E">
        <w:t xml:space="preserve">    system("PAUSE");</w:t>
      </w:r>
    </w:p>
    <w:p w:rsidR="009B254E" w:rsidRDefault="009B254E" w:rsidP="009B254E">
      <w:pPr>
        <w:pStyle w:val="listing"/>
        <w:framePr w:wrap="around"/>
        <w:numPr>
          <w:ilvl w:val="0"/>
          <w:numId w:val="36"/>
        </w:numPr>
      </w:pPr>
      <w:r w:rsidRPr="009B254E">
        <w:t>}</w:t>
      </w:r>
    </w:p>
    <w:p w:rsidR="009B254E" w:rsidRDefault="009B254E" w:rsidP="00226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254E" w:rsidRDefault="009B254E" w:rsidP="009B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F8E">
        <w:rPr>
          <w:rFonts w:ascii="Times New Roman" w:hAnsi="Times New Roman" w:cs="Times New Roman"/>
          <w:b/>
        </w:rPr>
        <w:t>Listing 5.</w:t>
      </w:r>
      <w:r>
        <w:rPr>
          <w:rFonts w:ascii="Times New Roman" w:hAnsi="Times New Roman" w:cs="Times New Roman"/>
          <w:b/>
        </w:rPr>
        <w:t xml:space="preserve">10 </w:t>
      </w:r>
      <w:r w:rsidRPr="00664F8E">
        <w:rPr>
          <w:rFonts w:ascii="Times New Roman" w:hAnsi="Times New Roman" w:cs="Times New Roman"/>
          <w:sz w:val="24"/>
          <w:szCs w:val="24"/>
        </w:rPr>
        <w:t xml:space="preserve"> Kod programu </w:t>
      </w:r>
      <w:r>
        <w:rPr>
          <w:rFonts w:ascii="Times New Roman" w:hAnsi="Times New Roman" w:cs="Times New Roman"/>
          <w:sz w:val="24"/>
          <w:szCs w:val="24"/>
        </w:rPr>
        <w:t xml:space="preserve">realizującego Zadanie 5.5 w wykorzystaniem instrukcji </w:t>
      </w:r>
      <w:r w:rsidRPr="009B254E">
        <w:rPr>
          <w:rFonts w:ascii="Courier New" w:hAnsi="Courier New" w:cs="Courier New"/>
          <w:sz w:val="24"/>
          <w:szCs w:val="24"/>
        </w:rPr>
        <w:t>do...</w:t>
      </w:r>
      <w:r w:rsidRPr="002750BA">
        <w:rPr>
          <w:rFonts w:ascii="Courier New" w:hAnsi="Courier New" w:cs="Courier New"/>
          <w:sz w:val="24"/>
          <w:szCs w:val="24"/>
        </w:rPr>
        <w:t>while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62CB" w:rsidRDefault="004C62CB" w:rsidP="00226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62CB" w:rsidRDefault="004C62CB" w:rsidP="004C62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Porównując rozwiązania z Listingu 5.9 i 5.10 należy zwrócić uwagę na to, że w przypadku zastosowania pętli </w:t>
      </w:r>
      <w:r w:rsidRPr="004C62CB">
        <w:rPr>
          <w:rFonts w:ascii="Courier New" w:hAnsi="Courier New" w:cs="Courier New"/>
          <w:sz w:val="24"/>
          <w:szCs w:val="24"/>
        </w:rPr>
        <w:t xml:space="preserve">while </w:t>
      </w:r>
      <w:r>
        <w:rPr>
          <w:rFonts w:ascii="Times New Roman" w:hAnsi="Times New Roman" w:cs="Times New Roman"/>
          <w:sz w:val="24"/>
          <w:szCs w:val="24"/>
        </w:rPr>
        <w:t xml:space="preserve">zmienna </w:t>
      </w:r>
      <w:r w:rsidRPr="004C62CB">
        <w:rPr>
          <w:rFonts w:ascii="Courier New" w:hAnsi="Courier New" w:cs="Courier New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musi być wczytana przed wejściem do pętli, natomiast w przypadku pętli </w:t>
      </w:r>
      <w:r w:rsidRPr="004C62CB">
        <w:rPr>
          <w:rFonts w:ascii="Courier New" w:hAnsi="Courier New" w:cs="Courier New"/>
          <w:sz w:val="24"/>
          <w:szCs w:val="24"/>
        </w:rPr>
        <w:t xml:space="preserve">do..while </w:t>
      </w:r>
      <w:r>
        <w:rPr>
          <w:rFonts w:ascii="Times New Roman" w:hAnsi="Times New Roman" w:cs="Times New Roman"/>
          <w:sz w:val="24"/>
          <w:szCs w:val="24"/>
        </w:rPr>
        <w:t xml:space="preserve">zmienna </w:t>
      </w:r>
      <w:r w:rsidRPr="004C62CB">
        <w:rPr>
          <w:rFonts w:ascii="Courier New" w:hAnsi="Courier New" w:cs="Courier New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może być wczytana w pętli, gdyż ta pętla zawsze wykona się co najmniej raz.</w:t>
      </w:r>
    </w:p>
    <w:p w:rsidR="009B254E" w:rsidRPr="008E41B9" w:rsidRDefault="009B254E" w:rsidP="00226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6BE9" w:rsidRPr="003601A7" w:rsidRDefault="00653C7D" w:rsidP="00226BE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53C7D">
        <w:rPr>
          <w:rFonts w:ascii="Times New Roman" w:hAnsi="Times New Roman" w:cs="Times New Roman"/>
          <w:b/>
          <w:i/>
          <w:sz w:val="24"/>
          <w:szCs w:val="24"/>
        </w:rPr>
        <w:t>Zadanie 5.</w:t>
      </w:r>
      <w:r w:rsidR="00C5208C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653C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601A7">
        <w:rPr>
          <w:rFonts w:ascii="Times New Roman" w:hAnsi="Times New Roman" w:cs="Times New Roman"/>
          <w:i/>
          <w:sz w:val="24"/>
          <w:szCs w:val="24"/>
        </w:rPr>
        <w:t xml:space="preserve">Napisz program wykonujący podstawowe działania arytmetyczne dwóch liczb tj. Dodawanie i odejmowanie. Umożliw użytkownikowi </w:t>
      </w:r>
      <w:r w:rsidR="003601A7" w:rsidRPr="003601A7">
        <w:rPr>
          <w:rFonts w:ascii="Times New Roman" w:hAnsi="Times New Roman" w:cs="Times New Roman"/>
          <w:i/>
          <w:sz w:val="24"/>
          <w:szCs w:val="24"/>
        </w:rPr>
        <w:t xml:space="preserve">wielokrotny </w:t>
      </w:r>
      <w:r w:rsidRPr="003601A7">
        <w:rPr>
          <w:rFonts w:ascii="Times New Roman" w:hAnsi="Times New Roman" w:cs="Times New Roman"/>
          <w:i/>
          <w:sz w:val="24"/>
          <w:szCs w:val="24"/>
        </w:rPr>
        <w:t xml:space="preserve">wybór działania. </w:t>
      </w:r>
    </w:p>
    <w:p w:rsidR="00226BE9" w:rsidRPr="00653C7D" w:rsidRDefault="00226BE9" w:rsidP="00C5208C">
      <w:pPr>
        <w:pStyle w:val="listing"/>
        <w:framePr w:wrap="around"/>
        <w:numPr>
          <w:ilvl w:val="0"/>
          <w:numId w:val="37"/>
        </w:numPr>
      </w:pPr>
      <w:r w:rsidRPr="00653C7D">
        <w:t>#include &lt;iostream&gt;</w:t>
      </w:r>
    </w:p>
    <w:p w:rsidR="00226BE9" w:rsidRPr="00C5208C" w:rsidRDefault="00226BE9" w:rsidP="00C5208C">
      <w:pPr>
        <w:pStyle w:val="listing"/>
        <w:framePr w:wrap="around"/>
        <w:numPr>
          <w:ilvl w:val="0"/>
          <w:numId w:val="37"/>
        </w:numPr>
        <w:rPr>
          <w:lang w:val="en-US"/>
        </w:rPr>
      </w:pPr>
      <w:r w:rsidRPr="00C5208C">
        <w:rPr>
          <w:lang w:val="en-US"/>
        </w:rPr>
        <w:t>#include &lt;math.h&gt;</w:t>
      </w:r>
    </w:p>
    <w:p w:rsidR="00226BE9" w:rsidRPr="00C5208C" w:rsidRDefault="00226BE9" w:rsidP="00C5208C">
      <w:pPr>
        <w:pStyle w:val="listing"/>
        <w:framePr w:wrap="around"/>
        <w:numPr>
          <w:ilvl w:val="0"/>
          <w:numId w:val="37"/>
        </w:numPr>
        <w:rPr>
          <w:lang w:val="en-US"/>
        </w:rPr>
      </w:pPr>
      <w:r w:rsidRPr="00C5208C">
        <w:rPr>
          <w:lang w:val="en-US"/>
        </w:rPr>
        <w:t>using namespace std;</w:t>
      </w:r>
    </w:p>
    <w:p w:rsidR="00226BE9" w:rsidRPr="00C5208C" w:rsidRDefault="00226BE9" w:rsidP="00C5208C">
      <w:pPr>
        <w:pStyle w:val="listing"/>
        <w:framePr w:wrap="around"/>
        <w:numPr>
          <w:ilvl w:val="0"/>
          <w:numId w:val="37"/>
        </w:numPr>
        <w:rPr>
          <w:lang w:val="en-US"/>
        </w:rPr>
      </w:pPr>
      <w:r w:rsidRPr="00C5208C">
        <w:rPr>
          <w:lang w:val="en-US"/>
        </w:rPr>
        <w:t>int main()</w:t>
      </w:r>
    </w:p>
    <w:p w:rsidR="00226BE9" w:rsidRPr="00C5208C" w:rsidRDefault="00226BE9" w:rsidP="00C5208C">
      <w:pPr>
        <w:pStyle w:val="listing"/>
        <w:framePr w:wrap="around"/>
        <w:numPr>
          <w:ilvl w:val="0"/>
          <w:numId w:val="37"/>
        </w:numPr>
        <w:rPr>
          <w:lang w:val="en-US"/>
        </w:rPr>
      </w:pPr>
      <w:r w:rsidRPr="00C5208C">
        <w:rPr>
          <w:lang w:val="en-US"/>
        </w:rPr>
        <w:t>{</w:t>
      </w:r>
    </w:p>
    <w:p w:rsidR="00226BE9" w:rsidRPr="00C5208C" w:rsidRDefault="00226BE9" w:rsidP="00C5208C">
      <w:pPr>
        <w:pStyle w:val="listing"/>
        <w:framePr w:wrap="around"/>
        <w:numPr>
          <w:ilvl w:val="0"/>
          <w:numId w:val="37"/>
        </w:numPr>
        <w:rPr>
          <w:lang w:val="en-US"/>
        </w:rPr>
      </w:pPr>
      <w:r w:rsidRPr="00C5208C">
        <w:rPr>
          <w:lang w:val="en-US"/>
        </w:rPr>
        <w:tab/>
        <w:t>int n,l1,l2;</w:t>
      </w:r>
    </w:p>
    <w:p w:rsidR="00226BE9" w:rsidRPr="008E41B9" w:rsidRDefault="00226BE9" w:rsidP="00C5208C">
      <w:pPr>
        <w:pStyle w:val="listing"/>
        <w:framePr w:wrap="around"/>
        <w:numPr>
          <w:ilvl w:val="0"/>
          <w:numId w:val="37"/>
        </w:numPr>
      </w:pPr>
      <w:r w:rsidRPr="00C5208C">
        <w:rPr>
          <w:lang w:val="en-US"/>
        </w:rPr>
        <w:tab/>
      </w:r>
      <w:r w:rsidRPr="008E41B9">
        <w:t xml:space="preserve">do </w:t>
      </w:r>
    </w:p>
    <w:p w:rsidR="00226BE9" w:rsidRPr="008E41B9" w:rsidRDefault="00226BE9" w:rsidP="00C5208C">
      <w:pPr>
        <w:pStyle w:val="listing"/>
        <w:framePr w:wrap="around"/>
        <w:numPr>
          <w:ilvl w:val="0"/>
          <w:numId w:val="37"/>
        </w:numPr>
      </w:pPr>
      <w:r w:rsidRPr="008E41B9">
        <w:tab/>
        <w:t>{</w:t>
      </w:r>
    </w:p>
    <w:p w:rsidR="00226BE9" w:rsidRPr="008E41B9" w:rsidRDefault="00226BE9" w:rsidP="00C5208C">
      <w:pPr>
        <w:pStyle w:val="listing"/>
        <w:framePr w:wrap="around"/>
        <w:numPr>
          <w:ilvl w:val="0"/>
          <w:numId w:val="37"/>
        </w:numPr>
      </w:pPr>
      <w:r w:rsidRPr="008E41B9">
        <w:tab/>
      </w:r>
      <w:r w:rsidRPr="008E41B9">
        <w:tab/>
        <w:t>cout&lt;&lt;"1.Dodawanie"&lt;&lt;endl;</w:t>
      </w:r>
    </w:p>
    <w:p w:rsidR="00226BE9" w:rsidRPr="008E41B9" w:rsidRDefault="00226BE9" w:rsidP="00C5208C">
      <w:pPr>
        <w:pStyle w:val="listing"/>
        <w:framePr w:wrap="around"/>
        <w:numPr>
          <w:ilvl w:val="0"/>
          <w:numId w:val="37"/>
        </w:numPr>
      </w:pPr>
      <w:r w:rsidRPr="008E41B9">
        <w:tab/>
      </w:r>
      <w:r w:rsidRPr="008E41B9">
        <w:tab/>
        <w:t>cout&lt;&lt;"2.Odejmowanie"&lt;&lt;endl;</w:t>
      </w:r>
    </w:p>
    <w:p w:rsidR="00226BE9" w:rsidRPr="00C5208C" w:rsidRDefault="00226BE9" w:rsidP="00C5208C">
      <w:pPr>
        <w:pStyle w:val="listing"/>
        <w:framePr w:wrap="around"/>
        <w:numPr>
          <w:ilvl w:val="0"/>
          <w:numId w:val="37"/>
        </w:numPr>
        <w:rPr>
          <w:lang w:val="en-US"/>
        </w:rPr>
      </w:pPr>
      <w:r w:rsidRPr="008E41B9">
        <w:tab/>
      </w:r>
      <w:r w:rsidRPr="008E41B9">
        <w:tab/>
      </w:r>
      <w:r w:rsidRPr="00C5208C">
        <w:rPr>
          <w:lang w:val="en-US"/>
        </w:rPr>
        <w:t>cout&lt;&lt;"3.Koniec"&lt;&lt;endl;</w:t>
      </w:r>
    </w:p>
    <w:p w:rsidR="00226BE9" w:rsidRPr="00C5208C" w:rsidRDefault="00226BE9" w:rsidP="00C5208C">
      <w:pPr>
        <w:pStyle w:val="listing"/>
        <w:framePr w:wrap="around"/>
        <w:numPr>
          <w:ilvl w:val="0"/>
          <w:numId w:val="37"/>
        </w:numPr>
        <w:rPr>
          <w:lang w:val="en-US"/>
        </w:rPr>
      </w:pPr>
      <w:r w:rsidRPr="00C5208C">
        <w:rPr>
          <w:lang w:val="en-US"/>
        </w:rPr>
        <w:tab/>
      </w:r>
      <w:r w:rsidRPr="00C5208C">
        <w:rPr>
          <w:lang w:val="en-US"/>
        </w:rPr>
        <w:tab/>
        <w:t>cin&gt;&gt;n;</w:t>
      </w:r>
    </w:p>
    <w:p w:rsidR="00226BE9" w:rsidRPr="00C5208C" w:rsidRDefault="00226BE9" w:rsidP="00C5208C">
      <w:pPr>
        <w:pStyle w:val="listing"/>
        <w:framePr w:wrap="around"/>
        <w:numPr>
          <w:ilvl w:val="0"/>
          <w:numId w:val="37"/>
        </w:numPr>
        <w:rPr>
          <w:lang w:val="en-US"/>
        </w:rPr>
      </w:pPr>
      <w:r w:rsidRPr="00C5208C">
        <w:rPr>
          <w:lang w:val="en-US"/>
        </w:rPr>
        <w:tab/>
      </w:r>
      <w:r w:rsidRPr="00C5208C">
        <w:rPr>
          <w:lang w:val="en-US"/>
        </w:rPr>
        <w:tab/>
        <w:t>switch(n)</w:t>
      </w:r>
    </w:p>
    <w:p w:rsidR="00226BE9" w:rsidRPr="00C5208C" w:rsidRDefault="00226BE9" w:rsidP="00C5208C">
      <w:pPr>
        <w:pStyle w:val="listing"/>
        <w:framePr w:wrap="around"/>
        <w:numPr>
          <w:ilvl w:val="0"/>
          <w:numId w:val="37"/>
        </w:numPr>
        <w:rPr>
          <w:lang w:val="en-US"/>
        </w:rPr>
      </w:pPr>
      <w:r w:rsidRPr="00C5208C">
        <w:rPr>
          <w:lang w:val="en-US"/>
        </w:rPr>
        <w:tab/>
      </w:r>
      <w:r w:rsidRPr="00C5208C">
        <w:rPr>
          <w:lang w:val="en-US"/>
        </w:rPr>
        <w:tab/>
        <w:t>{</w:t>
      </w:r>
    </w:p>
    <w:p w:rsidR="00226BE9" w:rsidRPr="00C5208C" w:rsidRDefault="00226BE9" w:rsidP="00C5208C">
      <w:pPr>
        <w:pStyle w:val="listing"/>
        <w:framePr w:wrap="around"/>
        <w:numPr>
          <w:ilvl w:val="0"/>
          <w:numId w:val="37"/>
        </w:numPr>
        <w:rPr>
          <w:lang w:val="en-US"/>
        </w:rPr>
      </w:pPr>
      <w:r w:rsidRPr="00C5208C">
        <w:rPr>
          <w:lang w:val="en-US"/>
        </w:rPr>
        <w:tab/>
      </w:r>
      <w:r w:rsidRPr="00C5208C">
        <w:rPr>
          <w:lang w:val="en-US"/>
        </w:rPr>
        <w:tab/>
      </w:r>
      <w:r w:rsidRPr="00C5208C">
        <w:rPr>
          <w:lang w:val="en-US"/>
        </w:rPr>
        <w:tab/>
        <w:t xml:space="preserve">case 1: </w:t>
      </w:r>
    </w:p>
    <w:p w:rsidR="00226BE9" w:rsidRPr="00C5208C" w:rsidRDefault="00226BE9" w:rsidP="00C5208C">
      <w:pPr>
        <w:pStyle w:val="listing"/>
        <w:framePr w:wrap="around"/>
        <w:numPr>
          <w:ilvl w:val="0"/>
          <w:numId w:val="37"/>
        </w:numPr>
        <w:rPr>
          <w:lang w:val="en-US"/>
        </w:rPr>
      </w:pPr>
      <w:r w:rsidRPr="00C5208C">
        <w:rPr>
          <w:lang w:val="en-US"/>
        </w:rPr>
        <w:tab/>
      </w:r>
      <w:r w:rsidRPr="00C5208C">
        <w:rPr>
          <w:lang w:val="en-US"/>
        </w:rPr>
        <w:tab/>
      </w:r>
      <w:r w:rsidRPr="00C5208C">
        <w:rPr>
          <w:lang w:val="en-US"/>
        </w:rPr>
        <w:tab/>
      </w:r>
      <w:r w:rsidRPr="00C5208C">
        <w:rPr>
          <w:lang w:val="en-US"/>
        </w:rPr>
        <w:tab/>
        <w:t>cout&lt;&lt;"l1="; cin&gt;&gt;l1;</w:t>
      </w:r>
    </w:p>
    <w:p w:rsidR="00226BE9" w:rsidRPr="00C5208C" w:rsidRDefault="00226BE9" w:rsidP="00C5208C">
      <w:pPr>
        <w:pStyle w:val="listing"/>
        <w:framePr w:wrap="around"/>
        <w:numPr>
          <w:ilvl w:val="0"/>
          <w:numId w:val="37"/>
        </w:numPr>
        <w:rPr>
          <w:lang w:val="en-US"/>
        </w:rPr>
      </w:pPr>
      <w:r w:rsidRPr="00C5208C">
        <w:rPr>
          <w:lang w:val="en-US"/>
        </w:rPr>
        <w:tab/>
      </w:r>
      <w:r w:rsidRPr="00C5208C">
        <w:rPr>
          <w:lang w:val="en-US"/>
        </w:rPr>
        <w:tab/>
      </w:r>
      <w:r w:rsidRPr="00C5208C">
        <w:rPr>
          <w:lang w:val="en-US"/>
        </w:rPr>
        <w:tab/>
      </w:r>
      <w:r w:rsidRPr="00C5208C">
        <w:rPr>
          <w:lang w:val="en-US"/>
        </w:rPr>
        <w:tab/>
        <w:t>cout&lt;&lt;"l2="; cin&gt;&gt;l2;</w:t>
      </w:r>
    </w:p>
    <w:p w:rsidR="00226BE9" w:rsidRPr="00C5208C" w:rsidRDefault="00226BE9" w:rsidP="00C5208C">
      <w:pPr>
        <w:pStyle w:val="listing"/>
        <w:framePr w:wrap="around"/>
        <w:numPr>
          <w:ilvl w:val="0"/>
          <w:numId w:val="37"/>
        </w:numPr>
        <w:rPr>
          <w:lang w:val="en-US"/>
        </w:rPr>
      </w:pPr>
      <w:r w:rsidRPr="00C5208C">
        <w:rPr>
          <w:lang w:val="en-US"/>
        </w:rPr>
        <w:tab/>
      </w:r>
      <w:r w:rsidRPr="00C5208C">
        <w:rPr>
          <w:lang w:val="en-US"/>
        </w:rPr>
        <w:tab/>
      </w:r>
      <w:r w:rsidRPr="00C5208C">
        <w:rPr>
          <w:lang w:val="en-US"/>
        </w:rPr>
        <w:tab/>
      </w:r>
      <w:r w:rsidRPr="00C5208C">
        <w:rPr>
          <w:lang w:val="en-US"/>
        </w:rPr>
        <w:tab/>
        <w:t>cout&lt;&lt;"l1+l2="&lt;&lt;l1+l2&lt;&lt;endl;</w:t>
      </w:r>
    </w:p>
    <w:p w:rsidR="00226BE9" w:rsidRPr="00C5208C" w:rsidRDefault="00226BE9" w:rsidP="00C5208C">
      <w:pPr>
        <w:pStyle w:val="listing"/>
        <w:framePr w:wrap="around"/>
        <w:numPr>
          <w:ilvl w:val="0"/>
          <w:numId w:val="37"/>
        </w:numPr>
        <w:rPr>
          <w:lang w:val="en-US"/>
        </w:rPr>
      </w:pPr>
      <w:r w:rsidRPr="00C5208C">
        <w:rPr>
          <w:lang w:val="en-US"/>
        </w:rPr>
        <w:tab/>
      </w:r>
      <w:r w:rsidRPr="00C5208C">
        <w:rPr>
          <w:lang w:val="en-US"/>
        </w:rPr>
        <w:tab/>
      </w:r>
      <w:r w:rsidRPr="00C5208C">
        <w:rPr>
          <w:lang w:val="en-US"/>
        </w:rPr>
        <w:tab/>
      </w:r>
      <w:r w:rsidRPr="00C5208C">
        <w:rPr>
          <w:lang w:val="en-US"/>
        </w:rPr>
        <w:tab/>
        <w:t>break;</w:t>
      </w:r>
    </w:p>
    <w:p w:rsidR="00226BE9" w:rsidRPr="00C5208C" w:rsidRDefault="00226BE9" w:rsidP="00C5208C">
      <w:pPr>
        <w:pStyle w:val="listing"/>
        <w:framePr w:wrap="around"/>
        <w:numPr>
          <w:ilvl w:val="0"/>
          <w:numId w:val="37"/>
        </w:numPr>
        <w:rPr>
          <w:lang w:val="en-US"/>
        </w:rPr>
      </w:pPr>
      <w:r w:rsidRPr="00C5208C">
        <w:rPr>
          <w:lang w:val="en-US"/>
        </w:rPr>
        <w:tab/>
      </w:r>
      <w:r w:rsidRPr="00C5208C">
        <w:rPr>
          <w:lang w:val="en-US"/>
        </w:rPr>
        <w:tab/>
      </w:r>
      <w:r w:rsidRPr="00C5208C">
        <w:rPr>
          <w:lang w:val="en-US"/>
        </w:rPr>
        <w:tab/>
        <w:t xml:space="preserve">case 2: </w:t>
      </w:r>
    </w:p>
    <w:p w:rsidR="00226BE9" w:rsidRPr="00C5208C" w:rsidRDefault="00226BE9" w:rsidP="00C5208C">
      <w:pPr>
        <w:pStyle w:val="listing"/>
        <w:framePr w:wrap="around"/>
        <w:numPr>
          <w:ilvl w:val="0"/>
          <w:numId w:val="37"/>
        </w:numPr>
        <w:rPr>
          <w:lang w:val="en-US"/>
        </w:rPr>
      </w:pPr>
      <w:r w:rsidRPr="00C5208C">
        <w:rPr>
          <w:lang w:val="en-US"/>
        </w:rPr>
        <w:tab/>
      </w:r>
      <w:r w:rsidRPr="00C5208C">
        <w:rPr>
          <w:lang w:val="en-US"/>
        </w:rPr>
        <w:tab/>
      </w:r>
      <w:r w:rsidRPr="00C5208C">
        <w:rPr>
          <w:lang w:val="en-US"/>
        </w:rPr>
        <w:tab/>
      </w:r>
      <w:r w:rsidRPr="00C5208C">
        <w:rPr>
          <w:lang w:val="en-US"/>
        </w:rPr>
        <w:tab/>
        <w:t>cout&lt;&lt;"l1="; cin&gt;&gt;l1;</w:t>
      </w:r>
    </w:p>
    <w:p w:rsidR="00226BE9" w:rsidRPr="00C5208C" w:rsidRDefault="00226BE9" w:rsidP="00C5208C">
      <w:pPr>
        <w:pStyle w:val="listing"/>
        <w:framePr w:wrap="around"/>
        <w:numPr>
          <w:ilvl w:val="0"/>
          <w:numId w:val="37"/>
        </w:numPr>
        <w:rPr>
          <w:lang w:val="en-US"/>
        </w:rPr>
      </w:pPr>
      <w:r w:rsidRPr="00C5208C">
        <w:rPr>
          <w:lang w:val="en-US"/>
        </w:rPr>
        <w:tab/>
      </w:r>
      <w:r w:rsidRPr="00C5208C">
        <w:rPr>
          <w:lang w:val="en-US"/>
        </w:rPr>
        <w:tab/>
      </w:r>
      <w:r w:rsidRPr="00C5208C">
        <w:rPr>
          <w:lang w:val="en-US"/>
        </w:rPr>
        <w:tab/>
      </w:r>
      <w:r w:rsidRPr="00C5208C">
        <w:rPr>
          <w:lang w:val="en-US"/>
        </w:rPr>
        <w:tab/>
        <w:t>cout&lt;&lt;"l2="; cin&gt;&gt;l2;</w:t>
      </w:r>
    </w:p>
    <w:p w:rsidR="00226BE9" w:rsidRPr="00C5208C" w:rsidRDefault="00226BE9" w:rsidP="00C5208C">
      <w:pPr>
        <w:pStyle w:val="listing"/>
        <w:framePr w:wrap="around"/>
        <w:numPr>
          <w:ilvl w:val="0"/>
          <w:numId w:val="37"/>
        </w:numPr>
        <w:rPr>
          <w:lang w:val="en-US"/>
        </w:rPr>
      </w:pPr>
      <w:r w:rsidRPr="00C5208C">
        <w:rPr>
          <w:lang w:val="en-US"/>
        </w:rPr>
        <w:tab/>
      </w:r>
      <w:r w:rsidRPr="00C5208C">
        <w:rPr>
          <w:lang w:val="en-US"/>
        </w:rPr>
        <w:tab/>
      </w:r>
      <w:r w:rsidRPr="00C5208C">
        <w:rPr>
          <w:lang w:val="en-US"/>
        </w:rPr>
        <w:tab/>
      </w:r>
      <w:r w:rsidRPr="00C5208C">
        <w:rPr>
          <w:lang w:val="en-US"/>
        </w:rPr>
        <w:tab/>
        <w:t>cout&lt;&lt;"l1-l2="&lt;&lt;l1-l2&lt;&lt;endl;</w:t>
      </w:r>
    </w:p>
    <w:p w:rsidR="00226BE9" w:rsidRPr="008E41B9" w:rsidRDefault="00226BE9" w:rsidP="00C5208C">
      <w:pPr>
        <w:pStyle w:val="listing"/>
        <w:framePr w:wrap="around"/>
        <w:numPr>
          <w:ilvl w:val="0"/>
          <w:numId w:val="37"/>
        </w:numPr>
      </w:pPr>
      <w:r w:rsidRPr="00C5208C">
        <w:rPr>
          <w:lang w:val="en-US"/>
        </w:rPr>
        <w:tab/>
      </w:r>
      <w:r w:rsidRPr="00C5208C">
        <w:rPr>
          <w:lang w:val="en-US"/>
        </w:rPr>
        <w:tab/>
      </w:r>
      <w:r w:rsidRPr="00C5208C">
        <w:rPr>
          <w:lang w:val="en-US"/>
        </w:rPr>
        <w:tab/>
      </w:r>
      <w:r w:rsidRPr="00C5208C">
        <w:rPr>
          <w:lang w:val="en-US"/>
        </w:rPr>
        <w:tab/>
      </w:r>
      <w:r w:rsidRPr="008E41B9">
        <w:t>break;</w:t>
      </w:r>
    </w:p>
    <w:p w:rsidR="00226BE9" w:rsidRPr="008E41B9" w:rsidRDefault="00226BE9" w:rsidP="00C5208C">
      <w:pPr>
        <w:pStyle w:val="listing"/>
        <w:framePr w:wrap="around"/>
        <w:numPr>
          <w:ilvl w:val="0"/>
          <w:numId w:val="37"/>
        </w:numPr>
      </w:pPr>
      <w:r w:rsidRPr="008E41B9">
        <w:tab/>
      </w:r>
      <w:r w:rsidRPr="008E41B9">
        <w:tab/>
        <w:t>}</w:t>
      </w:r>
      <w:r w:rsidRPr="008E41B9">
        <w:tab/>
      </w:r>
    </w:p>
    <w:p w:rsidR="00226BE9" w:rsidRPr="008E41B9" w:rsidRDefault="00226BE9" w:rsidP="00C5208C">
      <w:pPr>
        <w:pStyle w:val="listing"/>
        <w:framePr w:wrap="around"/>
        <w:numPr>
          <w:ilvl w:val="0"/>
          <w:numId w:val="37"/>
        </w:numPr>
      </w:pPr>
      <w:r w:rsidRPr="008E41B9">
        <w:tab/>
        <w:t>} while(n!=3);</w:t>
      </w:r>
    </w:p>
    <w:p w:rsidR="00226BE9" w:rsidRPr="008E41B9" w:rsidRDefault="00226BE9" w:rsidP="00C5208C">
      <w:pPr>
        <w:pStyle w:val="listing"/>
        <w:framePr w:wrap="around"/>
        <w:numPr>
          <w:ilvl w:val="0"/>
          <w:numId w:val="37"/>
        </w:numPr>
      </w:pPr>
      <w:r w:rsidRPr="008E41B9">
        <w:t>}</w:t>
      </w:r>
    </w:p>
    <w:p w:rsidR="003601A7" w:rsidRDefault="003601A7" w:rsidP="003601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F8E">
        <w:rPr>
          <w:rFonts w:ascii="Times New Roman" w:hAnsi="Times New Roman" w:cs="Times New Roman"/>
          <w:b/>
        </w:rPr>
        <w:t>Listing 5.</w:t>
      </w:r>
      <w:r w:rsidR="00C5208C"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  <w:b/>
        </w:rPr>
        <w:t xml:space="preserve"> </w:t>
      </w:r>
      <w:r w:rsidRPr="00664F8E">
        <w:rPr>
          <w:rFonts w:ascii="Times New Roman" w:hAnsi="Times New Roman" w:cs="Times New Roman"/>
          <w:sz w:val="24"/>
          <w:szCs w:val="24"/>
        </w:rPr>
        <w:t xml:space="preserve"> Kod programu </w:t>
      </w:r>
      <w:r>
        <w:rPr>
          <w:rFonts w:ascii="Times New Roman" w:hAnsi="Times New Roman" w:cs="Times New Roman"/>
          <w:sz w:val="24"/>
          <w:szCs w:val="24"/>
        </w:rPr>
        <w:t>realizującego Zadanie 5.</w:t>
      </w:r>
      <w:r w:rsidR="00C5208C">
        <w:rPr>
          <w:rFonts w:ascii="Times New Roman" w:hAnsi="Times New Roman" w:cs="Times New Roman"/>
          <w:sz w:val="24"/>
          <w:szCs w:val="24"/>
        </w:rPr>
        <w:t>6</w:t>
      </w:r>
    </w:p>
    <w:p w:rsidR="00226BE9" w:rsidRPr="008E41B9" w:rsidRDefault="00226BE9" w:rsidP="00226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473" w:rsidRDefault="00D71504" w:rsidP="00D71504">
      <w:pPr>
        <w:pStyle w:val="Podrozdzia"/>
      </w:pPr>
      <w:r>
        <w:t xml:space="preserve">5.4. </w:t>
      </w:r>
      <w:r w:rsidR="005E66DC" w:rsidRPr="00783ABE">
        <w:t xml:space="preserve">Instrukcje skoku </w:t>
      </w:r>
    </w:p>
    <w:p w:rsidR="00B55473" w:rsidRDefault="00B55473" w:rsidP="00B55473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66DC" w:rsidRPr="00B55473" w:rsidRDefault="00B55473" w:rsidP="00B55473">
      <w:pPr>
        <w:pStyle w:val="Akapitzlist"/>
        <w:numPr>
          <w:ilvl w:val="2"/>
          <w:numId w:val="4"/>
        </w:numPr>
        <w:spacing w:after="0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B55473">
        <w:rPr>
          <w:rFonts w:ascii="Times New Roman" w:hAnsi="Times New Roman" w:cs="Times New Roman"/>
          <w:b/>
          <w:sz w:val="24"/>
          <w:szCs w:val="24"/>
        </w:rPr>
        <w:t xml:space="preserve">Instrukcja </w:t>
      </w:r>
      <w:r w:rsidR="00783ABE" w:rsidRPr="00B55473">
        <w:rPr>
          <w:rFonts w:ascii="Courier New" w:hAnsi="Courier New" w:cs="Courier New"/>
          <w:b/>
          <w:sz w:val="24"/>
          <w:szCs w:val="24"/>
        </w:rPr>
        <w:t>goto</w:t>
      </w:r>
    </w:p>
    <w:p w:rsidR="007D2AFD" w:rsidRPr="007D2AFD" w:rsidRDefault="007D2AFD" w:rsidP="00D311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AFD">
        <w:rPr>
          <w:rFonts w:ascii="Times New Roman" w:hAnsi="Times New Roman" w:cs="Times New Roman"/>
          <w:sz w:val="24"/>
          <w:szCs w:val="24"/>
        </w:rPr>
        <w:t xml:space="preserve">Skok bezwarunkowy </w:t>
      </w:r>
      <w:r w:rsidRPr="007D2AFD">
        <w:rPr>
          <w:rStyle w:val="Pogrubienie"/>
          <w:rFonts w:ascii="Courier New" w:hAnsi="Courier New" w:cs="Courier New"/>
          <w:b w:val="0"/>
          <w:sz w:val="24"/>
          <w:szCs w:val="24"/>
        </w:rPr>
        <w:t xml:space="preserve">goto </w:t>
      </w:r>
      <w:r w:rsidRPr="007D2AFD">
        <w:rPr>
          <w:rFonts w:ascii="Times New Roman" w:hAnsi="Times New Roman" w:cs="Times New Roman"/>
          <w:sz w:val="24"/>
          <w:szCs w:val="24"/>
        </w:rPr>
        <w:t xml:space="preserve">jest najstarszym rodzajem pętli, który został wyparty przez pętlę </w:t>
      </w:r>
      <w:r w:rsidRPr="007D2AFD">
        <w:rPr>
          <w:rStyle w:val="Pogrubienie"/>
          <w:rFonts w:ascii="Courier New" w:hAnsi="Courier New" w:cs="Courier New"/>
          <w:b w:val="0"/>
          <w:sz w:val="24"/>
          <w:szCs w:val="24"/>
        </w:rPr>
        <w:t>for</w:t>
      </w:r>
      <w:r w:rsidRPr="007D2AFD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7D2AFD">
        <w:rPr>
          <w:rFonts w:ascii="Times New Roman" w:hAnsi="Times New Roman" w:cs="Times New Roman"/>
          <w:sz w:val="24"/>
          <w:szCs w:val="24"/>
        </w:rPr>
        <w:t>i pętlę </w:t>
      </w:r>
      <w:r w:rsidRPr="007D2AFD">
        <w:rPr>
          <w:rStyle w:val="Pogrubienie"/>
          <w:rFonts w:ascii="Courier New" w:hAnsi="Courier New" w:cs="Courier New"/>
          <w:b w:val="0"/>
          <w:sz w:val="24"/>
          <w:szCs w:val="24"/>
        </w:rPr>
        <w:t>while</w:t>
      </w:r>
      <w:r w:rsidRPr="007D2AFD">
        <w:rPr>
          <w:rStyle w:val="Pogrubienie"/>
          <w:rFonts w:ascii="Times New Roman" w:hAnsi="Times New Roman" w:cs="Times New Roman"/>
          <w:sz w:val="24"/>
          <w:szCs w:val="24"/>
        </w:rPr>
        <w:t xml:space="preserve">. </w:t>
      </w:r>
      <w:r w:rsidRPr="007D2AFD">
        <w:rPr>
          <w:rFonts w:ascii="Times New Roman" w:hAnsi="Times New Roman" w:cs="Times New Roman"/>
          <w:sz w:val="24"/>
          <w:szCs w:val="24"/>
        </w:rPr>
        <w:t>Do konstrukcji pętli </w:t>
      </w:r>
      <w:r w:rsidRPr="007D2AFD">
        <w:rPr>
          <w:rStyle w:val="Pogrubienie"/>
          <w:rFonts w:ascii="Courier New" w:hAnsi="Courier New" w:cs="Courier New"/>
          <w:b w:val="0"/>
          <w:sz w:val="24"/>
          <w:szCs w:val="24"/>
        </w:rPr>
        <w:t>goto</w:t>
      </w:r>
      <w:r w:rsidRPr="007D2AFD">
        <w:rPr>
          <w:rFonts w:ascii="Times New Roman" w:hAnsi="Times New Roman" w:cs="Times New Roman"/>
          <w:sz w:val="24"/>
          <w:szCs w:val="24"/>
        </w:rPr>
        <w:t xml:space="preserve"> potrzebna jest etykieta, czyli takie słowo, które jest zakończone znakiem dwukropka (:). Etykieta musi występować w linii jako pierwsza. Program gdy napotka słowo kluczowe </w:t>
      </w:r>
      <w:r w:rsidRPr="007D2AFD">
        <w:rPr>
          <w:rStyle w:val="Pogrubienie"/>
          <w:rFonts w:ascii="Courier New" w:hAnsi="Courier New" w:cs="Courier New"/>
          <w:b w:val="0"/>
          <w:sz w:val="24"/>
          <w:szCs w:val="24"/>
        </w:rPr>
        <w:t>goto</w:t>
      </w:r>
      <w:r w:rsidRPr="007D2AFD">
        <w:rPr>
          <w:rFonts w:ascii="Times New Roman" w:hAnsi="Times New Roman" w:cs="Times New Roman"/>
          <w:sz w:val="24"/>
          <w:szCs w:val="24"/>
        </w:rPr>
        <w:t xml:space="preserve"> i nazwę tejże etykiety, przemieszcza się bezwarunkowo w miejsce gdzie  została ona zadeklarowana. </w:t>
      </w:r>
    </w:p>
    <w:p w:rsidR="007D2AFD" w:rsidRDefault="007D2AFD" w:rsidP="00D311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AFD">
        <w:rPr>
          <w:rFonts w:ascii="Times New Roman" w:hAnsi="Times New Roman" w:cs="Times New Roman"/>
          <w:sz w:val="24"/>
          <w:szCs w:val="24"/>
        </w:rPr>
        <w:t>Nie jest wskazane stosowanie tego rodzaju pętli, ponieważ kod staje się nieczytelny, trudny do analizy oraz łamie ideę programowania strukturalnego</w:t>
      </w:r>
      <w:r w:rsidR="00C17688">
        <w:rPr>
          <w:rFonts w:ascii="Times New Roman" w:hAnsi="Times New Roman" w:cs="Times New Roman"/>
          <w:sz w:val="24"/>
          <w:szCs w:val="24"/>
        </w:rPr>
        <w:t>.</w:t>
      </w:r>
    </w:p>
    <w:p w:rsidR="00C17688" w:rsidRDefault="00C17688" w:rsidP="00D3116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17688">
        <w:rPr>
          <w:rFonts w:ascii="Times New Roman" w:eastAsia="Times New Roman" w:hAnsi="Times New Roman" w:cs="Times New Roman"/>
          <w:sz w:val="24"/>
          <w:szCs w:val="24"/>
          <w:lang w:eastAsia="pl-PL"/>
        </w:rPr>
        <w:t>żywanie instrukcji skoku nie jest zbyt skomplikowane. Po pierwsze, aby móc gdzieś skoczyć musimy wyznaczyć miejsce do tego, deklaruje się tzw. etykietę, możemy ją dowolnie nazwać</w:t>
      </w:r>
      <w:r w:rsidR="00B96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40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68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B9649C">
        <w:rPr>
          <w:rFonts w:ascii="Times New Roman" w:eastAsia="Times New Roman" w:hAnsi="Times New Roman" w:cs="Times New Roman"/>
          <w:sz w:val="24"/>
          <w:szCs w:val="24"/>
          <w:lang w:eastAsia="pl-PL"/>
        </w:rPr>
        <w:t>np</w:t>
      </w:r>
      <w:r w:rsidRPr="00C17688">
        <w:rPr>
          <w:rFonts w:ascii="Times New Roman" w:eastAsia="Times New Roman" w:hAnsi="Times New Roman" w:cs="Times New Roman"/>
          <w:sz w:val="24"/>
          <w:szCs w:val="24"/>
          <w:lang w:eastAsia="pl-PL"/>
        </w:rPr>
        <w:t>: etykieta_skoku) i umieścić ją w dowolnym miejscu danej funkcji(bloku).</w:t>
      </w:r>
    </w:p>
    <w:p w:rsidR="00D31163" w:rsidRPr="00C17688" w:rsidRDefault="00D31163" w:rsidP="00D3116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7688" w:rsidRPr="00B9649C" w:rsidRDefault="00C17688" w:rsidP="00B9649C">
      <w:pPr>
        <w:pStyle w:val="listing"/>
        <w:framePr w:wrap="around"/>
        <w:numPr>
          <w:ilvl w:val="0"/>
          <w:numId w:val="0"/>
        </w:numPr>
        <w:ind w:left="284"/>
        <w:rPr>
          <w:sz w:val="24"/>
          <w:szCs w:val="24"/>
        </w:rPr>
      </w:pPr>
      <w:r w:rsidRPr="00B9649C">
        <w:rPr>
          <w:sz w:val="24"/>
          <w:szCs w:val="24"/>
        </w:rPr>
        <w:lastRenderedPageBreak/>
        <w:t>...</w:t>
      </w:r>
      <w:r w:rsidRPr="00B9649C">
        <w:rPr>
          <w:sz w:val="24"/>
          <w:szCs w:val="24"/>
        </w:rPr>
        <w:br/>
        <w:t>etykieta_skoku:</w:t>
      </w:r>
      <w:r w:rsidRPr="00B9649C">
        <w:rPr>
          <w:sz w:val="24"/>
          <w:szCs w:val="24"/>
        </w:rPr>
        <w:br/>
        <w:t>...</w:t>
      </w:r>
    </w:p>
    <w:p w:rsidR="00C17688" w:rsidRPr="00C17688" w:rsidRDefault="00C17688" w:rsidP="00D3116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prostu pisze się jej nazwę, a potem dwukropek. Aby skoczyć do danej etykiety, trzeba napisać instrukcję </w:t>
      </w:r>
      <w:r w:rsidRPr="00C17688">
        <w:rPr>
          <w:rFonts w:ascii="Courier New" w:eastAsia="Times New Roman" w:hAnsi="Courier New" w:cs="Courier New"/>
          <w:sz w:val="24"/>
          <w:szCs w:val="24"/>
          <w:lang w:eastAsia="pl-PL"/>
        </w:rPr>
        <w:t>goto</w:t>
      </w:r>
      <w:r w:rsidR="00B96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7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(idź do) i po spacji podać nazwę etykiety, do której mamy skoczyć. </w:t>
      </w:r>
      <w:r w:rsidR="00B9649C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C17688">
        <w:rPr>
          <w:rFonts w:ascii="Times New Roman" w:eastAsia="Times New Roman" w:hAnsi="Times New Roman" w:cs="Times New Roman"/>
          <w:sz w:val="24"/>
          <w:szCs w:val="24"/>
          <w:lang w:eastAsia="pl-PL"/>
        </w:rPr>
        <w:t>ależy zakończyć taką instrukcję średnikiem:</w:t>
      </w:r>
    </w:p>
    <w:p w:rsidR="00C17688" w:rsidRPr="00B9649C" w:rsidRDefault="00C17688" w:rsidP="00B9649C">
      <w:pPr>
        <w:pStyle w:val="listing"/>
        <w:framePr w:wrap="around"/>
        <w:numPr>
          <w:ilvl w:val="0"/>
          <w:numId w:val="0"/>
        </w:numPr>
        <w:ind w:left="284"/>
        <w:jc w:val="left"/>
        <w:rPr>
          <w:sz w:val="24"/>
          <w:szCs w:val="24"/>
        </w:rPr>
      </w:pPr>
      <w:r w:rsidRPr="00B9649C">
        <w:rPr>
          <w:sz w:val="24"/>
          <w:szCs w:val="24"/>
        </w:rPr>
        <w:t>...</w:t>
      </w:r>
      <w:r w:rsidRPr="00B9649C">
        <w:rPr>
          <w:sz w:val="24"/>
          <w:szCs w:val="24"/>
        </w:rPr>
        <w:br/>
      </w:r>
      <w:r w:rsidRPr="00B9649C">
        <w:rPr>
          <w:b/>
          <w:bCs/>
          <w:sz w:val="24"/>
          <w:szCs w:val="24"/>
        </w:rPr>
        <w:t>goto</w:t>
      </w:r>
      <w:r w:rsidRPr="00B9649C">
        <w:rPr>
          <w:sz w:val="24"/>
          <w:szCs w:val="24"/>
        </w:rPr>
        <w:t xml:space="preserve"> etykieta_skoku;</w:t>
      </w:r>
      <w:r w:rsidRPr="00B9649C">
        <w:rPr>
          <w:sz w:val="24"/>
          <w:szCs w:val="24"/>
        </w:rPr>
        <w:br/>
        <w:t>...</w:t>
      </w:r>
    </w:p>
    <w:p w:rsidR="00E82A5D" w:rsidRDefault="00C17688" w:rsidP="00E3240D">
      <w:pPr>
        <w:spacing w:after="0"/>
        <w:jc w:val="both"/>
        <w:rPr>
          <w:b/>
        </w:rPr>
      </w:pPr>
      <w:r w:rsidRPr="00C17688">
        <w:rPr>
          <w:rFonts w:ascii="Times New Roman" w:eastAsia="Times New Roman" w:hAnsi="Times New Roman" w:cs="Times New Roman"/>
          <w:sz w:val="24"/>
          <w:szCs w:val="24"/>
          <w:lang w:eastAsia="pl-PL"/>
        </w:rPr>
        <w:t>WAŻNE: instrukcja skoku może działać, tylko w tym samym bloku</w:t>
      </w:r>
      <w:r w:rsidR="00B96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7688">
        <w:rPr>
          <w:rFonts w:ascii="Times New Roman" w:eastAsia="Times New Roman" w:hAnsi="Times New Roman" w:cs="Times New Roman"/>
          <w:sz w:val="24"/>
          <w:szCs w:val="24"/>
          <w:lang w:eastAsia="pl-PL"/>
        </w:rPr>
        <w:t>(funkcji), nie możemy przeskoczyć do innej funkcji!</w:t>
      </w:r>
    </w:p>
    <w:p w:rsidR="009C470F" w:rsidRPr="00687819" w:rsidRDefault="00687819" w:rsidP="00200F6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819">
        <w:rPr>
          <w:rFonts w:ascii="Times New Roman" w:eastAsia="Times New Roman" w:hAnsi="Times New Roman" w:cs="Times New Roman"/>
          <w:sz w:val="24"/>
          <w:szCs w:val="24"/>
          <w:lang w:eastAsia="pl-PL"/>
        </w:rPr>
        <w:t>Przykład programu wykorzystującego instrukcję</w:t>
      </w:r>
      <w:r w:rsidRPr="00687819">
        <w:rPr>
          <w:sz w:val="24"/>
          <w:szCs w:val="24"/>
        </w:rPr>
        <w:t xml:space="preserve"> </w:t>
      </w:r>
      <w:r w:rsidRPr="00687819">
        <w:rPr>
          <w:rFonts w:ascii="Courier New" w:hAnsi="Courier New" w:cs="Courier New"/>
          <w:sz w:val="24"/>
          <w:szCs w:val="24"/>
        </w:rPr>
        <w:t>goto</w:t>
      </w:r>
      <w:r w:rsidRPr="00687819">
        <w:rPr>
          <w:rFonts w:ascii="Courier New" w:hAnsi="Courier New" w:cs="Courier New"/>
        </w:rPr>
        <w:t xml:space="preserve"> </w:t>
      </w:r>
      <w:r w:rsidRPr="0068781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 Listing 5.1</w:t>
      </w:r>
      <w:r w:rsidR="00C5208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:rsidR="009C470F" w:rsidRPr="009C470F" w:rsidRDefault="009C470F" w:rsidP="006D0EC6">
      <w:pPr>
        <w:pStyle w:val="listing"/>
        <w:framePr w:wrap="around"/>
        <w:numPr>
          <w:ilvl w:val="0"/>
          <w:numId w:val="15"/>
        </w:numPr>
      </w:pPr>
      <w:r w:rsidRPr="009C470F">
        <w:t>#include &lt;iostream&gt;</w:t>
      </w:r>
    </w:p>
    <w:p w:rsidR="009C470F" w:rsidRPr="009C470F" w:rsidRDefault="009C470F" w:rsidP="006D0EC6">
      <w:pPr>
        <w:pStyle w:val="listing"/>
        <w:framePr w:wrap="around"/>
        <w:numPr>
          <w:ilvl w:val="0"/>
          <w:numId w:val="15"/>
        </w:numPr>
      </w:pPr>
      <w:r w:rsidRPr="009C470F">
        <w:t>#include &lt;math.h&gt;</w:t>
      </w:r>
    </w:p>
    <w:p w:rsidR="009C470F" w:rsidRPr="009C470F" w:rsidRDefault="009C470F" w:rsidP="006D0EC6">
      <w:pPr>
        <w:pStyle w:val="listing"/>
        <w:framePr w:wrap="around"/>
        <w:numPr>
          <w:ilvl w:val="0"/>
          <w:numId w:val="15"/>
        </w:numPr>
      </w:pPr>
      <w:r w:rsidRPr="009C470F">
        <w:t>using namespace std;</w:t>
      </w:r>
    </w:p>
    <w:p w:rsidR="009C470F" w:rsidRPr="009C470F" w:rsidRDefault="009C470F" w:rsidP="006D0EC6">
      <w:pPr>
        <w:pStyle w:val="listing"/>
        <w:framePr w:wrap="around"/>
        <w:numPr>
          <w:ilvl w:val="0"/>
          <w:numId w:val="15"/>
        </w:numPr>
      </w:pPr>
      <w:r w:rsidRPr="009C470F">
        <w:t>int main()</w:t>
      </w:r>
    </w:p>
    <w:p w:rsidR="009C470F" w:rsidRDefault="009C470F" w:rsidP="006D0EC6">
      <w:pPr>
        <w:pStyle w:val="listing"/>
        <w:framePr w:wrap="around"/>
        <w:numPr>
          <w:ilvl w:val="0"/>
          <w:numId w:val="15"/>
        </w:numPr>
      </w:pPr>
      <w:r>
        <w:t>{</w:t>
      </w:r>
      <w:r>
        <w:br/>
        <w:t> </w:t>
      </w:r>
      <w:r w:rsidR="00095B6E">
        <w:t xml:space="preserve"> </w:t>
      </w:r>
      <w:r w:rsidRPr="009C470F">
        <w:t>char litera;</w:t>
      </w:r>
    </w:p>
    <w:p w:rsidR="009C470F" w:rsidRDefault="009C470F" w:rsidP="006D0EC6">
      <w:pPr>
        <w:pStyle w:val="listing"/>
        <w:framePr w:wrap="around"/>
        <w:numPr>
          <w:ilvl w:val="0"/>
          <w:numId w:val="15"/>
        </w:numPr>
      </w:pPr>
      <w:r w:rsidRPr="009C470F">
        <w:t>  </w:t>
      </w:r>
      <w:r w:rsidR="00095B6E">
        <w:t xml:space="preserve"> </w:t>
      </w:r>
      <w:r w:rsidRPr="009C470F">
        <w:t>cout&lt;&lt;"Czy chcesz przeskoczyc dalej?\nPodaj t dla tak\n";</w:t>
      </w:r>
    </w:p>
    <w:p w:rsidR="009C470F" w:rsidRDefault="009C470F" w:rsidP="006D0EC6">
      <w:pPr>
        <w:pStyle w:val="listing"/>
        <w:framePr w:wrap="around"/>
        <w:numPr>
          <w:ilvl w:val="0"/>
          <w:numId w:val="15"/>
        </w:numPr>
      </w:pPr>
      <w:r w:rsidRPr="009C470F">
        <w:t>  </w:t>
      </w:r>
      <w:r w:rsidR="00095B6E">
        <w:t xml:space="preserve"> </w:t>
      </w:r>
      <w:r w:rsidRPr="009C470F">
        <w:t>cin&gt;&gt;litera;</w:t>
      </w:r>
    </w:p>
    <w:p w:rsidR="009C470F" w:rsidRDefault="009C470F" w:rsidP="006D0EC6">
      <w:pPr>
        <w:pStyle w:val="listing"/>
        <w:framePr w:wrap="around"/>
        <w:numPr>
          <w:ilvl w:val="0"/>
          <w:numId w:val="15"/>
        </w:numPr>
      </w:pPr>
      <w:r w:rsidRPr="009C470F">
        <w:t>  </w:t>
      </w:r>
      <w:r w:rsidR="00095B6E">
        <w:t xml:space="preserve"> </w:t>
      </w:r>
      <w:r w:rsidRPr="009C470F">
        <w:t>if(litera=='t') goto etykieta_skoku;</w:t>
      </w:r>
    </w:p>
    <w:p w:rsidR="009C470F" w:rsidRDefault="009C470F" w:rsidP="006D0EC6">
      <w:pPr>
        <w:pStyle w:val="listing"/>
        <w:framePr w:wrap="around"/>
        <w:numPr>
          <w:ilvl w:val="0"/>
          <w:numId w:val="15"/>
        </w:numPr>
      </w:pPr>
      <w:r w:rsidRPr="009C470F">
        <w:t>  </w:t>
      </w:r>
      <w:r w:rsidR="00095B6E">
        <w:t xml:space="preserve"> </w:t>
      </w:r>
      <w:r w:rsidRPr="009C470F">
        <w:t>cout&lt;&lt;"Wykonuja sie instrukcje ktorych nie przeskoczyles\n";</w:t>
      </w:r>
    </w:p>
    <w:p w:rsidR="009C470F" w:rsidRDefault="009C470F" w:rsidP="006D0EC6">
      <w:pPr>
        <w:pStyle w:val="listing"/>
        <w:framePr w:wrap="around"/>
        <w:numPr>
          <w:ilvl w:val="0"/>
          <w:numId w:val="15"/>
        </w:numPr>
      </w:pPr>
      <w:r w:rsidRPr="009C470F">
        <w:t> etykieta_skoku:</w:t>
      </w:r>
    </w:p>
    <w:p w:rsidR="009C470F" w:rsidRDefault="009C470F" w:rsidP="006D0EC6">
      <w:pPr>
        <w:pStyle w:val="listing"/>
        <w:framePr w:wrap="around"/>
        <w:numPr>
          <w:ilvl w:val="0"/>
          <w:numId w:val="15"/>
        </w:numPr>
      </w:pPr>
      <w:r w:rsidRPr="009C470F">
        <w:t> system("PAUSE");</w:t>
      </w:r>
    </w:p>
    <w:p w:rsidR="00200F6B" w:rsidRDefault="009C470F" w:rsidP="006D0EC6">
      <w:pPr>
        <w:pStyle w:val="listing"/>
        <w:framePr w:wrap="around"/>
        <w:numPr>
          <w:ilvl w:val="0"/>
          <w:numId w:val="15"/>
        </w:numPr>
      </w:pPr>
      <w:r w:rsidRPr="009C470F">
        <w:t>}</w:t>
      </w:r>
      <w:r w:rsidR="00200F6B">
        <w:br w:type="page"/>
      </w:r>
    </w:p>
    <w:p w:rsidR="007E09C9" w:rsidRDefault="00687819" w:rsidP="0068781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8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Listing 5.1</w:t>
      </w:r>
      <w:r w:rsidR="00C520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 przedstawiający działanie instrukcji </w:t>
      </w:r>
      <w:r w:rsidRPr="00687819">
        <w:rPr>
          <w:rFonts w:ascii="Courier New" w:eastAsia="Times New Roman" w:hAnsi="Courier New" w:cs="Courier New"/>
          <w:sz w:val="24"/>
          <w:szCs w:val="24"/>
          <w:lang w:eastAsia="pl-PL"/>
        </w:rPr>
        <w:t>goto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87819" w:rsidRDefault="00687819" w:rsidP="00673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5473" w:rsidRPr="006B5B8B" w:rsidRDefault="00B55473" w:rsidP="006B5B8B">
      <w:pPr>
        <w:pStyle w:val="Akapitzlist"/>
        <w:numPr>
          <w:ilvl w:val="2"/>
          <w:numId w:val="4"/>
        </w:numPr>
        <w:spacing w:after="24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5B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Instrukcja </w:t>
      </w:r>
      <w:r w:rsidRPr="00151891">
        <w:rPr>
          <w:rFonts w:ascii="Courier New" w:eastAsia="Times New Roman" w:hAnsi="Courier New" w:cs="Courier New"/>
          <w:b/>
          <w:sz w:val="24"/>
          <w:szCs w:val="24"/>
          <w:lang w:eastAsia="pl-PL"/>
        </w:rPr>
        <w:t>break</w:t>
      </w:r>
    </w:p>
    <w:p w:rsidR="006B5B8B" w:rsidRDefault="006B5B8B" w:rsidP="006B5B8B">
      <w:pPr>
        <w:pStyle w:val="Akapitzlist"/>
        <w:spacing w:before="360"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E23A4" w:rsidRPr="00687819" w:rsidRDefault="00072042" w:rsidP="00AE23A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B13">
        <w:rPr>
          <w:rFonts w:ascii="Times New Roman" w:hAnsi="Times New Roman" w:cs="Times New Roman"/>
          <w:sz w:val="24"/>
          <w:szCs w:val="24"/>
        </w:rPr>
        <w:t xml:space="preserve">Instrukcja </w:t>
      </w:r>
      <w:r w:rsidRPr="00832B13">
        <w:rPr>
          <w:rFonts w:ascii="Courier New" w:hAnsi="Courier New" w:cs="Courier New"/>
          <w:sz w:val="24"/>
          <w:szCs w:val="24"/>
        </w:rPr>
        <w:t>break</w:t>
      </w:r>
      <w:r w:rsidRPr="00832B13">
        <w:rPr>
          <w:rFonts w:ascii="Times New Roman" w:hAnsi="Times New Roman" w:cs="Times New Roman"/>
          <w:sz w:val="24"/>
          <w:szCs w:val="24"/>
        </w:rPr>
        <w:t xml:space="preserve"> pozwala na</w:t>
      </w:r>
      <w:r w:rsidRPr="00832B1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32B13" w:rsidRPr="00832B1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przerwanie </w:t>
      </w:r>
      <w:r w:rsidRPr="00832B1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działanie jednej z pętli: </w:t>
      </w:r>
      <w:r w:rsidRPr="00832B13">
        <w:rPr>
          <w:rStyle w:val="Pogrubienie"/>
          <w:rFonts w:ascii="Courier New" w:hAnsi="Courier New" w:cs="Courier New"/>
          <w:b w:val="0"/>
          <w:sz w:val="24"/>
          <w:szCs w:val="24"/>
        </w:rPr>
        <w:t>for, while, do</w:t>
      </w:r>
      <w:r w:rsidR="00832B13">
        <w:rPr>
          <w:rStyle w:val="Pogrubienie"/>
          <w:rFonts w:ascii="Courier New" w:hAnsi="Courier New" w:cs="Courier New"/>
          <w:b w:val="0"/>
          <w:sz w:val="24"/>
          <w:szCs w:val="24"/>
        </w:rPr>
        <w:t>...</w:t>
      </w:r>
      <w:r w:rsidRPr="00832B13">
        <w:rPr>
          <w:rStyle w:val="Pogrubienie"/>
          <w:rFonts w:ascii="Courier New" w:hAnsi="Courier New" w:cs="Courier New"/>
          <w:b w:val="0"/>
          <w:sz w:val="24"/>
          <w:szCs w:val="24"/>
        </w:rPr>
        <w:t>while</w:t>
      </w:r>
      <w:r w:rsidRPr="00832B1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oraz instrukcji </w:t>
      </w:r>
      <w:r w:rsidRPr="00832B13">
        <w:rPr>
          <w:rStyle w:val="Pogrubienie"/>
          <w:rFonts w:ascii="Courier New" w:hAnsi="Courier New" w:cs="Courier New"/>
          <w:b w:val="0"/>
          <w:sz w:val="24"/>
          <w:szCs w:val="24"/>
        </w:rPr>
        <w:t>switch</w:t>
      </w:r>
      <w:r w:rsidRPr="00832B13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  <w:r w:rsidR="006B5B8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B5B8B" w:rsidRPr="006B5B8B">
        <w:rPr>
          <w:rFonts w:ascii="Times New Roman" w:hAnsi="Times New Roman" w:cs="Times New Roman"/>
          <w:sz w:val="24"/>
          <w:szCs w:val="24"/>
        </w:rPr>
        <w:t xml:space="preserve">Powoduje wyjście z najbardziej zagnieżdżonej pętli lub przerwanie wykonywania instrukcji </w:t>
      </w:r>
      <w:hyperlink r:id="rId11" w:anchor="i" w:history="1">
        <w:r w:rsidR="006B5B8B" w:rsidRPr="006B5B8B">
          <w:rPr>
            <w:rFonts w:ascii="Courier New" w:hAnsi="Courier New" w:cs="Courier New"/>
            <w:sz w:val="24"/>
            <w:szCs w:val="24"/>
          </w:rPr>
          <w:t>switch</w:t>
        </w:r>
      </w:hyperlink>
      <w:r w:rsidR="006B5B8B" w:rsidRPr="006B5B8B">
        <w:rPr>
          <w:rFonts w:ascii="Times New Roman" w:hAnsi="Times New Roman" w:cs="Times New Roman"/>
          <w:sz w:val="24"/>
          <w:szCs w:val="24"/>
        </w:rPr>
        <w:t>.</w:t>
      </w:r>
      <w:r w:rsidR="00AE23A4">
        <w:rPr>
          <w:rFonts w:ascii="Times New Roman" w:hAnsi="Times New Roman" w:cs="Times New Roman"/>
          <w:sz w:val="24"/>
          <w:szCs w:val="24"/>
        </w:rPr>
        <w:t xml:space="preserve"> </w:t>
      </w:r>
      <w:r w:rsidR="00AE23A4" w:rsidRPr="00687819">
        <w:rPr>
          <w:rFonts w:ascii="Times New Roman" w:eastAsia="Times New Roman" w:hAnsi="Times New Roman" w:cs="Times New Roman"/>
          <w:sz w:val="24"/>
          <w:szCs w:val="24"/>
          <w:lang w:eastAsia="pl-PL"/>
        </w:rPr>
        <w:t>Przykład programu wykorzystującego instrukcję</w:t>
      </w:r>
      <w:r w:rsidR="00AE23A4" w:rsidRPr="00687819">
        <w:rPr>
          <w:sz w:val="24"/>
          <w:szCs w:val="24"/>
        </w:rPr>
        <w:t xml:space="preserve"> </w:t>
      </w:r>
      <w:r w:rsidR="00AE23A4">
        <w:rPr>
          <w:rFonts w:ascii="Courier New" w:hAnsi="Courier New" w:cs="Courier New"/>
          <w:sz w:val="24"/>
          <w:szCs w:val="24"/>
        </w:rPr>
        <w:t>break</w:t>
      </w:r>
      <w:r w:rsidR="00AE23A4" w:rsidRPr="00687819">
        <w:rPr>
          <w:rFonts w:ascii="Courier New" w:hAnsi="Courier New" w:cs="Courier New"/>
        </w:rPr>
        <w:t xml:space="preserve"> </w:t>
      </w:r>
      <w:r w:rsidR="00AE23A4" w:rsidRPr="0068781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 Listing 5.1</w:t>
      </w:r>
      <w:r w:rsidR="00C5208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:rsidR="00F37D09" w:rsidRPr="00F37D09" w:rsidRDefault="00F37D09" w:rsidP="00F37D09">
      <w:pPr>
        <w:pStyle w:val="listing"/>
        <w:framePr w:wrap="around"/>
        <w:numPr>
          <w:ilvl w:val="0"/>
          <w:numId w:val="28"/>
        </w:numPr>
        <w:rPr>
          <w:lang w:val="en-US"/>
        </w:rPr>
      </w:pPr>
      <w:r w:rsidRPr="00F37D09">
        <w:rPr>
          <w:lang w:val="en-US"/>
        </w:rPr>
        <w:t>#include&lt;iostream&gt;</w:t>
      </w:r>
    </w:p>
    <w:p w:rsidR="00F37D09" w:rsidRPr="00F37D09" w:rsidRDefault="00F37D09" w:rsidP="00F37D09">
      <w:pPr>
        <w:pStyle w:val="listing"/>
        <w:framePr w:wrap="around"/>
        <w:numPr>
          <w:ilvl w:val="0"/>
          <w:numId w:val="28"/>
        </w:numPr>
        <w:rPr>
          <w:lang w:val="en-US"/>
        </w:rPr>
      </w:pPr>
      <w:r w:rsidRPr="00F37D09">
        <w:rPr>
          <w:lang w:val="en-US"/>
        </w:rPr>
        <w:t>using namespace std;</w:t>
      </w:r>
    </w:p>
    <w:p w:rsidR="00F37D09" w:rsidRPr="00F37D09" w:rsidRDefault="00F37D09" w:rsidP="00F37D09">
      <w:pPr>
        <w:pStyle w:val="listing"/>
        <w:framePr w:wrap="around"/>
        <w:numPr>
          <w:ilvl w:val="0"/>
          <w:numId w:val="28"/>
        </w:numPr>
      </w:pPr>
      <w:r w:rsidRPr="00F37D09">
        <w:t>int main()</w:t>
      </w:r>
    </w:p>
    <w:p w:rsidR="00F37D09" w:rsidRPr="00F37D09" w:rsidRDefault="00F37D09" w:rsidP="00F37D09">
      <w:pPr>
        <w:pStyle w:val="listing"/>
        <w:framePr w:wrap="around"/>
        <w:numPr>
          <w:ilvl w:val="0"/>
          <w:numId w:val="28"/>
        </w:numPr>
      </w:pPr>
      <w:r w:rsidRPr="00F37D09">
        <w:t>{</w:t>
      </w:r>
    </w:p>
    <w:p w:rsidR="00F37D09" w:rsidRPr="00F37D09" w:rsidRDefault="00F37D09" w:rsidP="00F37D09">
      <w:pPr>
        <w:pStyle w:val="listing"/>
        <w:framePr w:wrap="around"/>
        <w:numPr>
          <w:ilvl w:val="0"/>
          <w:numId w:val="28"/>
        </w:numPr>
      </w:pPr>
      <w:r w:rsidRPr="00F37D09">
        <w:t>unsigned i;</w:t>
      </w:r>
    </w:p>
    <w:p w:rsidR="00F37D09" w:rsidRPr="00F37D09" w:rsidRDefault="00F37D09" w:rsidP="00F37D09">
      <w:pPr>
        <w:pStyle w:val="listing"/>
        <w:framePr w:wrap="around"/>
        <w:numPr>
          <w:ilvl w:val="0"/>
          <w:numId w:val="28"/>
        </w:numPr>
      </w:pPr>
      <w:r w:rsidRPr="00F37D09">
        <w:t>cout&lt;&lt;"Program demonstruje dzialanie instrukcji \"break\""&lt;&lt;endl;</w:t>
      </w:r>
    </w:p>
    <w:p w:rsidR="00F37D09" w:rsidRPr="00F37D09" w:rsidRDefault="00F37D09" w:rsidP="00F37D09">
      <w:pPr>
        <w:pStyle w:val="listing"/>
        <w:framePr w:wrap="around"/>
        <w:numPr>
          <w:ilvl w:val="0"/>
          <w:numId w:val="28"/>
        </w:numPr>
      </w:pPr>
      <w:r w:rsidRPr="00F37D09">
        <w:t>cout&lt;&lt;"Tutaj podczas 7 obiegu"&lt;&lt;endl&lt;&lt;endl;</w:t>
      </w:r>
    </w:p>
    <w:p w:rsidR="00F37D09" w:rsidRPr="00F37D09" w:rsidRDefault="00F37D09" w:rsidP="00F37D09">
      <w:pPr>
        <w:pStyle w:val="listing"/>
        <w:framePr w:wrap="around"/>
        <w:numPr>
          <w:ilvl w:val="0"/>
          <w:numId w:val="28"/>
        </w:numPr>
        <w:rPr>
          <w:lang w:val="en-US"/>
        </w:rPr>
      </w:pPr>
      <w:r w:rsidRPr="00F37D09">
        <w:rPr>
          <w:lang w:val="en-US"/>
        </w:rPr>
        <w:t>for(i=0; i&lt;100; i++)</w:t>
      </w:r>
    </w:p>
    <w:p w:rsidR="00F37D09" w:rsidRPr="00F37D09" w:rsidRDefault="00F37D09" w:rsidP="00F37D09">
      <w:pPr>
        <w:pStyle w:val="listing"/>
        <w:framePr w:wrap="around"/>
        <w:numPr>
          <w:ilvl w:val="0"/>
          <w:numId w:val="28"/>
        </w:numPr>
        <w:rPr>
          <w:lang w:val="en-US"/>
        </w:rPr>
      </w:pPr>
      <w:r w:rsidRPr="00F37D09">
        <w:rPr>
          <w:lang w:val="en-US"/>
        </w:rPr>
        <w:t xml:space="preserve">   {</w:t>
      </w:r>
    </w:p>
    <w:p w:rsidR="00F37D09" w:rsidRPr="00F37D09" w:rsidRDefault="00F37D09" w:rsidP="00F37D09">
      <w:pPr>
        <w:pStyle w:val="listing"/>
        <w:framePr w:wrap="around"/>
        <w:numPr>
          <w:ilvl w:val="0"/>
          <w:numId w:val="28"/>
        </w:numPr>
        <w:rPr>
          <w:lang w:val="en-US"/>
        </w:rPr>
      </w:pPr>
      <w:r w:rsidRPr="00F37D09">
        <w:rPr>
          <w:lang w:val="en-US"/>
        </w:rPr>
        <w:t xml:space="preserve">      cout&lt;&lt;i&lt;&lt;" ";</w:t>
      </w:r>
    </w:p>
    <w:p w:rsidR="00F37D09" w:rsidRPr="00F37D09" w:rsidRDefault="00F37D09" w:rsidP="00F37D09">
      <w:pPr>
        <w:pStyle w:val="listing"/>
        <w:framePr w:wrap="around"/>
        <w:numPr>
          <w:ilvl w:val="0"/>
          <w:numId w:val="28"/>
        </w:numPr>
      </w:pPr>
      <w:r w:rsidRPr="00D0388F">
        <w:t xml:space="preserve">      </w:t>
      </w:r>
      <w:r w:rsidRPr="00F37D09">
        <w:t>// Po wypisaniu siedmiu liczb kończymy...</w:t>
      </w:r>
    </w:p>
    <w:p w:rsidR="00F37D09" w:rsidRPr="00F37D09" w:rsidRDefault="00F37D09" w:rsidP="00F37D09">
      <w:pPr>
        <w:pStyle w:val="listing"/>
        <w:framePr w:wrap="around"/>
        <w:numPr>
          <w:ilvl w:val="0"/>
          <w:numId w:val="28"/>
        </w:numPr>
        <w:rPr>
          <w:lang w:val="en-US"/>
        </w:rPr>
      </w:pPr>
      <w:r w:rsidRPr="00F37D09">
        <w:t xml:space="preserve">      </w:t>
      </w:r>
      <w:r w:rsidRPr="00F37D09">
        <w:rPr>
          <w:lang w:val="en-US"/>
        </w:rPr>
        <w:t>if( i&gt;=7 )</w:t>
      </w:r>
    </w:p>
    <w:p w:rsidR="00F37D09" w:rsidRPr="00F37D09" w:rsidRDefault="00F37D09" w:rsidP="00F37D09">
      <w:pPr>
        <w:pStyle w:val="listing"/>
        <w:framePr w:wrap="around"/>
        <w:numPr>
          <w:ilvl w:val="0"/>
          <w:numId w:val="28"/>
        </w:numPr>
        <w:rPr>
          <w:lang w:val="en-US"/>
        </w:rPr>
      </w:pPr>
      <w:r w:rsidRPr="00F37D09">
        <w:rPr>
          <w:lang w:val="en-US"/>
        </w:rPr>
        <w:t xml:space="preserve">         { </w:t>
      </w:r>
    </w:p>
    <w:p w:rsidR="00F37D09" w:rsidRPr="00F37D09" w:rsidRDefault="00F37D09" w:rsidP="00F37D09">
      <w:pPr>
        <w:pStyle w:val="listing"/>
        <w:framePr w:wrap="around"/>
        <w:numPr>
          <w:ilvl w:val="0"/>
          <w:numId w:val="28"/>
        </w:numPr>
        <w:rPr>
          <w:lang w:val="en-US"/>
        </w:rPr>
      </w:pPr>
      <w:r w:rsidRPr="00F37D09">
        <w:rPr>
          <w:lang w:val="en-US"/>
        </w:rPr>
        <w:t xml:space="preserve">            cout&lt;&lt;endl&lt;&lt;endl;</w:t>
      </w:r>
    </w:p>
    <w:p w:rsidR="00F37D09" w:rsidRPr="00F37D09" w:rsidRDefault="00F37D09" w:rsidP="00F37D09">
      <w:pPr>
        <w:pStyle w:val="listing"/>
        <w:framePr w:wrap="around"/>
        <w:numPr>
          <w:ilvl w:val="0"/>
          <w:numId w:val="28"/>
        </w:numPr>
      </w:pPr>
      <w:r w:rsidRPr="00F37D09">
        <w:rPr>
          <w:lang w:val="en-US"/>
        </w:rPr>
        <w:t xml:space="preserve">            </w:t>
      </w:r>
      <w:r w:rsidRPr="00F37D09">
        <w:t>break;</w:t>
      </w:r>
    </w:p>
    <w:p w:rsidR="00F37D09" w:rsidRPr="00F37D09" w:rsidRDefault="00F37D09" w:rsidP="00F37D09">
      <w:pPr>
        <w:pStyle w:val="listing"/>
        <w:framePr w:wrap="around"/>
        <w:numPr>
          <w:ilvl w:val="0"/>
          <w:numId w:val="28"/>
        </w:numPr>
      </w:pPr>
      <w:r w:rsidRPr="00F37D09">
        <w:t xml:space="preserve">         }</w:t>
      </w:r>
    </w:p>
    <w:p w:rsidR="00F37D09" w:rsidRPr="00F37D09" w:rsidRDefault="00F37D09" w:rsidP="00F37D09">
      <w:pPr>
        <w:pStyle w:val="listing"/>
        <w:framePr w:wrap="around"/>
        <w:numPr>
          <w:ilvl w:val="0"/>
          <w:numId w:val="28"/>
        </w:numPr>
      </w:pPr>
      <w:r w:rsidRPr="00F37D09">
        <w:t xml:space="preserve">   }</w:t>
      </w:r>
    </w:p>
    <w:p w:rsidR="00F37D09" w:rsidRPr="00F37D09" w:rsidRDefault="00F37D09" w:rsidP="00F37D09">
      <w:pPr>
        <w:pStyle w:val="listing"/>
        <w:framePr w:wrap="around"/>
        <w:numPr>
          <w:ilvl w:val="0"/>
          <w:numId w:val="28"/>
        </w:numPr>
        <w:rPr>
          <w:rFonts w:eastAsiaTheme="minorHAnsi"/>
          <w:lang w:eastAsia="en-US"/>
        </w:rPr>
      </w:pPr>
      <w:r w:rsidRPr="00F37D09">
        <w:t>}</w:t>
      </w:r>
    </w:p>
    <w:p w:rsidR="0017207F" w:rsidRDefault="00AE23A4" w:rsidP="00CD14FB">
      <w:pPr>
        <w:pStyle w:val="Akapitzlist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8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Listing 5.1</w:t>
      </w:r>
      <w:r w:rsidR="001203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 przedstawiający działanie instrukcji </w:t>
      </w:r>
      <w:r>
        <w:rPr>
          <w:rFonts w:ascii="Courier New" w:eastAsia="Times New Roman" w:hAnsi="Courier New" w:cs="Courier New"/>
          <w:sz w:val="24"/>
          <w:szCs w:val="24"/>
          <w:lang w:eastAsia="pl-PL"/>
        </w:rPr>
        <w:t>break.</w:t>
      </w:r>
    </w:p>
    <w:p w:rsidR="005E6D31" w:rsidRDefault="005E6D31" w:rsidP="0017207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05742C14" wp14:editId="20D5CF69">
            <wp:extent cx="5076825" cy="1819275"/>
            <wp:effectExtent l="0" t="0" r="9525" b="9525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D31" w:rsidRDefault="00E376C3" w:rsidP="0017207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6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Rysunek 5.1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Wynik działania programu przedstawionego na Listingu 5.1</w:t>
      </w:r>
      <w:r w:rsidR="0012037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90F1F" w:rsidRDefault="00490F1F" w:rsidP="0017207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0F1F" w:rsidRDefault="00490F1F" w:rsidP="00490F1F">
      <w:pPr>
        <w:pStyle w:val="Akapitzlist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90F1F" w:rsidRDefault="00490F1F" w:rsidP="00490F1F">
      <w:pPr>
        <w:pStyle w:val="Akapitzlist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90F1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Zadanie 5.</w:t>
      </w:r>
      <w:r w:rsidR="0012037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7</w:t>
      </w:r>
      <w:r w:rsidRPr="00490F1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  <w:r w:rsidRPr="00490F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Zoptymalizuj</w:t>
      </w:r>
      <w:r w:rsidRPr="00490F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program z Listingu 5.8 wykorzystując instrukcję </w:t>
      </w:r>
      <w:r w:rsidRPr="00490F1F">
        <w:rPr>
          <w:rFonts w:ascii="Courier New" w:eastAsia="Times New Roman" w:hAnsi="Courier New" w:cs="Courier New"/>
          <w:i/>
          <w:sz w:val="24"/>
          <w:szCs w:val="24"/>
          <w:lang w:eastAsia="pl-PL"/>
        </w:rPr>
        <w:t>break</w:t>
      </w:r>
      <w:r w:rsidRPr="00490F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490F1F" w:rsidRDefault="00490F1F" w:rsidP="00490F1F">
      <w:pPr>
        <w:pStyle w:val="Akapitzlist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90F1F" w:rsidRDefault="00490F1F" w:rsidP="00490F1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Zastosowanie funkcji </w:t>
      </w:r>
      <w:r w:rsidRPr="00490F1F">
        <w:rPr>
          <w:rFonts w:ascii="Courier New" w:eastAsia="Times New Roman" w:hAnsi="Courier New" w:cs="Courier New"/>
          <w:sz w:val="24"/>
          <w:szCs w:val="24"/>
          <w:lang w:eastAsia="pl-PL"/>
        </w:rPr>
        <w:t>break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umożliwi nam bardziej efektywne napisanie programu rozwiązującego Zadanie 5.4. Zauważmy bowiem, że przy podaniu dużej liczby n kod przedstawiony na Listingu 5.8 wielokrotnie wypisuje </w:t>
      </w:r>
      <w:r w:rsidRPr="00490F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 </w:t>
      </w:r>
      <w:r w:rsidRPr="00490F1F">
        <w:rPr>
          <w:rFonts w:ascii="Times New Roman" w:hAnsi="Times New Roman" w:cs="Times New Roman"/>
          <w:sz w:val="24"/>
          <w:szCs w:val="24"/>
        </w:rPr>
        <w:t>"</w:t>
      </w:r>
      <w:r w:rsidRPr="00490F1F">
        <w:rPr>
          <w:rFonts w:ascii="Courier New" w:hAnsi="Courier New" w:cs="Courier New"/>
          <w:sz w:val="24"/>
          <w:szCs w:val="24"/>
        </w:rPr>
        <w:t>za duza wartość</w:t>
      </w:r>
      <w:r w:rsidRPr="00490F1F">
        <w:rPr>
          <w:rFonts w:ascii="Times New Roman" w:hAnsi="Times New Roman" w:cs="Times New Roman"/>
          <w:sz w:val="24"/>
          <w:szCs w:val="24"/>
        </w:rPr>
        <w:t>" zakodowan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490F1F">
        <w:rPr>
          <w:rFonts w:ascii="Times New Roman" w:hAnsi="Times New Roman" w:cs="Times New Roman"/>
          <w:sz w:val="24"/>
          <w:szCs w:val="24"/>
        </w:rPr>
        <w:t xml:space="preserve"> w linii 16 kodu. Przykładowe uruchomienie przedstawia Rysunek 5.2. </w:t>
      </w:r>
    </w:p>
    <w:p w:rsidR="00483EE2" w:rsidRDefault="00483EE2" w:rsidP="00490F1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83EE2" w:rsidRPr="00490F1F" w:rsidRDefault="00483EE2" w:rsidP="00483EE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32EEB1ED" wp14:editId="3196071B">
            <wp:extent cx="5874589" cy="3280051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93892" cy="3290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EE2" w:rsidRDefault="00483EE2" w:rsidP="00483EE2">
      <w:pPr>
        <w:pStyle w:val="Akapitzlist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6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Rysunek 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Wynik działania programu przedstawionego na Listingu 5.8.</w:t>
      </w:r>
    </w:p>
    <w:p w:rsidR="00483EE2" w:rsidRDefault="00483EE2" w:rsidP="00483EE2">
      <w:pPr>
        <w:pStyle w:val="Akapitzlist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3EE2" w:rsidRDefault="001A7690" w:rsidP="001A7690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Wystarczyłoby aby informacja o tym, że mamy „za dużą wartość” pojawiła się jednokrotnie i pętla for nie byłaby wykonywana dalej. Możemy to poprawić wykorzystując instrukcje </w:t>
      </w:r>
      <w:r w:rsidRPr="00F336CC">
        <w:rPr>
          <w:rFonts w:ascii="Courier New" w:eastAsia="Times New Roman" w:hAnsi="Courier New" w:cs="Courier New"/>
          <w:sz w:val="24"/>
          <w:szCs w:val="24"/>
          <w:lang w:eastAsia="pl-PL"/>
        </w:rPr>
        <w:t>break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sytuacji, gdy </w:t>
      </w:r>
      <w:r w:rsidRPr="00F336CC">
        <w:rPr>
          <w:rFonts w:ascii="Courier New" w:eastAsia="Times New Roman" w:hAnsi="Courier New" w:cs="Courier New"/>
          <w:sz w:val="24"/>
          <w:szCs w:val="24"/>
          <w:lang w:eastAsia="pl-PL"/>
        </w:rPr>
        <w:t>fabs(x)&gt;10</w:t>
      </w:r>
      <w:r w:rsidR="00F336CC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. </w:t>
      </w:r>
      <w:r w:rsidR="00F336CC">
        <w:rPr>
          <w:rFonts w:ascii="Times New Roman" w:eastAsia="Times New Roman" w:hAnsi="Times New Roman" w:cs="Times New Roman"/>
          <w:sz w:val="24"/>
          <w:szCs w:val="24"/>
          <w:lang w:eastAsia="pl-PL"/>
        </w:rPr>
        <w:t>Zoptymalizowany kod przedstawia Listing 5.1</w:t>
      </w:r>
      <w:r w:rsidR="0012037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F336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336CC" w:rsidRDefault="00F336CC" w:rsidP="001A7690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1C0A" w:rsidRPr="00CE1C0A" w:rsidRDefault="00CE1C0A" w:rsidP="00CE1C0A">
      <w:pPr>
        <w:pStyle w:val="listing"/>
        <w:framePr w:wrap="around"/>
        <w:numPr>
          <w:ilvl w:val="0"/>
          <w:numId w:val="34"/>
        </w:numPr>
        <w:rPr>
          <w:lang w:val="en-US"/>
        </w:rPr>
      </w:pPr>
      <w:r w:rsidRPr="00CE1C0A">
        <w:rPr>
          <w:lang w:val="en-US"/>
        </w:rPr>
        <w:lastRenderedPageBreak/>
        <w:t>#include &lt;iostream&gt;</w:t>
      </w:r>
    </w:p>
    <w:p w:rsidR="00CE1C0A" w:rsidRPr="00CE1C0A" w:rsidRDefault="00CE1C0A" w:rsidP="00CE1C0A">
      <w:pPr>
        <w:pStyle w:val="listing"/>
        <w:framePr w:wrap="around"/>
        <w:numPr>
          <w:ilvl w:val="0"/>
          <w:numId w:val="34"/>
        </w:numPr>
        <w:rPr>
          <w:lang w:val="en-US"/>
        </w:rPr>
      </w:pPr>
      <w:r w:rsidRPr="00CE1C0A">
        <w:rPr>
          <w:lang w:val="en-US"/>
        </w:rPr>
        <w:t>#include &lt;math.h&gt;</w:t>
      </w:r>
    </w:p>
    <w:p w:rsidR="00CE1C0A" w:rsidRPr="00CE1C0A" w:rsidRDefault="00CE1C0A" w:rsidP="00CE1C0A">
      <w:pPr>
        <w:pStyle w:val="listing"/>
        <w:framePr w:wrap="around"/>
        <w:numPr>
          <w:ilvl w:val="0"/>
          <w:numId w:val="34"/>
        </w:numPr>
        <w:rPr>
          <w:lang w:val="en-US"/>
        </w:rPr>
      </w:pPr>
      <w:r w:rsidRPr="00CE1C0A">
        <w:rPr>
          <w:lang w:val="en-US"/>
        </w:rPr>
        <w:t>using namespace std;</w:t>
      </w:r>
    </w:p>
    <w:p w:rsidR="00CE1C0A" w:rsidRPr="00CE1C0A" w:rsidRDefault="00CE1C0A" w:rsidP="00CE1C0A">
      <w:pPr>
        <w:pStyle w:val="listing"/>
        <w:framePr w:wrap="around"/>
        <w:numPr>
          <w:ilvl w:val="0"/>
          <w:numId w:val="34"/>
        </w:numPr>
        <w:rPr>
          <w:lang w:val="en-US"/>
        </w:rPr>
      </w:pPr>
      <w:r w:rsidRPr="00CE1C0A">
        <w:rPr>
          <w:lang w:val="en-US"/>
        </w:rPr>
        <w:t>int main()</w:t>
      </w:r>
    </w:p>
    <w:p w:rsidR="00CE1C0A" w:rsidRPr="00CE1C0A" w:rsidRDefault="00CE1C0A" w:rsidP="00CE1C0A">
      <w:pPr>
        <w:pStyle w:val="listing"/>
        <w:framePr w:wrap="around"/>
        <w:numPr>
          <w:ilvl w:val="0"/>
          <w:numId w:val="34"/>
        </w:numPr>
        <w:rPr>
          <w:lang w:val="en-US"/>
        </w:rPr>
      </w:pPr>
      <w:r w:rsidRPr="00CE1C0A">
        <w:rPr>
          <w:lang w:val="en-US"/>
        </w:rPr>
        <w:t>{</w:t>
      </w:r>
    </w:p>
    <w:p w:rsidR="00CE1C0A" w:rsidRPr="00CE1C0A" w:rsidRDefault="00CE1C0A" w:rsidP="00CE1C0A">
      <w:pPr>
        <w:pStyle w:val="listing"/>
        <w:framePr w:wrap="around"/>
        <w:numPr>
          <w:ilvl w:val="0"/>
          <w:numId w:val="34"/>
        </w:numPr>
        <w:rPr>
          <w:lang w:val="en-US"/>
        </w:rPr>
      </w:pPr>
      <w:r w:rsidRPr="00CE1C0A">
        <w:rPr>
          <w:lang w:val="en-US"/>
        </w:rPr>
        <w:tab/>
        <w:t xml:space="preserve"> int n;</w:t>
      </w:r>
    </w:p>
    <w:p w:rsidR="00CE1C0A" w:rsidRPr="00CE1C0A" w:rsidRDefault="00CE1C0A" w:rsidP="00CE1C0A">
      <w:pPr>
        <w:pStyle w:val="listing"/>
        <w:framePr w:wrap="around"/>
        <w:numPr>
          <w:ilvl w:val="0"/>
          <w:numId w:val="34"/>
        </w:numPr>
        <w:rPr>
          <w:lang w:val="en-US"/>
        </w:rPr>
      </w:pPr>
      <w:r w:rsidRPr="00CE1C0A">
        <w:rPr>
          <w:lang w:val="en-US"/>
        </w:rPr>
        <w:t xml:space="preserve">  cout&lt;&lt;"n="; cin&gt;&gt;n;</w:t>
      </w:r>
    </w:p>
    <w:p w:rsidR="00CE1C0A" w:rsidRPr="00CE1C0A" w:rsidRDefault="00CE1C0A" w:rsidP="00CE1C0A">
      <w:pPr>
        <w:pStyle w:val="listing"/>
        <w:framePr w:wrap="around"/>
        <w:numPr>
          <w:ilvl w:val="0"/>
          <w:numId w:val="34"/>
        </w:numPr>
        <w:rPr>
          <w:lang w:val="en-US"/>
        </w:rPr>
      </w:pPr>
      <w:r w:rsidRPr="00CE1C0A">
        <w:rPr>
          <w:lang w:val="en-US"/>
        </w:rPr>
        <w:tab/>
        <w:t xml:space="preserve"> for (float x=1; x&lt;=n; x=x+0.5)</w:t>
      </w:r>
    </w:p>
    <w:p w:rsidR="00CE1C0A" w:rsidRPr="00CE1C0A" w:rsidRDefault="00CE1C0A" w:rsidP="00CE1C0A">
      <w:pPr>
        <w:pStyle w:val="listing"/>
        <w:framePr w:wrap="around"/>
        <w:numPr>
          <w:ilvl w:val="0"/>
          <w:numId w:val="34"/>
        </w:numPr>
        <w:rPr>
          <w:lang w:val="en-US"/>
        </w:rPr>
      </w:pPr>
      <w:r w:rsidRPr="00CE1C0A">
        <w:rPr>
          <w:lang w:val="en-US"/>
        </w:rPr>
        <w:t xml:space="preserve"> </w:t>
      </w:r>
      <w:r w:rsidRPr="00CE1C0A">
        <w:rPr>
          <w:lang w:val="en-US"/>
        </w:rPr>
        <w:tab/>
        <w:t xml:space="preserve"> {</w:t>
      </w:r>
    </w:p>
    <w:p w:rsidR="00CE1C0A" w:rsidRPr="00CE1C0A" w:rsidRDefault="00CE1C0A" w:rsidP="00CE1C0A">
      <w:pPr>
        <w:pStyle w:val="listing"/>
        <w:framePr w:wrap="around"/>
        <w:numPr>
          <w:ilvl w:val="0"/>
          <w:numId w:val="34"/>
        </w:numPr>
        <w:rPr>
          <w:lang w:val="en-US"/>
        </w:rPr>
      </w:pPr>
      <w:r w:rsidRPr="00CE1C0A">
        <w:rPr>
          <w:lang w:val="en-US"/>
        </w:rPr>
        <w:tab/>
      </w:r>
      <w:r w:rsidRPr="00CE1C0A">
        <w:rPr>
          <w:lang w:val="en-US"/>
        </w:rPr>
        <w:tab/>
        <w:t>if (fabs(x)&lt;=10)</w:t>
      </w:r>
    </w:p>
    <w:p w:rsidR="00CE1C0A" w:rsidRPr="00CE1C0A" w:rsidRDefault="00CE1C0A" w:rsidP="00CE1C0A">
      <w:pPr>
        <w:pStyle w:val="listing"/>
        <w:framePr w:wrap="around"/>
        <w:numPr>
          <w:ilvl w:val="0"/>
          <w:numId w:val="34"/>
        </w:numPr>
        <w:rPr>
          <w:lang w:val="en-US"/>
        </w:rPr>
      </w:pPr>
      <w:r w:rsidRPr="00CE1C0A">
        <w:rPr>
          <w:lang w:val="en-US"/>
        </w:rPr>
        <w:tab/>
      </w:r>
      <w:r w:rsidRPr="00CE1C0A">
        <w:rPr>
          <w:lang w:val="en-US"/>
        </w:rPr>
        <w:tab/>
        <w:t>{</w:t>
      </w:r>
    </w:p>
    <w:p w:rsidR="00CE1C0A" w:rsidRPr="00CE1C0A" w:rsidRDefault="00CE1C0A" w:rsidP="00CE1C0A">
      <w:pPr>
        <w:pStyle w:val="listing"/>
        <w:framePr w:wrap="around"/>
        <w:numPr>
          <w:ilvl w:val="0"/>
          <w:numId w:val="34"/>
        </w:numPr>
        <w:rPr>
          <w:lang w:val="en-US"/>
        </w:rPr>
      </w:pPr>
      <w:r w:rsidRPr="00CE1C0A">
        <w:rPr>
          <w:lang w:val="en-US"/>
        </w:rPr>
        <w:tab/>
      </w:r>
      <w:r w:rsidRPr="00CE1C0A">
        <w:rPr>
          <w:lang w:val="en-US"/>
        </w:rPr>
        <w:tab/>
      </w:r>
      <w:r w:rsidRPr="00CE1C0A">
        <w:rPr>
          <w:lang w:val="en-US"/>
        </w:rPr>
        <w:tab/>
        <w:t xml:space="preserve">float y=exp(x); </w:t>
      </w:r>
    </w:p>
    <w:p w:rsidR="00CE1C0A" w:rsidRPr="00CE1C0A" w:rsidRDefault="00CE1C0A" w:rsidP="00CE1C0A">
      <w:pPr>
        <w:pStyle w:val="listing"/>
        <w:framePr w:wrap="around"/>
        <w:numPr>
          <w:ilvl w:val="0"/>
          <w:numId w:val="34"/>
        </w:numPr>
        <w:rPr>
          <w:lang w:val="en-US"/>
        </w:rPr>
      </w:pPr>
      <w:r w:rsidRPr="00CE1C0A">
        <w:rPr>
          <w:lang w:val="en-US"/>
        </w:rPr>
        <w:tab/>
      </w:r>
      <w:r w:rsidRPr="00CE1C0A">
        <w:rPr>
          <w:lang w:val="en-US"/>
        </w:rPr>
        <w:tab/>
      </w:r>
      <w:r w:rsidRPr="00CE1C0A">
        <w:rPr>
          <w:lang w:val="en-US"/>
        </w:rPr>
        <w:tab/>
        <w:t>cout &lt;&lt;x&lt;&lt;"\t"&lt;&lt;y&lt;&lt;endl;</w:t>
      </w:r>
    </w:p>
    <w:p w:rsidR="00CE1C0A" w:rsidRPr="00CE1C0A" w:rsidRDefault="00CE1C0A" w:rsidP="00CE1C0A">
      <w:pPr>
        <w:pStyle w:val="listing"/>
        <w:framePr w:wrap="around"/>
        <w:numPr>
          <w:ilvl w:val="0"/>
          <w:numId w:val="34"/>
        </w:numPr>
      </w:pPr>
      <w:r w:rsidRPr="00CE1C0A">
        <w:rPr>
          <w:lang w:val="en-US"/>
        </w:rPr>
        <w:tab/>
        <w:t xml:space="preserve">      </w:t>
      </w:r>
      <w:r w:rsidRPr="00CE1C0A">
        <w:t>}</w:t>
      </w:r>
    </w:p>
    <w:p w:rsidR="00CE1C0A" w:rsidRPr="00CE1C0A" w:rsidRDefault="00CE1C0A" w:rsidP="00CE1C0A">
      <w:pPr>
        <w:pStyle w:val="listing"/>
        <w:framePr w:wrap="around"/>
        <w:numPr>
          <w:ilvl w:val="0"/>
          <w:numId w:val="34"/>
        </w:numPr>
      </w:pPr>
      <w:r w:rsidRPr="00CE1C0A">
        <w:tab/>
      </w:r>
      <w:r w:rsidRPr="00CE1C0A">
        <w:tab/>
        <w:t xml:space="preserve">else </w:t>
      </w:r>
    </w:p>
    <w:p w:rsidR="00CE1C0A" w:rsidRPr="00CE1C0A" w:rsidRDefault="00CE1C0A" w:rsidP="00CE1C0A">
      <w:pPr>
        <w:pStyle w:val="listing"/>
        <w:framePr w:wrap="around"/>
        <w:numPr>
          <w:ilvl w:val="0"/>
          <w:numId w:val="34"/>
        </w:numPr>
      </w:pPr>
      <w:r w:rsidRPr="00CE1C0A">
        <w:tab/>
      </w:r>
      <w:r w:rsidRPr="00CE1C0A">
        <w:tab/>
        <w:t>{</w:t>
      </w:r>
    </w:p>
    <w:p w:rsidR="00CE1C0A" w:rsidRPr="00CE1C0A" w:rsidRDefault="00CE1C0A" w:rsidP="00CE1C0A">
      <w:pPr>
        <w:pStyle w:val="listing"/>
        <w:framePr w:wrap="around"/>
        <w:numPr>
          <w:ilvl w:val="0"/>
          <w:numId w:val="34"/>
        </w:numPr>
      </w:pPr>
      <w:r w:rsidRPr="00CE1C0A">
        <w:tab/>
      </w:r>
      <w:r w:rsidRPr="00CE1C0A">
        <w:tab/>
        <w:t xml:space="preserve">    cout&lt;&lt;"za duza wartość";</w:t>
      </w:r>
    </w:p>
    <w:p w:rsidR="00CE1C0A" w:rsidRPr="00CE1C0A" w:rsidRDefault="00CE1C0A" w:rsidP="00CE1C0A">
      <w:pPr>
        <w:pStyle w:val="listing"/>
        <w:framePr w:wrap="around"/>
        <w:numPr>
          <w:ilvl w:val="0"/>
          <w:numId w:val="34"/>
        </w:numPr>
      </w:pPr>
      <w:r w:rsidRPr="00CE1C0A">
        <w:tab/>
      </w:r>
      <w:r w:rsidRPr="00CE1C0A">
        <w:tab/>
      </w:r>
      <w:r w:rsidRPr="00CE1C0A">
        <w:tab/>
        <w:t>break;</w:t>
      </w:r>
    </w:p>
    <w:p w:rsidR="00CE1C0A" w:rsidRPr="00CE1C0A" w:rsidRDefault="00CE1C0A" w:rsidP="00CE1C0A">
      <w:pPr>
        <w:pStyle w:val="listing"/>
        <w:framePr w:wrap="around"/>
        <w:numPr>
          <w:ilvl w:val="0"/>
          <w:numId w:val="34"/>
        </w:numPr>
      </w:pPr>
      <w:r w:rsidRPr="00CE1C0A">
        <w:tab/>
      </w:r>
      <w:r w:rsidRPr="00CE1C0A">
        <w:tab/>
        <w:t>}</w:t>
      </w:r>
    </w:p>
    <w:p w:rsidR="00CE1C0A" w:rsidRPr="00CE1C0A" w:rsidRDefault="00CE1C0A" w:rsidP="00CE1C0A">
      <w:pPr>
        <w:pStyle w:val="listing"/>
        <w:framePr w:wrap="around"/>
        <w:numPr>
          <w:ilvl w:val="0"/>
          <w:numId w:val="34"/>
        </w:numPr>
      </w:pPr>
      <w:r w:rsidRPr="00CE1C0A">
        <w:tab/>
        <w:t xml:space="preserve"> }</w:t>
      </w:r>
    </w:p>
    <w:p w:rsidR="00CE1C0A" w:rsidRDefault="00CE1C0A" w:rsidP="00CE1C0A">
      <w:pPr>
        <w:pStyle w:val="listing"/>
        <w:framePr w:wrap="around"/>
        <w:numPr>
          <w:ilvl w:val="0"/>
          <w:numId w:val="34"/>
        </w:numPr>
      </w:pPr>
      <w:r w:rsidRPr="00CE1C0A">
        <w:t>}</w:t>
      </w:r>
    </w:p>
    <w:p w:rsidR="00CE1C0A" w:rsidRPr="00F336CC" w:rsidRDefault="00CE1C0A" w:rsidP="00CE1C0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C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Listing 5.1</w:t>
      </w:r>
      <w:r w:rsidR="001203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CE1C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 programu realizującego Zadanie 5.6</w:t>
      </w:r>
    </w:p>
    <w:p w:rsidR="00490F1F" w:rsidRDefault="00490F1F" w:rsidP="0017207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0767" w:rsidRDefault="00BB0767" w:rsidP="0017207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5473" w:rsidRPr="00BB0767" w:rsidRDefault="00B55473" w:rsidP="0017207F">
      <w:pPr>
        <w:pStyle w:val="Akapitzlist"/>
        <w:numPr>
          <w:ilvl w:val="2"/>
          <w:numId w:val="4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0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Instrukcja </w:t>
      </w:r>
      <w:r w:rsidRPr="005C3D5B">
        <w:rPr>
          <w:rFonts w:ascii="Courier New" w:eastAsia="Times New Roman" w:hAnsi="Courier New" w:cs="Courier New"/>
          <w:b/>
          <w:sz w:val="24"/>
          <w:szCs w:val="24"/>
          <w:lang w:eastAsia="pl-PL"/>
        </w:rPr>
        <w:t>continue</w:t>
      </w:r>
    </w:p>
    <w:p w:rsidR="00BB0767" w:rsidRDefault="00BB0767" w:rsidP="00BB0767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473" w:rsidRDefault="00BB0767" w:rsidP="00BB0767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767">
        <w:rPr>
          <w:rFonts w:ascii="Times New Roman" w:hAnsi="Times New Roman" w:cs="Times New Roman"/>
          <w:sz w:val="24"/>
          <w:szCs w:val="24"/>
        </w:rPr>
        <w:t xml:space="preserve">Instrukcja </w:t>
      </w:r>
      <w:r w:rsidRPr="00BB0767">
        <w:rPr>
          <w:rFonts w:ascii="Courier New" w:hAnsi="Courier New" w:cs="Courier New"/>
          <w:bCs/>
          <w:sz w:val="24"/>
          <w:szCs w:val="24"/>
        </w:rPr>
        <w:t>continue</w:t>
      </w:r>
      <w:r w:rsidRPr="00BB0767">
        <w:rPr>
          <w:rFonts w:ascii="Courier New" w:hAnsi="Courier New" w:cs="Courier New"/>
          <w:sz w:val="24"/>
          <w:szCs w:val="24"/>
        </w:rPr>
        <w:t>,</w:t>
      </w:r>
      <w:r w:rsidRPr="00BB0767">
        <w:rPr>
          <w:rFonts w:ascii="Times New Roman" w:hAnsi="Times New Roman" w:cs="Times New Roman"/>
          <w:sz w:val="24"/>
          <w:szCs w:val="24"/>
        </w:rPr>
        <w:t xml:space="preserve"> podobnie jak </w:t>
      </w:r>
      <w:r w:rsidRPr="00BB0767">
        <w:rPr>
          <w:rFonts w:ascii="Courier New" w:hAnsi="Courier New" w:cs="Courier New"/>
          <w:sz w:val="24"/>
          <w:szCs w:val="24"/>
        </w:rPr>
        <w:t>break</w:t>
      </w:r>
      <w:r w:rsidRPr="00BB0767">
        <w:rPr>
          <w:rFonts w:ascii="Times New Roman" w:hAnsi="Times New Roman" w:cs="Times New Roman"/>
          <w:sz w:val="24"/>
          <w:szCs w:val="24"/>
        </w:rPr>
        <w:t xml:space="preserve">, używana jest tylko wewnątrz pętli </w:t>
      </w:r>
      <w:r w:rsidRPr="00BB0767">
        <w:rPr>
          <w:rFonts w:ascii="Courier New" w:hAnsi="Courier New" w:cs="Courier New"/>
          <w:sz w:val="24"/>
          <w:szCs w:val="24"/>
        </w:rPr>
        <w:t>do-while, while</w:t>
      </w:r>
      <w:r w:rsidRPr="00BB0767">
        <w:rPr>
          <w:rFonts w:ascii="Times New Roman" w:hAnsi="Times New Roman" w:cs="Times New Roman"/>
          <w:sz w:val="24"/>
          <w:szCs w:val="24"/>
        </w:rPr>
        <w:t xml:space="preserve"> i </w:t>
      </w:r>
      <w:r w:rsidRPr="00BB0767">
        <w:rPr>
          <w:rFonts w:ascii="Courier New" w:hAnsi="Courier New" w:cs="Courier New"/>
          <w:sz w:val="24"/>
          <w:szCs w:val="24"/>
        </w:rPr>
        <w:t>for</w:t>
      </w:r>
      <w:r w:rsidRPr="00BB0767">
        <w:rPr>
          <w:rFonts w:ascii="Times New Roman" w:hAnsi="Times New Roman" w:cs="Times New Roman"/>
          <w:sz w:val="24"/>
          <w:szCs w:val="24"/>
        </w:rPr>
        <w:t xml:space="preserve">. Pomija ona resztę ciała pętli, powodując natychmiastowe rozpoczęcie kolejnego cyklu pętli. </w:t>
      </w:r>
      <w:r w:rsidR="00AA0724">
        <w:rPr>
          <w:rFonts w:ascii="Times New Roman" w:hAnsi="Times New Roman" w:cs="Times New Roman"/>
          <w:sz w:val="24"/>
          <w:szCs w:val="24"/>
        </w:rPr>
        <w:t xml:space="preserve">To odróżnia ją od instrukcji </w:t>
      </w:r>
      <w:r w:rsidRPr="00BB0767">
        <w:rPr>
          <w:rFonts w:ascii="Courier New" w:hAnsi="Courier New" w:cs="Courier New"/>
          <w:sz w:val="24"/>
          <w:szCs w:val="24"/>
        </w:rPr>
        <w:t>break</w:t>
      </w:r>
      <w:r w:rsidRPr="00BB0767">
        <w:rPr>
          <w:rFonts w:ascii="Times New Roman" w:hAnsi="Times New Roman" w:cs="Times New Roman"/>
          <w:sz w:val="24"/>
          <w:szCs w:val="24"/>
        </w:rPr>
        <w:t>, któr</w:t>
      </w:r>
      <w:r w:rsidR="00AA0724">
        <w:rPr>
          <w:rFonts w:ascii="Times New Roman" w:hAnsi="Times New Roman" w:cs="Times New Roman"/>
          <w:sz w:val="24"/>
          <w:szCs w:val="24"/>
        </w:rPr>
        <w:t>a</w:t>
      </w:r>
      <w:r w:rsidRPr="00BB0767">
        <w:rPr>
          <w:rFonts w:ascii="Times New Roman" w:hAnsi="Times New Roman" w:cs="Times New Roman"/>
          <w:sz w:val="24"/>
          <w:szCs w:val="24"/>
        </w:rPr>
        <w:t xml:space="preserve"> całkowicie wyskakuje z pętli.</w:t>
      </w:r>
      <w:r w:rsidR="005C3D5B">
        <w:rPr>
          <w:rFonts w:ascii="Times New Roman" w:hAnsi="Times New Roman" w:cs="Times New Roman"/>
          <w:sz w:val="24"/>
          <w:szCs w:val="24"/>
        </w:rPr>
        <w:t xml:space="preserve"> </w:t>
      </w:r>
      <w:r w:rsidR="005C3D5B" w:rsidRPr="00687819">
        <w:rPr>
          <w:rFonts w:ascii="Times New Roman" w:eastAsia="Times New Roman" w:hAnsi="Times New Roman" w:cs="Times New Roman"/>
          <w:sz w:val="24"/>
          <w:szCs w:val="24"/>
          <w:lang w:eastAsia="pl-PL"/>
        </w:rPr>
        <w:t>Przykład programu wykorzystującego instrukcję</w:t>
      </w:r>
      <w:r w:rsidR="005C3D5B" w:rsidRPr="00687819">
        <w:rPr>
          <w:sz w:val="24"/>
          <w:szCs w:val="24"/>
        </w:rPr>
        <w:t xml:space="preserve"> </w:t>
      </w:r>
      <w:r w:rsidR="005C3D5B" w:rsidRPr="00BB0767">
        <w:rPr>
          <w:rFonts w:ascii="Courier New" w:hAnsi="Courier New" w:cs="Courier New"/>
          <w:bCs/>
          <w:sz w:val="24"/>
          <w:szCs w:val="24"/>
        </w:rPr>
        <w:t>continue</w:t>
      </w:r>
      <w:r w:rsidR="005C3D5B" w:rsidRPr="00687819">
        <w:rPr>
          <w:rFonts w:ascii="Courier New" w:hAnsi="Courier New" w:cs="Courier New"/>
        </w:rPr>
        <w:t xml:space="preserve"> </w:t>
      </w:r>
      <w:r w:rsidR="005C3D5B" w:rsidRPr="0068781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 Listing 5.1</w:t>
      </w:r>
      <w:r w:rsidR="00117C1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:rsidR="00361BB1" w:rsidRDefault="00361BB1" w:rsidP="00361BB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1BB1" w:rsidRPr="00361BB1" w:rsidRDefault="00361BB1" w:rsidP="00361BB1">
      <w:pPr>
        <w:pStyle w:val="listing"/>
        <w:framePr w:wrap="around"/>
        <w:numPr>
          <w:ilvl w:val="0"/>
          <w:numId w:val="29"/>
        </w:numPr>
        <w:rPr>
          <w:lang w:val="en-US"/>
        </w:rPr>
      </w:pPr>
      <w:r w:rsidRPr="00361BB1">
        <w:rPr>
          <w:lang w:val="en-US"/>
        </w:rPr>
        <w:t>#include&lt;iostream&gt;</w:t>
      </w:r>
    </w:p>
    <w:p w:rsidR="00361BB1" w:rsidRPr="00361BB1" w:rsidRDefault="00361BB1" w:rsidP="00361BB1">
      <w:pPr>
        <w:pStyle w:val="listing"/>
        <w:framePr w:wrap="around"/>
        <w:numPr>
          <w:ilvl w:val="0"/>
          <w:numId w:val="29"/>
        </w:numPr>
        <w:rPr>
          <w:lang w:val="en-US"/>
        </w:rPr>
      </w:pPr>
      <w:r w:rsidRPr="00361BB1">
        <w:rPr>
          <w:lang w:val="en-US"/>
        </w:rPr>
        <w:t>using namespace std;</w:t>
      </w:r>
    </w:p>
    <w:p w:rsidR="00361BB1" w:rsidRPr="00361BB1" w:rsidRDefault="00361BB1" w:rsidP="00361BB1">
      <w:pPr>
        <w:pStyle w:val="listing"/>
        <w:framePr w:wrap="around"/>
        <w:numPr>
          <w:ilvl w:val="0"/>
          <w:numId w:val="29"/>
        </w:numPr>
      </w:pPr>
      <w:r w:rsidRPr="00361BB1">
        <w:t>int main()</w:t>
      </w:r>
    </w:p>
    <w:p w:rsidR="00361BB1" w:rsidRPr="00361BB1" w:rsidRDefault="00361BB1" w:rsidP="00361BB1">
      <w:pPr>
        <w:pStyle w:val="listing"/>
        <w:framePr w:wrap="around"/>
        <w:numPr>
          <w:ilvl w:val="0"/>
          <w:numId w:val="29"/>
        </w:numPr>
      </w:pPr>
      <w:r w:rsidRPr="00361BB1">
        <w:t>{</w:t>
      </w:r>
    </w:p>
    <w:p w:rsidR="00361BB1" w:rsidRPr="00361BB1" w:rsidRDefault="00361BB1" w:rsidP="00361BB1">
      <w:pPr>
        <w:pStyle w:val="listing"/>
        <w:framePr w:wrap="around"/>
        <w:numPr>
          <w:ilvl w:val="0"/>
          <w:numId w:val="29"/>
        </w:numPr>
      </w:pPr>
      <w:r w:rsidRPr="00361BB1">
        <w:t>unsigned i;</w:t>
      </w:r>
    </w:p>
    <w:p w:rsidR="00361BB1" w:rsidRPr="00361BB1" w:rsidRDefault="00361BB1" w:rsidP="00361BB1">
      <w:pPr>
        <w:pStyle w:val="listing"/>
        <w:framePr w:wrap="around"/>
        <w:numPr>
          <w:ilvl w:val="0"/>
          <w:numId w:val="29"/>
        </w:numPr>
      </w:pPr>
      <w:r w:rsidRPr="00361BB1">
        <w:t>cout&lt;&lt;"Program demonstruje dzialanie instrukcji  \"continue\""&lt;&lt;endl;</w:t>
      </w:r>
    </w:p>
    <w:p w:rsidR="00361BB1" w:rsidRPr="00361BB1" w:rsidRDefault="00361BB1" w:rsidP="00361BB1">
      <w:pPr>
        <w:pStyle w:val="listing"/>
        <w:framePr w:wrap="around"/>
        <w:numPr>
          <w:ilvl w:val="0"/>
          <w:numId w:val="29"/>
        </w:numPr>
      </w:pPr>
      <w:r w:rsidRPr="00361BB1">
        <w:t>cout&lt;&lt;"Dla i nieparzystych ( i%2 = 1 ) pominiemy wypisanie liczby"&lt;&lt;endl&lt;&lt;endl;</w:t>
      </w:r>
    </w:p>
    <w:p w:rsidR="00361BB1" w:rsidRPr="00361BB1" w:rsidRDefault="00361BB1" w:rsidP="00361BB1">
      <w:pPr>
        <w:pStyle w:val="listing"/>
        <w:framePr w:wrap="around"/>
        <w:numPr>
          <w:ilvl w:val="0"/>
          <w:numId w:val="29"/>
        </w:numPr>
        <w:rPr>
          <w:lang w:val="en-US"/>
        </w:rPr>
      </w:pPr>
      <w:r w:rsidRPr="00361BB1">
        <w:rPr>
          <w:lang w:val="en-US"/>
        </w:rPr>
        <w:t>for(i=0; i&lt;10; i++)</w:t>
      </w:r>
    </w:p>
    <w:p w:rsidR="00361BB1" w:rsidRPr="00361BB1" w:rsidRDefault="00361BB1" w:rsidP="00361BB1">
      <w:pPr>
        <w:pStyle w:val="listing"/>
        <w:framePr w:wrap="around"/>
        <w:numPr>
          <w:ilvl w:val="0"/>
          <w:numId w:val="29"/>
        </w:numPr>
        <w:rPr>
          <w:lang w:val="en-US"/>
        </w:rPr>
      </w:pPr>
      <w:r w:rsidRPr="00361BB1">
        <w:rPr>
          <w:lang w:val="en-US"/>
        </w:rPr>
        <w:t xml:space="preserve">    if( i%2 ) </w:t>
      </w:r>
    </w:p>
    <w:p w:rsidR="00361BB1" w:rsidRPr="00361BB1" w:rsidRDefault="00361BB1" w:rsidP="00361BB1">
      <w:pPr>
        <w:pStyle w:val="listing"/>
        <w:framePr w:wrap="around"/>
        <w:numPr>
          <w:ilvl w:val="0"/>
          <w:numId w:val="29"/>
        </w:numPr>
        <w:rPr>
          <w:lang w:val="en-US"/>
        </w:rPr>
      </w:pPr>
      <w:r w:rsidRPr="00361BB1">
        <w:rPr>
          <w:lang w:val="en-US"/>
        </w:rPr>
        <w:tab/>
        <w:t xml:space="preserve">      continue; </w:t>
      </w:r>
    </w:p>
    <w:p w:rsidR="00361BB1" w:rsidRPr="00361BB1" w:rsidRDefault="00361BB1" w:rsidP="00361BB1">
      <w:pPr>
        <w:pStyle w:val="listing"/>
        <w:framePr w:wrap="around"/>
        <w:numPr>
          <w:ilvl w:val="0"/>
          <w:numId w:val="29"/>
        </w:numPr>
        <w:rPr>
          <w:lang w:val="en-US"/>
        </w:rPr>
      </w:pPr>
      <w:r w:rsidRPr="00361BB1">
        <w:rPr>
          <w:lang w:val="en-US"/>
        </w:rPr>
        <w:tab/>
        <w:t xml:space="preserve">else </w:t>
      </w:r>
    </w:p>
    <w:p w:rsidR="00361BB1" w:rsidRPr="00361BB1" w:rsidRDefault="00361BB1" w:rsidP="00361BB1">
      <w:pPr>
        <w:pStyle w:val="listing"/>
        <w:framePr w:wrap="around"/>
        <w:numPr>
          <w:ilvl w:val="0"/>
          <w:numId w:val="29"/>
        </w:numPr>
        <w:rPr>
          <w:lang w:val="en-US"/>
        </w:rPr>
      </w:pPr>
      <w:r w:rsidRPr="00361BB1">
        <w:rPr>
          <w:lang w:val="en-US"/>
        </w:rPr>
        <w:tab/>
        <w:t xml:space="preserve">      cout&lt;&lt;i&lt;&lt;" ";</w:t>
      </w:r>
    </w:p>
    <w:p w:rsidR="00361BB1" w:rsidRPr="00361BB1" w:rsidRDefault="00361BB1" w:rsidP="00361BB1">
      <w:pPr>
        <w:pStyle w:val="listing"/>
        <w:framePr w:wrap="around"/>
        <w:numPr>
          <w:ilvl w:val="0"/>
          <w:numId w:val="29"/>
        </w:numPr>
        <w:rPr>
          <w:lang w:val="en-US"/>
        </w:rPr>
      </w:pPr>
      <w:r w:rsidRPr="00361BB1">
        <w:rPr>
          <w:lang w:val="en-US"/>
        </w:rPr>
        <w:t>cout&lt;&lt;endl;</w:t>
      </w:r>
    </w:p>
    <w:p w:rsidR="00361BB1" w:rsidRPr="00BB0767" w:rsidRDefault="00361BB1" w:rsidP="00361BB1">
      <w:pPr>
        <w:pStyle w:val="listing"/>
        <w:framePr w:wrap="around"/>
        <w:numPr>
          <w:ilvl w:val="0"/>
          <w:numId w:val="29"/>
        </w:numPr>
      </w:pPr>
      <w:r w:rsidRPr="00361BB1">
        <w:t>}</w:t>
      </w:r>
    </w:p>
    <w:p w:rsidR="005C3D5B" w:rsidRDefault="005C3D5B" w:rsidP="005C3D5B">
      <w:pPr>
        <w:pStyle w:val="Akapitzlist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8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Listing 5.1</w:t>
      </w:r>
      <w:r w:rsidR="00117C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 przedstawiający działanie instrukcji </w:t>
      </w:r>
      <w:r>
        <w:rPr>
          <w:rFonts w:ascii="Courier New" w:eastAsia="Times New Roman" w:hAnsi="Courier New" w:cs="Courier New"/>
          <w:sz w:val="24"/>
          <w:szCs w:val="24"/>
          <w:lang w:eastAsia="pl-PL"/>
        </w:rPr>
        <w:t>continue.</w:t>
      </w:r>
    </w:p>
    <w:p w:rsidR="005C3D5B" w:rsidRDefault="005C3D5B" w:rsidP="00E41BCC">
      <w:pPr>
        <w:spacing w:after="0"/>
      </w:pPr>
    </w:p>
    <w:p w:rsidR="00CB2239" w:rsidRDefault="00CB2239" w:rsidP="00E41BCC">
      <w:pPr>
        <w:spacing w:after="0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br w:type="page"/>
      </w:r>
    </w:p>
    <w:p w:rsidR="00153625" w:rsidRDefault="00D94FBF" w:rsidP="009A6057">
      <w:pPr>
        <w:pStyle w:val="Podrozdzia"/>
        <w:spacing w:after="240"/>
      </w:pPr>
      <w:r>
        <w:lastRenderedPageBreak/>
        <w:t>5</w:t>
      </w:r>
      <w:r w:rsidR="00316E2D">
        <w:t>.</w:t>
      </w:r>
      <w:r w:rsidR="00B55473">
        <w:t>4</w:t>
      </w:r>
      <w:r w:rsidR="00316E2D">
        <w:t xml:space="preserve"> </w:t>
      </w:r>
      <w:r w:rsidR="00153625" w:rsidRPr="00311A35">
        <w:t>Zadania</w:t>
      </w:r>
    </w:p>
    <w:p w:rsidR="00B64EEF" w:rsidRPr="00307603" w:rsidRDefault="00D74C7B" w:rsidP="00F72B2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240" w:after="240"/>
        <w:contextualSpacing w:val="0"/>
        <w:rPr>
          <w:rFonts w:ascii="Times New Roman" w:hAnsi="Times New Roman" w:cs="Times New Roman"/>
          <w:sz w:val="24"/>
          <w:szCs w:val="24"/>
        </w:rPr>
      </w:pPr>
      <w:r w:rsidRPr="00307603">
        <w:rPr>
          <w:rFonts w:ascii="Times New Roman" w:hAnsi="Times New Roman" w:cs="Times New Roman"/>
          <w:sz w:val="24"/>
          <w:szCs w:val="24"/>
        </w:rPr>
        <w:t xml:space="preserve">Dla podanej liczby </w:t>
      </w:r>
      <w:r w:rsidRPr="00307603">
        <w:rPr>
          <w:rFonts w:ascii="Courier New" w:hAnsi="Courier New" w:cs="Courier New"/>
          <w:sz w:val="24"/>
          <w:szCs w:val="24"/>
        </w:rPr>
        <w:t>n</w:t>
      </w:r>
      <w:r w:rsidRPr="00307603">
        <w:rPr>
          <w:rFonts w:ascii="Times New Roman" w:hAnsi="Times New Roman" w:cs="Times New Roman"/>
          <w:sz w:val="24"/>
          <w:szCs w:val="24"/>
        </w:rPr>
        <w:t xml:space="preserve"> (n z przedziału (0,1000&gt;) wyznaczyć i wyświetlić </w:t>
      </w:r>
      <w:r w:rsidRPr="00307603">
        <w:rPr>
          <w:rFonts w:ascii="Courier New" w:hAnsi="Courier New" w:cs="Courier New"/>
          <w:sz w:val="24"/>
          <w:szCs w:val="24"/>
        </w:rPr>
        <w:t>n</w:t>
      </w:r>
      <w:r w:rsidRPr="00307603">
        <w:rPr>
          <w:rFonts w:ascii="Times New Roman" w:hAnsi="Times New Roman" w:cs="Times New Roman"/>
          <w:sz w:val="24"/>
          <w:szCs w:val="24"/>
        </w:rPr>
        <w:t xml:space="preserve"> kolejnych wyrazów ciągu</w:t>
      </w:r>
      <w:r w:rsidR="00B868C8" w:rsidRPr="00307603">
        <w:rPr>
          <w:rFonts w:ascii="Times New Roman" w:hAnsi="Times New Roman" w:cs="Times New Roman"/>
          <w:sz w:val="24"/>
          <w:szCs w:val="24"/>
        </w:rPr>
        <w:t xml:space="preserve"> </w:t>
      </w:r>
      <w:r w:rsidRPr="00307603">
        <w:rPr>
          <w:rFonts w:ascii="Times New Roman" w:hAnsi="Times New Roman" w:cs="Times New Roman"/>
          <w:sz w:val="24"/>
          <w:szCs w:val="24"/>
        </w:rPr>
        <w:t xml:space="preserve">arytmetycznego o </w:t>
      </w:r>
      <w:r w:rsidR="00172828" w:rsidRPr="00307603">
        <w:rPr>
          <w:rFonts w:ascii="Times New Roman" w:hAnsi="Times New Roman" w:cs="Times New Roman"/>
          <w:sz w:val="24"/>
          <w:szCs w:val="24"/>
        </w:rPr>
        <w:t xml:space="preserve">zadanych przez użytkownika </w:t>
      </w:r>
      <w:r w:rsidRPr="00307603">
        <w:rPr>
          <w:rFonts w:ascii="Times New Roman" w:hAnsi="Times New Roman" w:cs="Times New Roman"/>
          <w:sz w:val="24"/>
          <w:szCs w:val="24"/>
        </w:rPr>
        <w:t xml:space="preserve">pierwszym elemencie </w:t>
      </w:r>
      <w:r w:rsidRPr="00307603">
        <w:rPr>
          <w:rFonts w:ascii="Courier New" w:hAnsi="Courier New" w:cs="Courier New"/>
          <w:sz w:val="24"/>
          <w:szCs w:val="24"/>
        </w:rPr>
        <w:t>a</w:t>
      </w:r>
      <w:r w:rsidRPr="00307603">
        <w:rPr>
          <w:rFonts w:ascii="Times New Roman" w:hAnsi="Times New Roman" w:cs="Times New Roman"/>
          <w:sz w:val="24"/>
          <w:szCs w:val="24"/>
        </w:rPr>
        <w:t xml:space="preserve"> i różnicy </w:t>
      </w:r>
      <w:r w:rsidRPr="00307603">
        <w:rPr>
          <w:rFonts w:ascii="Courier New" w:hAnsi="Courier New" w:cs="Courier New"/>
          <w:sz w:val="24"/>
          <w:szCs w:val="24"/>
        </w:rPr>
        <w:t>r</w:t>
      </w:r>
      <w:r w:rsidRPr="00307603">
        <w:rPr>
          <w:rFonts w:ascii="Times New Roman" w:hAnsi="Times New Roman" w:cs="Times New Roman"/>
          <w:sz w:val="24"/>
          <w:szCs w:val="24"/>
        </w:rPr>
        <w:t xml:space="preserve">, gdzie </w:t>
      </w:r>
      <w:r w:rsidRPr="00307603">
        <w:rPr>
          <w:rFonts w:ascii="Courier New" w:hAnsi="Courier New" w:cs="Courier New"/>
          <w:sz w:val="24"/>
          <w:szCs w:val="24"/>
        </w:rPr>
        <w:t>a</w:t>
      </w:r>
      <w:r w:rsidRPr="00307603">
        <w:rPr>
          <w:rFonts w:ascii="Times New Roman" w:hAnsi="Times New Roman" w:cs="Times New Roman"/>
          <w:sz w:val="24"/>
          <w:szCs w:val="24"/>
        </w:rPr>
        <w:t xml:space="preserve"> jest liczbą całkowitą z przedziału</w:t>
      </w:r>
      <w:r w:rsidR="00D70632" w:rsidRPr="00307603">
        <w:rPr>
          <w:rFonts w:ascii="Times New Roman" w:hAnsi="Times New Roman" w:cs="Times New Roman"/>
          <w:sz w:val="24"/>
          <w:szCs w:val="24"/>
        </w:rPr>
        <w:t xml:space="preserve"> </w:t>
      </w:r>
      <w:r w:rsidRPr="00307603">
        <w:rPr>
          <w:rFonts w:ascii="Times New Roman" w:hAnsi="Times New Roman" w:cs="Times New Roman"/>
          <w:sz w:val="24"/>
          <w:szCs w:val="24"/>
        </w:rPr>
        <w:t xml:space="preserve">&lt;0,20&gt;, </w:t>
      </w:r>
      <w:r w:rsidRPr="00307603">
        <w:rPr>
          <w:rFonts w:ascii="Courier New" w:hAnsi="Courier New" w:cs="Courier New"/>
          <w:sz w:val="24"/>
          <w:szCs w:val="24"/>
        </w:rPr>
        <w:t>r</w:t>
      </w:r>
      <w:r w:rsidRPr="00307603">
        <w:rPr>
          <w:rFonts w:ascii="Times New Roman" w:hAnsi="Times New Roman" w:cs="Times New Roman"/>
          <w:sz w:val="24"/>
          <w:szCs w:val="24"/>
        </w:rPr>
        <w:t xml:space="preserve"> jest liczbą całkowitą różną od 0 z przedziału</w:t>
      </w:r>
      <w:r w:rsidR="00172828" w:rsidRPr="00307603">
        <w:rPr>
          <w:rFonts w:ascii="Times New Roman" w:hAnsi="Times New Roman" w:cs="Times New Roman"/>
          <w:sz w:val="24"/>
          <w:szCs w:val="24"/>
        </w:rPr>
        <w:br/>
      </w:r>
      <w:r w:rsidRPr="00307603">
        <w:rPr>
          <w:rFonts w:ascii="Times New Roman" w:hAnsi="Times New Roman" w:cs="Times New Roman"/>
          <w:sz w:val="24"/>
          <w:szCs w:val="24"/>
        </w:rPr>
        <w:t xml:space="preserve"> &lt;-10000,10000&gt;. Obliczyć sumę tych</w:t>
      </w:r>
      <w:r w:rsidR="00D70632" w:rsidRPr="00307603">
        <w:rPr>
          <w:rFonts w:ascii="Times New Roman" w:hAnsi="Times New Roman" w:cs="Times New Roman"/>
          <w:sz w:val="24"/>
          <w:szCs w:val="24"/>
        </w:rPr>
        <w:t xml:space="preserve"> </w:t>
      </w:r>
      <w:r w:rsidRPr="00307603">
        <w:rPr>
          <w:rFonts w:ascii="Times New Roman" w:hAnsi="Times New Roman" w:cs="Times New Roman"/>
          <w:sz w:val="24"/>
          <w:szCs w:val="24"/>
        </w:rPr>
        <w:t>elementów</w:t>
      </w:r>
      <w:r w:rsidR="00D70632" w:rsidRPr="003076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564B" w:rsidRPr="00307603" w:rsidRDefault="00172828" w:rsidP="00F72B2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240" w:after="240"/>
        <w:contextualSpacing w:val="0"/>
        <w:rPr>
          <w:rFonts w:ascii="Times New Roman" w:hAnsi="Times New Roman" w:cs="Times New Roman"/>
          <w:sz w:val="24"/>
          <w:szCs w:val="24"/>
        </w:rPr>
      </w:pPr>
      <w:r w:rsidRPr="00307603">
        <w:rPr>
          <w:rFonts w:ascii="Times New Roman" w:hAnsi="Times New Roman" w:cs="Times New Roman"/>
          <w:sz w:val="24"/>
          <w:szCs w:val="24"/>
        </w:rPr>
        <w:t>Napisz</w:t>
      </w:r>
      <w:r w:rsidR="00DF7CAF" w:rsidRPr="00307603">
        <w:rPr>
          <w:rFonts w:ascii="Times New Roman" w:hAnsi="Times New Roman" w:cs="Times New Roman"/>
          <w:sz w:val="24"/>
          <w:szCs w:val="24"/>
        </w:rPr>
        <w:t xml:space="preserve"> program, który w zależności od wybranej opcji dokonuje zamiany podanej liczby naturalnej </w:t>
      </w:r>
      <w:r w:rsidR="00DF7CAF" w:rsidRPr="00307603">
        <w:rPr>
          <w:rFonts w:ascii="Courier New" w:hAnsi="Courier New" w:cs="Courier New"/>
          <w:sz w:val="24"/>
          <w:szCs w:val="24"/>
        </w:rPr>
        <w:t>n</w:t>
      </w:r>
      <w:r w:rsidR="00DF7CAF" w:rsidRPr="00307603">
        <w:rPr>
          <w:rFonts w:ascii="Times New Roman" w:hAnsi="Times New Roman" w:cs="Times New Roman"/>
          <w:sz w:val="24"/>
          <w:szCs w:val="24"/>
        </w:rPr>
        <w:t xml:space="preserve"> podanej w systemie dziesiętnym, na liczbę w systemie binarnym lub liczby w systemie binarnym </w:t>
      </w:r>
      <w:r w:rsidR="00DF7CAF" w:rsidRPr="00307603">
        <w:rPr>
          <w:rFonts w:ascii="Courier New" w:hAnsi="Courier New" w:cs="Courier New"/>
          <w:sz w:val="24"/>
          <w:szCs w:val="24"/>
        </w:rPr>
        <w:t>b</w:t>
      </w:r>
      <w:r w:rsidR="00DF7CAF" w:rsidRPr="00307603">
        <w:rPr>
          <w:rFonts w:ascii="Times New Roman" w:hAnsi="Times New Roman" w:cs="Times New Roman"/>
          <w:sz w:val="24"/>
          <w:szCs w:val="24"/>
        </w:rPr>
        <w:t xml:space="preserve">, na liczbę w systemie dziesiętnym. Liczba </w:t>
      </w:r>
      <w:r w:rsidR="00DF7CAF" w:rsidRPr="00307603">
        <w:rPr>
          <w:rFonts w:ascii="Courier New" w:hAnsi="Courier New" w:cs="Courier New"/>
          <w:sz w:val="24"/>
          <w:szCs w:val="24"/>
        </w:rPr>
        <w:t>n</w:t>
      </w:r>
      <w:r w:rsidR="00DF7CAF" w:rsidRPr="00307603">
        <w:rPr>
          <w:rFonts w:ascii="Times New Roman" w:hAnsi="Times New Roman" w:cs="Times New Roman"/>
          <w:sz w:val="24"/>
          <w:szCs w:val="24"/>
        </w:rPr>
        <w:t xml:space="preserve"> podawana jest przez użytkownika i mieści się w przedziale &lt;0,255&gt;, natomiast liczba </w:t>
      </w:r>
      <w:r w:rsidR="00DF7CAF" w:rsidRPr="00307603">
        <w:rPr>
          <w:rFonts w:ascii="Courier New" w:hAnsi="Courier New" w:cs="Courier New"/>
          <w:sz w:val="24"/>
          <w:szCs w:val="24"/>
        </w:rPr>
        <w:t>b</w:t>
      </w:r>
      <w:r w:rsidR="00DF7CAF" w:rsidRPr="00307603">
        <w:rPr>
          <w:rFonts w:ascii="Times New Roman" w:hAnsi="Times New Roman" w:cs="Times New Roman"/>
          <w:sz w:val="24"/>
          <w:szCs w:val="24"/>
        </w:rPr>
        <w:t xml:space="preserve"> jest ciągiem zer i jedynek nie dłuższym niż 8.</w:t>
      </w:r>
      <w:r w:rsidR="008B564B" w:rsidRPr="00307603">
        <w:rPr>
          <w:rFonts w:ascii="Times New Roman" w:hAnsi="Times New Roman" w:cs="Times New Roman"/>
          <w:sz w:val="24"/>
          <w:szCs w:val="24"/>
        </w:rPr>
        <w:t xml:space="preserve"> Jeśli użytkownik poda nieprawidłowe dane powinien zostać wyświetlony odpowiedni komunikat i wczytanie podanie nowych danych.</w:t>
      </w:r>
    </w:p>
    <w:p w:rsidR="00172828" w:rsidRPr="00307603" w:rsidRDefault="00172828" w:rsidP="00F72B2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240" w:after="240"/>
        <w:contextualSpacing w:val="0"/>
        <w:rPr>
          <w:rFonts w:ascii="Times New Roman" w:hAnsi="Times New Roman" w:cs="Times New Roman"/>
          <w:sz w:val="24"/>
          <w:szCs w:val="24"/>
        </w:rPr>
      </w:pPr>
      <w:r w:rsidRPr="00307603">
        <w:rPr>
          <w:rFonts w:ascii="SFRM1200" w:hAnsi="SFRM1200" w:cs="SFRM1200"/>
          <w:sz w:val="24"/>
          <w:szCs w:val="24"/>
        </w:rPr>
        <w:t xml:space="preserve">Napisz program, w którym wczytasz liczbę naturalną </w:t>
      </w:r>
      <w:r w:rsidRPr="00307603">
        <w:rPr>
          <w:rFonts w:ascii="CMMI12" w:hAnsi="CMMI12" w:cs="CMMI12"/>
          <w:sz w:val="24"/>
          <w:szCs w:val="24"/>
        </w:rPr>
        <w:t>n</w:t>
      </w:r>
      <w:r w:rsidRPr="00307603">
        <w:rPr>
          <w:rFonts w:ascii="SFRM1200" w:hAnsi="SFRM1200" w:cs="SFRM1200"/>
          <w:sz w:val="24"/>
          <w:szCs w:val="24"/>
        </w:rPr>
        <w:t xml:space="preserve">, a następnie wczytując kolejno </w:t>
      </w:r>
      <w:r w:rsidRPr="00307603">
        <w:rPr>
          <w:rFonts w:ascii="Courier New" w:hAnsi="Courier New" w:cs="Courier New"/>
          <w:sz w:val="24"/>
          <w:szCs w:val="24"/>
        </w:rPr>
        <w:t>n</w:t>
      </w:r>
      <w:r w:rsidRPr="00307603">
        <w:rPr>
          <w:rFonts w:ascii="CMMI12" w:hAnsi="CMMI12" w:cs="CMMI12"/>
          <w:sz w:val="24"/>
          <w:szCs w:val="24"/>
        </w:rPr>
        <w:t xml:space="preserve"> </w:t>
      </w:r>
      <w:r w:rsidRPr="00307603">
        <w:rPr>
          <w:rFonts w:ascii="SFRM1200" w:hAnsi="SFRM1200" w:cs="SFRM1200"/>
          <w:sz w:val="24"/>
          <w:szCs w:val="24"/>
        </w:rPr>
        <w:t xml:space="preserve">liczb naturalnych obliczysz ile wśród wczytanych liczb jest takich, które: są podzielne przez </w:t>
      </w:r>
      <w:r w:rsidRPr="00307603">
        <w:rPr>
          <w:rFonts w:ascii="CMR12" w:hAnsi="CMR12" w:cs="CMR12"/>
          <w:sz w:val="24"/>
          <w:szCs w:val="24"/>
        </w:rPr>
        <w:t>3 i 2</w:t>
      </w:r>
      <w:r w:rsidR="00EA6B18" w:rsidRPr="00307603">
        <w:rPr>
          <w:rFonts w:ascii="CMR12" w:hAnsi="CMR12" w:cs="CMR12"/>
          <w:sz w:val="24"/>
          <w:szCs w:val="24"/>
        </w:rPr>
        <w:t>,</w:t>
      </w:r>
      <w:r w:rsidR="00EA6B18" w:rsidRPr="00307603">
        <w:rPr>
          <w:rFonts w:ascii="CMR12" w:hAnsi="CMR12" w:cs="CMR12"/>
          <w:sz w:val="24"/>
          <w:szCs w:val="24"/>
        </w:rPr>
        <w:br/>
      </w:r>
      <w:r w:rsidRPr="00307603">
        <w:rPr>
          <w:rFonts w:ascii="CMR12" w:hAnsi="CMR12" w:cs="CMR12"/>
          <w:sz w:val="24"/>
          <w:szCs w:val="24"/>
        </w:rPr>
        <w:t xml:space="preserve"> a</w:t>
      </w:r>
      <w:r w:rsidRPr="00307603">
        <w:rPr>
          <w:rFonts w:ascii="SFRM1200" w:hAnsi="SFRM1200" w:cs="SFRM1200"/>
          <w:sz w:val="24"/>
          <w:szCs w:val="24"/>
        </w:rPr>
        <w:t xml:space="preserve"> niepodzielne przez </w:t>
      </w:r>
      <w:r w:rsidRPr="00307603">
        <w:rPr>
          <w:rFonts w:ascii="CMR12" w:hAnsi="CMR12" w:cs="CMR12"/>
          <w:sz w:val="24"/>
          <w:szCs w:val="24"/>
        </w:rPr>
        <w:t>5.</w:t>
      </w:r>
      <w:r w:rsidR="008B564B" w:rsidRPr="00307603">
        <w:rPr>
          <w:rFonts w:ascii="CMR12" w:hAnsi="CMR12" w:cs="CMR12"/>
          <w:sz w:val="24"/>
          <w:szCs w:val="24"/>
        </w:rPr>
        <w:t xml:space="preserve"> </w:t>
      </w:r>
    </w:p>
    <w:p w:rsidR="005159C6" w:rsidRPr="00307603" w:rsidRDefault="007B1C77" w:rsidP="00F72B2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240" w:after="240" w:line="240" w:lineRule="auto"/>
        <w:contextualSpacing w:val="0"/>
        <w:rPr>
          <w:rFonts w:ascii="SFRM1200" w:hAnsi="SFRM1200" w:cs="SFRM1200"/>
          <w:sz w:val="24"/>
          <w:szCs w:val="24"/>
        </w:rPr>
      </w:pPr>
      <w:r w:rsidRPr="00307603">
        <w:rPr>
          <w:rFonts w:ascii="SFRM1200" w:hAnsi="SFRM1200" w:cs="SFRM1200"/>
          <w:sz w:val="24"/>
          <w:szCs w:val="24"/>
        </w:rPr>
        <w:t xml:space="preserve">Napisz program, w którym wczytasz liczbę naturalną </w:t>
      </w:r>
      <w:r w:rsidRPr="00307603">
        <w:rPr>
          <w:rFonts w:ascii="Courier New" w:hAnsi="Courier New" w:cs="Courier New"/>
          <w:sz w:val="24"/>
          <w:szCs w:val="24"/>
        </w:rPr>
        <w:t>n</w:t>
      </w:r>
      <w:r w:rsidRPr="00307603">
        <w:rPr>
          <w:rFonts w:ascii="SFRM1200" w:hAnsi="SFRM1200" w:cs="SFRM1200"/>
          <w:sz w:val="24"/>
          <w:szCs w:val="24"/>
        </w:rPr>
        <w:t xml:space="preserve">, a następnie wczytując kolejno </w:t>
      </w:r>
      <w:r w:rsidRPr="00307603">
        <w:rPr>
          <w:rFonts w:ascii="Courier New" w:hAnsi="Courier New" w:cs="Courier New"/>
          <w:sz w:val="24"/>
          <w:szCs w:val="24"/>
        </w:rPr>
        <w:t>n</w:t>
      </w:r>
      <w:r w:rsidRPr="00307603">
        <w:rPr>
          <w:rFonts w:ascii="SFRM1200" w:hAnsi="SFRM1200" w:cs="SFRM1200"/>
          <w:sz w:val="24"/>
          <w:szCs w:val="24"/>
        </w:rPr>
        <w:t xml:space="preserve"> liczb naturalnych obliczysz ile wśród wczytanych liczb jest takich, które spełniają warunek </w:t>
      </w:r>
      <w:r w:rsidRPr="00307603">
        <w:rPr>
          <w:rFonts w:ascii="Courier New" w:hAnsi="Courier New" w:cs="Courier New"/>
          <w:sz w:val="24"/>
          <w:szCs w:val="24"/>
        </w:rPr>
        <w:t>|a</w:t>
      </w:r>
      <w:r w:rsidRPr="00307603">
        <w:rPr>
          <w:rFonts w:ascii="Courier New" w:hAnsi="Courier New" w:cs="Courier New"/>
          <w:sz w:val="24"/>
          <w:szCs w:val="24"/>
          <w:vertAlign w:val="subscript"/>
        </w:rPr>
        <w:t>k</w:t>
      </w:r>
      <w:r w:rsidRPr="00307603">
        <w:rPr>
          <w:rFonts w:ascii="Courier New" w:hAnsi="Courier New" w:cs="Courier New"/>
          <w:sz w:val="24"/>
          <w:szCs w:val="24"/>
        </w:rPr>
        <w:t>| &lt; k</w:t>
      </w:r>
      <w:r w:rsidRPr="00307603">
        <w:rPr>
          <w:rFonts w:ascii="Courier New" w:hAnsi="Courier New" w:cs="Courier New"/>
          <w:sz w:val="24"/>
          <w:szCs w:val="24"/>
          <w:vertAlign w:val="superscript"/>
        </w:rPr>
        <w:t>2</w:t>
      </w:r>
      <w:r w:rsidRPr="00307603">
        <w:rPr>
          <w:rFonts w:ascii="SFRM1200" w:hAnsi="SFRM1200" w:cs="SFRM1200"/>
          <w:sz w:val="24"/>
          <w:szCs w:val="24"/>
        </w:rPr>
        <w:t xml:space="preserve">, , gdzie </w:t>
      </w:r>
      <w:r w:rsidRPr="00307603">
        <w:rPr>
          <w:rFonts w:ascii="Courier New" w:hAnsi="Courier New" w:cs="Courier New"/>
          <w:sz w:val="24"/>
          <w:szCs w:val="24"/>
        </w:rPr>
        <w:t>k</w:t>
      </w:r>
      <w:r w:rsidRPr="00307603">
        <w:rPr>
          <w:rFonts w:ascii="SFRM1200" w:hAnsi="SFRM1200" w:cs="SFRM1200"/>
          <w:sz w:val="24"/>
          <w:szCs w:val="24"/>
        </w:rPr>
        <w:t xml:space="preserve"> oznacza numer liczby w kolejności.</w:t>
      </w:r>
    </w:p>
    <w:p w:rsidR="002B206C" w:rsidRPr="00307603" w:rsidRDefault="005159C6" w:rsidP="00F72B2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240" w:after="240" w:line="256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307603">
        <w:rPr>
          <w:rFonts w:ascii="Times New Roman" w:hAnsi="Times New Roman" w:cs="Times New Roman"/>
          <w:sz w:val="24"/>
          <w:szCs w:val="24"/>
        </w:rPr>
        <w:t xml:space="preserve">Napisz program, który wczyta liczbę X oraz wyliczy i wyświetli kolejne elementy ciągu Fibonacciego, które nie przekraczają wartości wczytanej zmiennej X. W przypadku, gdy kolejny wyliczony element jest większy od zmiennej X, program powinien zakończyć działanie. Wykorzystaj pętlę </w:t>
      </w:r>
      <w:r w:rsidRPr="00307603">
        <w:rPr>
          <w:rFonts w:ascii="Courier New" w:hAnsi="Courier New" w:cs="Courier New"/>
          <w:sz w:val="24"/>
          <w:szCs w:val="24"/>
        </w:rPr>
        <w:t>while</w:t>
      </w:r>
      <w:r w:rsidRPr="003076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7464" w:rsidRPr="00307603" w:rsidRDefault="00BF7464" w:rsidP="00F72B2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240" w:after="240" w:line="25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07603">
        <w:rPr>
          <w:rFonts w:ascii="Times New Roman" w:hAnsi="Times New Roman" w:cs="Times New Roman"/>
          <w:sz w:val="24"/>
          <w:szCs w:val="24"/>
        </w:rPr>
        <w:t>Dla wczytanej liczby n wypisz dla tabliczkę mnożenia lub dzielenia (całkowitego lub rzeczywistego).</w:t>
      </w:r>
    </w:p>
    <w:p w:rsidR="002B206C" w:rsidRPr="00307603" w:rsidRDefault="002B206C" w:rsidP="00F72B2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240" w:after="240" w:line="256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307603">
        <w:rPr>
          <w:rFonts w:ascii="Times New Roman" w:hAnsi="Times New Roman" w:cs="Times New Roman"/>
          <w:sz w:val="24"/>
          <w:szCs w:val="24"/>
          <w:shd w:val="clear" w:color="auto" w:fill="FFFFFF"/>
        </w:rPr>
        <w:t>Napisz program, który wyznaczy rozwiązania układu równań z trzema niewiadomymi metodą wyznaczników. Sprawdzi czy jest jedno rozwiązanie, nieskończenie wiele rozwiązań czy też układ jest sprzeczny.</w:t>
      </w:r>
      <w:r w:rsidRPr="00307603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307603">
        <w:rPr>
          <w:noProof/>
          <w:lang w:eastAsia="pl-PL"/>
        </w:rPr>
        <w:drawing>
          <wp:inline distT="0" distB="0" distL="0" distR="0" wp14:anchorId="46A46604" wp14:editId="2BEA73F5">
            <wp:extent cx="5876925" cy="904875"/>
            <wp:effectExtent l="0" t="0" r="9525" b="9525"/>
            <wp:docPr id="40" name="Obraz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828" w:rsidRPr="00307603" w:rsidRDefault="006F63BB" w:rsidP="00F72B2D">
      <w:pPr>
        <w:pStyle w:val="Akapitzlist"/>
        <w:numPr>
          <w:ilvl w:val="0"/>
          <w:numId w:val="42"/>
        </w:numPr>
        <w:spacing w:before="240" w:after="240"/>
        <w:contextualSpacing w:val="0"/>
        <w:rPr>
          <w:rFonts w:ascii="Times New Roman" w:hAnsi="Times New Roman" w:cs="Times New Roman"/>
          <w:sz w:val="24"/>
          <w:szCs w:val="24"/>
        </w:rPr>
      </w:pPr>
      <w:r w:rsidRPr="00307603">
        <w:rPr>
          <w:rFonts w:ascii="Times New Roman" w:hAnsi="Times New Roman" w:cs="Times New Roman"/>
          <w:sz w:val="24"/>
          <w:szCs w:val="24"/>
        </w:rPr>
        <w:t xml:space="preserve">Dany jest ciąg liczb naturalnych. Napisz program, który wypisze te liczby w zapisie rzymskim. </w:t>
      </w:r>
      <w:r w:rsidR="00F72B2D" w:rsidRPr="00307603">
        <w:rPr>
          <w:rFonts w:ascii="Times New Roman" w:hAnsi="Times New Roman" w:cs="Times New Roman"/>
          <w:sz w:val="24"/>
          <w:szCs w:val="24"/>
        </w:rPr>
        <w:br/>
      </w:r>
      <w:r w:rsidRPr="00307603">
        <w:rPr>
          <w:rFonts w:ascii="Times New Roman" w:hAnsi="Times New Roman" w:cs="Times New Roman"/>
          <w:sz w:val="24"/>
          <w:szCs w:val="24"/>
        </w:rPr>
        <w:t>np.: 50, 25, 600, 14, 90, -5</w:t>
      </w:r>
      <w:r w:rsidR="00F72B2D" w:rsidRPr="00307603">
        <w:rPr>
          <w:rFonts w:ascii="Times New Roman" w:hAnsi="Times New Roman" w:cs="Times New Roman"/>
          <w:sz w:val="24"/>
          <w:szCs w:val="24"/>
        </w:rPr>
        <w:br/>
      </w:r>
      <w:r w:rsidRPr="00307603">
        <w:rPr>
          <w:rFonts w:ascii="Times New Roman" w:hAnsi="Times New Roman" w:cs="Times New Roman"/>
          <w:sz w:val="24"/>
          <w:szCs w:val="24"/>
        </w:rPr>
        <w:t>L, XXV, DC, XIV, XC</w:t>
      </w:r>
    </w:p>
    <w:p w:rsidR="00F72B2D" w:rsidRPr="00307603" w:rsidRDefault="00F72B2D" w:rsidP="00F72B2D">
      <w:pPr>
        <w:pStyle w:val="Akapitzlist"/>
        <w:numPr>
          <w:ilvl w:val="0"/>
          <w:numId w:val="42"/>
        </w:numPr>
        <w:spacing w:before="240"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7603">
        <w:rPr>
          <w:rFonts w:ascii="Times New Roman" w:hAnsi="Times New Roman" w:cs="Times New Roman"/>
          <w:sz w:val="24"/>
          <w:szCs w:val="24"/>
        </w:rPr>
        <w:t>Napisz program symulujący działanie kalkulatora. Kalkulator ma pracować w dwu trybach: standardowym i  profesjonalnym. W trybie standardowym kalkulator ma operować na liczbach rzeczywistych i uwzględniać operacje: dodawanie, odejmowanie, mnożenie i dzielenie a w trybie rozszerzonym ma ponadto obliczać  funkcje matematyczne: sin, cos, exp i losować liczbę rzeczywistą pseudolosową z zakresu 0...1.</w:t>
      </w:r>
    </w:p>
    <w:p w:rsidR="00F72B2D" w:rsidRPr="00307603" w:rsidRDefault="00F72B2D" w:rsidP="00F72B2D">
      <w:pPr>
        <w:pStyle w:val="Akapitzlist"/>
        <w:numPr>
          <w:ilvl w:val="0"/>
          <w:numId w:val="42"/>
        </w:numPr>
        <w:spacing w:before="240"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7603">
        <w:rPr>
          <w:rFonts w:ascii="Times New Roman" w:hAnsi="Times New Roman" w:cs="Times New Roman"/>
          <w:sz w:val="24"/>
          <w:szCs w:val="24"/>
        </w:rPr>
        <w:lastRenderedPageBreak/>
        <w:t xml:space="preserve">Zmodyfikuj działanie kalkulatora z zadania 1 w taki sposób, by można było wielokrotnie wykonywać obliczenia. Przerwanie pracy programu po wprowadzeniu 0. </w:t>
      </w:r>
    </w:p>
    <w:p w:rsidR="00F72B2D" w:rsidRPr="00307603" w:rsidRDefault="00F72B2D" w:rsidP="00F72B2D">
      <w:pPr>
        <w:pStyle w:val="Akapitzlist"/>
        <w:numPr>
          <w:ilvl w:val="0"/>
          <w:numId w:val="42"/>
        </w:numPr>
        <w:spacing w:before="240"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7603">
        <w:rPr>
          <w:rFonts w:ascii="Times New Roman" w:hAnsi="Times New Roman" w:cs="Times New Roman"/>
          <w:sz w:val="24"/>
          <w:szCs w:val="24"/>
        </w:rPr>
        <w:t>Wczytaj trzy liczby rzeczywiste oznaczające długości boków trójkąta tak by mogły one utworzyć trójkąt na płaszczyźnie.</w:t>
      </w:r>
      <w:r w:rsidR="00D125B2">
        <w:rPr>
          <w:rFonts w:ascii="Times New Roman" w:hAnsi="Times New Roman" w:cs="Times New Roman"/>
          <w:sz w:val="24"/>
          <w:szCs w:val="24"/>
        </w:rPr>
        <w:t xml:space="preserve"> Użyj pętli do .. while. </w:t>
      </w:r>
    </w:p>
    <w:p w:rsidR="00F72B2D" w:rsidRPr="00307603" w:rsidRDefault="00F72B2D" w:rsidP="00F72B2D">
      <w:pPr>
        <w:pStyle w:val="Akapitzlist"/>
        <w:numPr>
          <w:ilvl w:val="0"/>
          <w:numId w:val="42"/>
        </w:numPr>
        <w:spacing w:before="240"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7603">
        <w:rPr>
          <w:rFonts w:ascii="Times New Roman" w:hAnsi="Times New Roman" w:cs="Times New Roman"/>
          <w:sz w:val="24"/>
          <w:szCs w:val="24"/>
        </w:rPr>
        <w:t xml:space="preserve">Wylosuj cyfrę z zakresu 0..9 – ma być ona ukryta przed użytkownikiem programu. Spróbuj odgadnąć tą liczbę w trzech próbach. Zakończenie programu powinno wyświetlić komunikat: „PIN poprawny” lub „PIN niepoprawny”. </w:t>
      </w:r>
      <w:r w:rsidR="00D125B2">
        <w:rPr>
          <w:rFonts w:ascii="Times New Roman" w:hAnsi="Times New Roman" w:cs="Times New Roman"/>
          <w:sz w:val="24"/>
          <w:szCs w:val="24"/>
        </w:rPr>
        <w:t xml:space="preserve">Użyj pętli do … while. </w:t>
      </w:r>
    </w:p>
    <w:p w:rsidR="00F72B2D" w:rsidRPr="00307603" w:rsidRDefault="00F72B2D" w:rsidP="00F72B2D">
      <w:pPr>
        <w:pStyle w:val="Akapitzlist"/>
        <w:numPr>
          <w:ilvl w:val="0"/>
          <w:numId w:val="42"/>
        </w:numPr>
        <w:spacing w:before="240" w:after="240"/>
        <w:contextualSpacing w:val="0"/>
        <w:rPr>
          <w:rFonts w:ascii="Times New Roman" w:hAnsi="Times New Roman" w:cs="Times New Roman"/>
          <w:sz w:val="24"/>
          <w:szCs w:val="24"/>
        </w:rPr>
      </w:pPr>
      <w:r w:rsidRPr="00307603">
        <w:rPr>
          <w:rFonts w:ascii="Times New Roman" w:hAnsi="Times New Roman" w:cs="Times New Roman"/>
          <w:sz w:val="24"/>
          <w:szCs w:val="24"/>
        </w:rPr>
        <w:t xml:space="preserve">Dany jest ciąg n-elementowy. Napisz program obliczający wariancję i odchylenie standardowe korzystając z trzech różnych pętli:  (1) </w:t>
      </w:r>
      <w:r w:rsidRPr="00307603">
        <w:rPr>
          <w:rFonts w:ascii="Courier New" w:hAnsi="Courier New" w:cs="Courier New"/>
          <w:sz w:val="24"/>
          <w:szCs w:val="24"/>
        </w:rPr>
        <w:t>for</w:t>
      </w:r>
      <w:r w:rsidRPr="00307603">
        <w:rPr>
          <w:rFonts w:ascii="Times New Roman" w:hAnsi="Times New Roman" w:cs="Times New Roman"/>
          <w:sz w:val="24"/>
          <w:szCs w:val="24"/>
        </w:rPr>
        <w:t xml:space="preserve">, (2) </w:t>
      </w:r>
      <w:r w:rsidRPr="00307603">
        <w:rPr>
          <w:rFonts w:ascii="Courier New" w:hAnsi="Courier New" w:cs="Courier New"/>
          <w:sz w:val="24"/>
          <w:szCs w:val="24"/>
        </w:rPr>
        <w:t>while</w:t>
      </w:r>
      <w:r w:rsidRPr="00307603">
        <w:rPr>
          <w:rFonts w:ascii="Times New Roman" w:hAnsi="Times New Roman" w:cs="Times New Roman"/>
          <w:sz w:val="24"/>
          <w:szCs w:val="24"/>
        </w:rPr>
        <w:t xml:space="preserve"> i (3) </w:t>
      </w:r>
      <w:r w:rsidRPr="00307603">
        <w:rPr>
          <w:rFonts w:ascii="Courier New" w:hAnsi="Courier New" w:cs="Courier New"/>
          <w:sz w:val="24"/>
          <w:szCs w:val="24"/>
        </w:rPr>
        <w:t>do … while</w:t>
      </w:r>
      <w:r w:rsidRPr="00307603">
        <w:rPr>
          <w:rFonts w:ascii="Times New Roman" w:hAnsi="Times New Roman" w:cs="Times New Roman"/>
          <w:sz w:val="24"/>
          <w:szCs w:val="24"/>
        </w:rPr>
        <w:t xml:space="preserve">. </w:t>
      </w:r>
      <w:r w:rsidRPr="00307603">
        <w:rPr>
          <w:rFonts w:ascii="Times New Roman" w:hAnsi="Times New Roman" w:cs="Times New Roman"/>
          <w:sz w:val="24"/>
          <w:szCs w:val="24"/>
        </w:rPr>
        <w:br/>
        <w:t>W obliczeniach wykorzystaj wzory:</w:t>
      </w:r>
      <w:r w:rsidRPr="00307603">
        <w:rPr>
          <w:rFonts w:ascii="Times New Roman" w:hAnsi="Times New Roman" w:cs="Times New Roman"/>
          <w:sz w:val="24"/>
          <w:szCs w:val="24"/>
        </w:rPr>
        <w:br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=E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EX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307603">
        <w:rPr>
          <w:rFonts w:ascii="Times New Roman" w:eastAsiaTheme="minorEastAsia" w:hAnsi="Times New Roman" w:cs="Times New Roman"/>
          <w:sz w:val="24"/>
          <w:szCs w:val="24"/>
        </w:rPr>
        <w:t xml:space="preserve">- wariancja;  </w:t>
      </w:r>
      <w:r w:rsidRPr="00307603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EX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307603">
        <w:rPr>
          <w:rFonts w:ascii="Times New Roman" w:eastAsiaTheme="minorEastAsia" w:hAnsi="Times New Roman" w:cs="Times New Roman"/>
          <w:sz w:val="24"/>
          <w:szCs w:val="24"/>
        </w:rPr>
        <w:t xml:space="preserve"> - odchylenie standardowe.</w:t>
      </w:r>
      <w:r w:rsidRPr="00307603">
        <w:rPr>
          <w:rFonts w:ascii="Times New Roman" w:eastAsiaTheme="minorEastAsia" w:hAnsi="Times New Roman" w:cs="Times New Roman"/>
          <w:sz w:val="24"/>
          <w:szCs w:val="24"/>
        </w:rPr>
        <w:br/>
      </w:r>
      <w:r w:rsidRPr="00307603">
        <w:rPr>
          <w:rFonts w:ascii="Times New Roman" w:hAnsi="Times New Roman" w:cs="Times New Roman"/>
          <w:sz w:val="24"/>
          <w:szCs w:val="24"/>
        </w:rPr>
        <w:t>Jakie są wady i zalety poszczególnych rozwiązań?</w:t>
      </w:r>
    </w:p>
    <w:p w:rsidR="00F72B2D" w:rsidRPr="00307603" w:rsidRDefault="00F72B2D" w:rsidP="00F72B2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240" w:after="240" w:line="240" w:lineRule="auto"/>
        <w:contextualSpacing w:val="0"/>
        <w:rPr>
          <w:rFonts w:ascii="SFRM1200" w:hAnsi="SFRM1200" w:cs="SFRM1200"/>
          <w:sz w:val="24"/>
          <w:szCs w:val="24"/>
        </w:rPr>
      </w:pPr>
      <w:r w:rsidRPr="00307603">
        <w:rPr>
          <w:rFonts w:ascii="SFRM1200" w:hAnsi="SFRM1200" w:cs="SFRM1200"/>
          <w:sz w:val="24"/>
          <w:szCs w:val="24"/>
        </w:rPr>
        <w:t>Napisz program, w którym wczytasz liczbę naturalną n, a następnie wczytując kolejno n liczb naturalnych obliczysz ile wśród wczytanych liczb jest takich, które są kwadratami liczby parzystej.</w:t>
      </w:r>
    </w:p>
    <w:p w:rsidR="00F72B2D" w:rsidRPr="00307603" w:rsidRDefault="00F72B2D" w:rsidP="00F72B2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240" w:after="240" w:line="256" w:lineRule="auto"/>
        <w:contextualSpacing w:val="0"/>
        <w:jc w:val="both"/>
        <w:rPr>
          <w:rFonts w:ascii="Calibri" w:hAnsi="Calibri" w:cs="Calibri"/>
        </w:rPr>
      </w:pPr>
      <w:r w:rsidRPr="00307603">
        <w:rPr>
          <w:rFonts w:ascii="Times New Roman" w:hAnsi="Times New Roman" w:cs="Times New Roman"/>
          <w:sz w:val="24"/>
          <w:szCs w:val="24"/>
        </w:rPr>
        <w:t>Napisz program, który wczyta N liczb całkowitych i wyznaczy iloczyn tych liczb, które są parzyste oraz sumę liczb nieparzystych.</w:t>
      </w:r>
    </w:p>
    <w:p w:rsidR="00F72B2D" w:rsidRPr="00307603" w:rsidRDefault="00F72B2D" w:rsidP="006038F2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240" w:after="240" w:line="256" w:lineRule="auto"/>
        <w:contextualSpacing w:val="0"/>
        <w:jc w:val="both"/>
        <w:rPr>
          <w:rFonts w:ascii="SFRM1200" w:hAnsi="SFRM1200" w:cs="SFRM1200"/>
          <w:sz w:val="24"/>
          <w:szCs w:val="24"/>
        </w:rPr>
      </w:pPr>
      <w:r w:rsidRPr="00307603">
        <w:rPr>
          <w:rFonts w:ascii="SFRM1200" w:hAnsi="SFRM1200" w:cs="SFRM1200"/>
          <w:sz w:val="24"/>
          <w:szCs w:val="24"/>
        </w:rPr>
        <w:t>Dane są dwie liczby całkowite dodatnie. Napisz program, który</w:t>
      </w:r>
      <w:r w:rsidR="002E541E" w:rsidRPr="00307603">
        <w:rPr>
          <w:rFonts w:ascii="SFRM1200" w:hAnsi="SFRM1200" w:cs="SFRM1200"/>
          <w:sz w:val="24"/>
          <w:szCs w:val="24"/>
        </w:rPr>
        <w:t xml:space="preserve"> </w:t>
      </w:r>
      <w:r w:rsidRPr="00307603">
        <w:rPr>
          <w:rFonts w:ascii="SFRM1200" w:hAnsi="SFRM1200" w:cs="SFRM1200"/>
          <w:sz w:val="24"/>
          <w:szCs w:val="24"/>
        </w:rPr>
        <w:t xml:space="preserve">obliczy największy wspólny dzielnik podanych liczb, wykorzystaj algorytm Euklidesa.  Zwróć uwagę na wydajność algorytmu dla danych np. 1  i 10000. </w:t>
      </w:r>
    </w:p>
    <w:p w:rsidR="00DF7CAF" w:rsidRPr="00307603" w:rsidRDefault="00DF7CAF" w:rsidP="00F72B2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240" w:after="240"/>
        <w:contextualSpacing w:val="0"/>
        <w:rPr>
          <w:rFonts w:ascii="Times New Roman" w:hAnsi="Times New Roman" w:cs="Times New Roman"/>
          <w:sz w:val="24"/>
          <w:szCs w:val="24"/>
        </w:rPr>
      </w:pPr>
      <w:r w:rsidRPr="00307603">
        <w:rPr>
          <w:rFonts w:ascii="Times New Roman" w:hAnsi="Times New Roman" w:cs="Times New Roman"/>
          <w:sz w:val="24"/>
          <w:szCs w:val="24"/>
        </w:rPr>
        <w:t xml:space="preserve">Należy napisać program, który w zależności od wybranej opcji dokonuje zamiany podanej liczby naturalnej </w:t>
      </w:r>
      <w:r w:rsidRPr="00307603">
        <w:rPr>
          <w:rFonts w:ascii="Courier New" w:hAnsi="Courier New" w:cs="Courier New"/>
          <w:sz w:val="24"/>
          <w:szCs w:val="24"/>
        </w:rPr>
        <w:t xml:space="preserve">n </w:t>
      </w:r>
      <w:r w:rsidRPr="00307603">
        <w:rPr>
          <w:rFonts w:ascii="Times New Roman" w:hAnsi="Times New Roman" w:cs="Times New Roman"/>
          <w:sz w:val="24"/>
          <w:szCs w:val="24"/>
        </w:rPr>
        <w:t xml:space="preserve">podanej w systemie dziesiętnym, na liczbę w systemie szesnastkowym lub liczby w systemie szesnastkowym </w:t>
      </w:r>
      <w:r w:rsidRPr="00307603">
        <w:rPr>
          <w:rFonts w:ascii="Courier New" w:hAnsi="Courier New" w:cs="Courier New"/>
          <w:sz w:val="24"/>
          <w:szCs w:val="24"/>
        </w:rPr>
        <w:t xml:space="preserve">s, </w:t>
      </w:r>
      <w:r w:rsidRPr="00307603">
        <w:rPr>
          <w:rFonts w:ascii="Times New Roman" w:hAnsi="Times New Roman" w:cs="Times New Roman"/>
          <w:sz w:val="24"/>
          <w:szCs w:val="24"/>
        </w:rPr>
        <w:t xml:space="preserve">na liczbę w systemie dziesiętnym. Liczba </w:t>
      </w:r>
      <w:r w:rsidRPr="00307603">
        <w:rPr>
          <w:rFonts w:ascii="Courier New" w:hAnsi="Courier New" w:cs="Courier New"/>
          <w:sz w:val="24"/>
          <w:szCs w:val="24"/>
        </w:rPr>
        <w:t>n</w:t>
      </w:r>
      <w:r w:rsidRPr="00307603">
        <w:rPr>
          <w:rFonts w:ascii="Times New Roman" w:hAnsi="Times New Roman" w:cs="Times New Roman"/>
          <w:sz w:val="24"/>
          <w:szCs w:val="24"/>
        </w:rPr>
        <w:t xml:space="preserve"> podawana jest przez użytkownika i mieści się w przedziale &lt;0,65535&gt;, natomiast liczba </w:t>
      </w:r>
      <w:r w:rsidRPr="00307603">
        <w:rPr>
          <w:rFonts w:ascii="Courier New" w:hAnsi="Courier New" w:cs="Courier New"/>
          <w:sz w:val="24"/>
          <w:szCs w:val="24"/>
        </w:rPr>
        <w:t>s</w:t>
      </w:r>
      <w:r w:rsidRPr="00307603">
        <w:rPr>
          <w:rFonts w:ascii="Times New Roman" w:hAnsi="Times New Roman" w:cs="Times New Roman"/>
          <w:sz w:val="24"/>
          <w:szCs w:val="24"/>
        </w:rPr>
        <w:t xml:space="preserve"> jest ciągiem cyfr 0-9 lub liter </w:t>
      </w:r>
      <w:r w:rsidR="007348E4" w:rsidRPr="00307603">
        <w:rPr>
          <w:rFonts w:ascii="Times New Roman" w:hAnsi="Times New Roman" w:cs="Times New Roman"/>
          <w:sz w:val="24"/>
          <w:szCs w:val="24"/>
        </w:rPr>
        <w:br/>
      </w:r>
      <w:r w:rsidRPr="00307603">
        <w:rPr>
          <w:rFonts w:ascii="Times New Roman" w:hAnsi="Times New Roman" w:cs="Times New Roman"/>
          <w:sz w:val="24"/>
          <w:szCs w:val="24"/>
        </w:rPr>
        <w:t>A-F nie dłuższym niż 4.</w:t>
      </w:r>
      <w:r w:rsidR="008B564B" w:rsidRPr="00307603">
        <w:rPr>
          <w:rFonts w:ascii="Times New Roman" w:hAnsi="Times New Roman" w:cs="Times New Roman"/>
          <w:sz w:val="24"/>
          <w:szCs w:val="24"/>
        </w:rPr>
        <w:t xml:space="preserve"> Jeśli użytkownik poda nieprawidłowe dane powinien zostać wyświetlony odpowiedni komunikat i wczytanie podanie nowych danych.</w:t>
      </w:r>
    </w:p>
    <w:p w:rsidR="00DF7CAF" w:rsidRPr="00307603" w:rsidRDefault="00760BE2" w:rsidP="00F72B2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240" w:after="240"/>
        <w:contextualSpacing w:val="0"/>
        <w:rPr>
          <w:rFonts w:ascii="Times New Roman" w:hAnsi="Times New Roman" w:cs="Times New Roman"/>
          <w:sz w:val="24"/>
          <w:szCs w:val="24"/>
        </w:rPr>
      </w:pPr>
      <w:r w:rsidRPr="00307603">
        <w:rPr>
          <w:rFonts w:ascii="Times New Roman" w:hAnsi="Times New Roman" w:cs="Times New Roman"/>
          <w:sz w:val="24"/>
          <w:szCs w:val="24"/>
        </w:rPr>
        <w:t>Napisz program Rok przestępny. Program pobiera z klawiatury numer roku i drukuje na ekranie informacje ROK JEST PRZESTĘPNY lub ROK NIE JEST PRZESTĘPNY</w:t>
      </w:r>
    </w:p>
    <w:p w:rsidR="005B1D9B" w:rsidRPr="00307603" w:rsidRDefault="005B1D9B" w:rsidP="00F72B2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240" w:after="240"/>
        <w:contextualSpacing w:val="0"/>
        <w:rPr>
          <w:rFonts w:ascii="Times New Roman" w:hAnsi="Times New Roman" w:cs="Times New Roman"/>
          <w:sz w:val="24"/>
          <w:szCs w:val="24"/>
        </w:rPr>
      </w:pPr>
      <w:r w:rsidRPr="00307603">
        <w:rPr>
          <w:rFonts w:ascii="Times New Roman" w:hAnsi="Times New Roman" w:cs="Times New Roman"/>
          <w:sz w:val="24"/>
          <w:szCs w:val="24"/>
        </w:rPr>
        <w:t>Napisz program wczytujący z klawiatury liczbę naturalną i wyświetlający na ekranie komunikat określający, czy wprowadzona liczba jest liczbą pierwszą. Wskazówka: liczba pierwsza to liczba naturalna większa od 1, podzielna tylko przez 1 i przez samą siebie, np. 2, 3, 5, 7, 11, 13, 17, 19, 23, 27 itd.</w:t>
      </w:r>
    </w:p>
    <w:p w:rsidR="005B1D9B" w:rsidRPr="00307603" w:rsidRDefault="002E541E" w:rsidP="00F72B2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240" w:after="240"/>
        <w:contextualSpacing w:val="0"/>
        <w:rPr>
          <w:rFonts w:ascii="Times New Roman" w:hAnsi="Times New Roman" w:cs="Times New Roman"/>
          <w:sz w:val="24"/>
          <w:szCs w:val="24"/>
        </w:rPr>
      </w:pPr>
      <w:r w:rsidRPr="00307603">
        <w:rPr>
          <w:rFonts w:ascii="Times New Roman" w:hAnsi="Times New Roman" w:cs="Times New Roman"/>
          <w:sz w:val="24"/>
          <w:szCs w:val="24"/>
        </w:rPr>
        <w:t xml:space="preserve">Napisz program </w:t>
      </w:r>
      <w:r w:rsidR="005B1D9B" w:rsidRPr="00307603">
        <w:rPr>
          <w:rFonts w:ascii="Times New Roman" w:hAnsi="Times New Roman" w:cs="Times New Roman"/>
          <w:sz w:val="24"/>
          <w:szCs w:val="24"/>
        </w:rPr>
        <w:t xml:space="preserve">wyświetlający na ekranie wartości funkcji f(x)=1/x w zadanym przedziale </w:t>
      </w:r>
      <w:r w:rsidR="00BF3BD4" w:rsidRPr="00307603">
        <w:rPr>
          <w:rFonts w:ascii="Times New Roman" w:hAnsi="Times New Roman" w:cs="Times New Roman"/>
          <w:sz w:val="24"/>
          <w:szCs w:val="24"/>
        </w:rPr>
        <w:t xml:space="preserve">[a, b] </w:t>
      </w:r>
      <w:r w:rsidR="005B1D9B" w:rsidRPr="00307603">
        <w:rPr>
          <w:rFonts w:ascii="Times New Roman" w:hAnsi="Times New Roman" w:cs="Times New Roman"/>
          <w:sz w:val="24"/>
          <w:szCs w:val="24"/>
        </w:rPr>
        <w:t xml:space="preserve"> z krokiem k (tzw. tablicowanie funkcji).</w:t>
      </w:r>
    </w:p>
    <w:p w:rsidR="002D6092" w:rsidRPr="00307603" w:rsidRDefault="002D6092" w:rsidP="00F72B2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240" w:after="240"/>
        <w:contextualSpacing w:val="0"/>
        <w:rPr>
          <w:rFonts w:ascii="Times New Roman" w:hAnsi="Times New Roman" w:cs="Times New Roman"/>
          <w:sz w:val="24"/>
          <w:szCs w:val="24"/>
        </w:rPr>
      </w:pPr>
      <w:r w:rsidRPr="00307603">
        <w:rPr>
          <w:rFonts w:ascii="Times New Roman" w:hAnsi="Times New Roman" w:cs="Times New Roman"/>
          <w:sz w:val="24"/>
          <w:szCs w:val="24"/>
        </w:rPr>
        <w:t>Napisz program, który w zale</w:t>
      </w:r>
      <w:r w:rsidRPr="00307603">
        <w:rPr>
          <w:rFonts w:ascii="Times New Roman" w:hAnsi="Times New Roman" w:cs="Times New Roman" w:hint="eastAsia"/>
          <w:sz w:val="24"/>
          <w:szCs w:val="24"/>
        </w:rPr>
        <w:t>ż</w:t>
      </w:r>
      <w:r w:rsidRPr="00307603">
        <w:rPr>
          <w:rFonts w:ascii="Times New Roman" w:hAnsi="Times New Roman" w:cs="Times New Roman"/>
          <w:sz w:val="24"/>
          <w:szCs w:val="24"/>
        </w:rPr>
        <w:t>no</w:t>
      </w:r>
      <w:r w:rsidRPr="00307603">
        <w:rPr>
          <w:rFonts w:ascii="Times New Roman" w:hAnsi="Times New Roman" w:cs="Times New Roman" w:hint="eastAsia"/>
          <w:sz w:val="24"/>
          <w:szCs w:val="24"/>
        </w:rPr>
        <w:t>ś</w:t>
      </w:r>
      <w:r w:rsidRPr="00307603">
        <w:rPr>
          <w:rFonts w:ascii="Times New Roman" w:hAnsi="Times New Roman" w:cs="Times New Roman"/>
          <w:sz w:val="24"/>
          <w:szCs w:val="24"/>
        </w:rPr>
        <w:t>ci od wyboru u</w:t>
      </w:r>
      <w:r w:rsidRPr="00307603">
        <w:rPr>
          <w:rFonts w:ascii="Times New Roman" w:hAnsi="Times New Roman" w:cs="Times New Roman" w:hint="eastAsia"/>
          <w:sz w:val="24"/>
          <w:szCs w:val="24"/>
        </w:rPr>
        <w:t>ż</w:t>
      </w:r>
      <w:r w:rsidRPr="00307603">
        <w:rPr>
          <w:rFonts w:ascii="Times New Roman" w:hAnsi="Times New Roman" w:cs="Times New Roman"/>
          <w:sz w:val="24"/>
          <w:szCs w:val="24"/>
        </w:rPr>
        <w:t>ytkownika wczytuje wymiary: kwadratu, prostok</w:t>
      </w:r>
      <w:r w:rsidRPr="00307603">
        <w:rPr>
          <w:rFonts w:ascii="Times New Roman" w:hAnsi="Times New Roman" w:cs="Times New Roman" w:hint="eastAsia"/>
          <w:sz w:val="24"/>
          <w:szCs w:val="24"/>
        </w:rPr>
        <w:t>ą</w:t>
      </w:r>
      <w:r w:rsidRPr="00307603">
        <w:rPr>
          <w:rFonts w:ascii="Times New Roman" w:hAnsi="Times New Roman" w:cs="Times New Roman"/>
          <w:sz w:val="24"/>
          <w:szCs w:val="24"/>
        </w:rPr>
        <w:t>ta lub trójkąta i wypisuje na ekran pole figury o wczytanych wymiarach.</w:t>
      </w:r>
    </w:p>
    <w:p w:rsidR="00174539" w:rsidRPr="00307603" w:rsidRDefault="002E541E" w:rsidP="00F72B2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240" w:after="240"/>
        <w:contextualSpacing w:val="0"/>
        <w:rPr>
          <w:rFonts w:ascii="Times New Roman" w:hAnsi="Times New Roman" w:cs="Times New Roman"/>
          <w:sz w:val="24"/>
          <w:szCs w:val="24"/>
        </w:rPr>
      </w:pPr>
      <w:r w:rsidRPr="00307603">
        <w:rPr>
          <w:rFonts w:ascii="Times New Roman" w:hAnsi="Times New Roman" w:cs="Times New Roman"/>
          <w:sz w:val="24"/>
          <w:szCs w:val="24"/>
        </w:rPr>
        <w:lastRenderedPageBreak/>
        <w:t xml:space="preserve">Napisz program, </w:t>
      </w:r>
      <w:r w:rsidRPr="00307603">
        <w:rPr>
          <w:rFonts w:ascii="SFRM1200" w:hAnsi="SFRM1200" w:cs="SFRM1200"/>
          <w:sz w:val="24"/>
          <w:szCs w:val="24"/>
        </w:rPr>
        <w:t>w którym wczytasz</w:t>
      </w:r>
      <w:r w:rsidR="00174539" w:rsidRPr="00307603">
        <w:rPr>
          <w:rFonts w:ascii="SFRM1200" w:hAnsi="SFRM1200" w:cs="SFRM1200"/>
          <w:sz w:val="24"/>
          <w:szCs w:val="24"/>
        </w:rPr>
        <w:t xml:space="preserve"> liczbę naturaln</w:t>
      </w:r>
      <w:r w:rsidRPr="00307603">
        <w:rPr>
          <w:rFonts w:ascii="SFRM1200" w:hAnsi="SFRM1200" w:cs="SFRM1200"/>
          <w:sz w:val="24"/>
          <w:szCs w:val="24"/>
        </w:rPr>
        <w:t>ą</w:t>
      </w:r>
      <w:r w:rsidR="00174539" w:rsidRPr="00307603">
        <w:rPr>
          <w:rFonts w:ascii="SFRM1200" w:hAnsi="SFRM1200" w:cs="SFRM1200"/>
          <w:sz w:val="24"/>
          <w:szCs w:val="24"/>
        </w:rPr>
        <w:t xml:space="preserve"> </w:t>
      </w:r>
      <w:r w:rsidR="00174539" w:rsidRPr="00307603">
        <w:rPr>
          <w:rFonts w:ascii="CMMI12" w:hAnsi="CMMI12" w:cs="CMMI12"/>
          <w:sz w:val="24"/>
          <w:szCs w:val="24"/>
        </w:rPr>
        <w:t>n</w:t>
      </w:r>
      <w:r w:rsidR="00174539" w:rsidRPr="00307603">
        <w:rPr>
          <w:rFonts w:ascii="SFRM1200" w:hAnsi="SFRM1200" w:cs="SFRM1200"/>
          <w:sz w:val="24"/>
          <w:szCs w:val="24"/>
        </w:rPr>
        <w:t xml:space="preserve">, a następnie wczytując kolejno </w:t>
      </w:r>
      <w:r w:rsidR="00174539" w:rsidRPr="00307603">
        <w:rPr>
          <w:rFonts w:ascii="CMMI12" w:hAnsi="CMMI12" w:cs="CMMI12"/>
          <w:sz w:val="24"/>
          <w:szCs w:val="24"/>
        </w:rPr>
        <w:t xml:space="preserve">n </w:t>
      </w:r>
      <w:r w:rsidR="00174539" w:rsidRPr="00307603">
        <w:rPr>
          <w:rFonts w:ascii="SFRM1200" w:hAnsi="SFRM1200" w:cs="SFRM1200"/>
          <w:sz w:val="24"/>
          <w:szCs w:val="24"/>
        </w:rPr>
        <w:t xml:space="preserve">liczb rzeczywistych znaleźć ilość sąsiadujących par </w:t>
      </w:r>
      <w:r w:rsidR="00174539" w:rsidRPr="00307603">
        <w:rPr>
          <w:rFonts w:ascii="CMR12" w:hAnsi="CMR12" w:cs="CMR12"/>
          <w:sz w:val="24"/>
          <w:szCs w:val="24"/>
        </w:rPr>
        <w:t>(</w:t>
      </w:r>
      <w:r w:rsidR="00174539" w:rsidRPr="00307603">
        <w:rPr>
          <w:rFonts w:ascii="CMMI12" w:hAnsi="CMMI12" w:cs="CMMI12"/>
          <w:sz w:val="24"/>
          <w:szCs w:val="24"/>
        </w:rPr>
        <w:t>a; b</w:t>
      </w:r>
      <w:r w:rsidR="00174539" w:rsidRPr="00307603">
        <w:rPr>
          <w:rFonts w:ascii="CMR12" w:hAnsi="CMR12" w:cs="CMR12"/>
          <w:sz w:val="24"/>
          <w:szCs w:val="24"/>
        </w:rPr>
        <w:t xml:space="preserve">) </w:t>
      </w:r>
      <w:r w:rsidR="00174539" w:rsidRPr="00307603">
        <w:rPr>
          <w:rFonts w:ascii="SFRM1200" w:hAnsi="SFRM1200" w:cs="SFRM1200"/>
          <w:sz w:val="24"/>
          <w:szCs w:val="24"/>
        </w:rPr>
        <w:t xml:space="preserve">takich, </w:t>
      </w:r>
      <w:r w:rsidR="008B564B" w:rsidRPr="00307603">
        <w:rPr>
          <w:rFonts w:ascii="SFRM1200" w:hAnsi="SFRM1200" w:cs="SFRM1200"/>
          <w:sz w:val="24"/>
          <w:szCs w:val="24"/>
        </w:rPr>
        <w:t>ż</w:t>
      </w:r>
      <w:r w:rsidR="00174539" w:rsidRPr="00307603">
        <w:rPr>
          <w:rFonts w:ascii="SFRM1200" w:hAnsi="SFRM1200" w:cs="SFRM1200"/>
          <w:sz w:val="24"/>
          <w:szCs w:val="24"/>
        </w:rPr>
        <w:t xml:space="preserve">e </w:t>
      </w:r>
      <w:r w:rsidR="00174539" w:rsidRPr="00307603">
        <w:rPr>
          <w:rFonts w:ascii="CMMI12" w:hAnsi="CMMI12" w:cs="CMMI12"/>
          <w:sz w:val="24"/>
          <w:szCs w:val="24"/>
        </w:rPr>
        <w:t xml:space="preserve">a &gt; </w:t>
      </w:r>
      <w:r w:rsidR="00174539" w:rsidRPr="00307603">
        <w:rPr>
          <w:rFonts w:ascii="CMR12" w:hAnsi="CMR12" w:cs="CMR12"/>
          <w:sz w:val="24"/>
          <w:szCs w:val="24"/>
        </w:rPr>
        <w:t xml:space="preserve">0 </w:t>
      </w:r>
      <w:r w:rsidR="00174539" w:rsidRPr="00307603">
        <w:rPr>
          <w:rFonts w:ascii="SFRM1200" w:hAnsi="SFRM1200" w:cs="SFRM1200"/>
          <w:sz w:val="24"/>
          <w:szCs w:val="24"/>
        </w:rPr>
        <w:t xml:space="preserve">i </w:t>
      </w:r>
      <w:r w:rsidR="00174539" w:rsidRPr="00307603">
        <w:rPr>
          <w:rFonts w:ascii="CMMI12" w:hAnsi="CMMI12" w:cs="CMMI12"/>
          <w:sz w:val="24"/>
          <w:szCs w:val="24"/>
        </w:rPr>
        <w:t xml:space="preserve">b &gt; </w:t>
      </w:r>
      <w:r w:rsidR="00174539" w:rsidRPr="00307603">
        <w:rPr>
          <w:rFonts w:ascii="CMR12" w:hAnsi="CMR12" w:cs="CMR12"/>
          <w:sz w:val="24"/>
          <w:szCs w:val="24"/>
        </w:rPr>
        <w:t>0</w:t>
      </w:r>
      <w:r w:rsidR="00174539" w:rsidRPr="00307603">
        <w:rPr>
          <w:rFonts w:ascii="SFRM1200" w:hAnsi="SFRM1200" w:cs="SFRM1200"/>
          <w:sz w:val="24"/>
          <w:szCs w:val="24"/>
        </w:rPr>
        <w:t xml:space="preserve">. (Przykład: dla liczby </w:t>
      </w:r>
      <w:r w:rsidR="00174539" w:rsidRPr="00307603">
        <w:rPr>
          <w:rFonts w:ascii="CMMI12" w:hAnsi="CMMI12" w:cs="CMMI12"/>
          <w:sz w:val="24"/>
          <w:szCs w:val="24"/>
        </w:rPr>
        <w:t xml:space="preserve">n </w:t>
      </w:r>
      <w:r w:rsidR="00174539" w:rsidRPr="00307603">
        <w:rPr>
          <w:rFonts w:ascii="CMR12" w:hAnsi="CMR12" w:cs="CMR12"/>
          <w:sz w:val="24"/>
          <w:szCs w:val="24"/>
        </w:rPr>
        <w:t xml:space="preserve">= 6 </w:t>
      </w:r>
      <w:r w:rsidR="00174539" w:rsidRPr="00307603">
        <w:rPr>
          <w:rFonts w:ascii="SFRM1200" w:hAnsi="SFRM1200" w:cs="SFRM1200"/>
          <w:sz w:val="24"/>
          <w:szCs w:val="24"/>
        </w:rPr>
        <w:t xml:space="preserve">i kolejnych liczb </w:t>
      </w:r>
      <w:r w:rsidR="00174539" w:rsidRPr="00307603">
        <w:rPr>
          <w:rFonts w:ascii="CMR12" w:hAnsi="CMR12" w:cs="CMR12"/>
          <w:sz w:val="24"/>
          <w:szCs w:val="24"/>
        </w:rPr>
        <w:t>3</w:t>
      </w:r>
      <w:r w:rsidR="00174539" w:rsidRPr="00307603">
        <w:rPr>
          <w:rFonts w:ascii="CMMI12" w:hAnsi="CMMI12" w:cs="CMMI12"/>
          <w:sz w:val="24"/>
          <w:szCs w:val="24"/>
        </w:rPr>
        <w:t xml:space="preserve">; </w:t>
      </w:r>
      <w:r w:rsidR="00174539" w:rsidRPr="00307603">
        <w:rPr>
          <w:rFonts w:ascii="CMR12" w:hAnsi="CMR12" w:cs="CMR12"/>
          <w:sz w:val="24"/>
          <w:szCs w:val="24"/>
        </w:rPr>
        <w:t>5</w:t>
      </w:r>
      <w:r w:rsidR="00174539" w:rsidRPr="00307603">
        <w:rPr>
          <w:rFonts w:ascii="CMMI12" w:hAnsi="CMMI12" w:cs="CMMI12"/>
          <w:sz w:val="24"/>
          <w:szCs w:val="24"/>
        </w:rPr>
        <w:t xml:space="preserve">; </w:t>
      </w:r>
      <w:r w:rsidR="00174539" w:rsidRPr="00307603">
        <w:rPr>
          <w:rFonts w:ascii="CMR12" w:hAnsi="CMR12" w:cs="CMR12"/>
          <w:sz w:val="24"/>
          <w:szCs w:val="24"/>
        </w:rPr>
        <w:t>2</w:t>
      </w:r>
      <w:r w:rsidR="00174539" w:rsidRPr="00307603">
        <w:rPr>
          <w:rFonts w:ascii="CMMI12" w:hAnsi="CMMI12" w:cs="CMMI12"/>
          <w:sz w:val="24"/>
          <w:szCs w:val="24"/>
        </w:rPr>
        <w:t>;</w:t>
      </w:r>
      <w:r w:rsidR="00174539" w:rsidRPr="00307603">
        <w:rPr>
          <w:rFonts w:ascii="Arial Unicode MS" w:eastAsia="Arial Unicode MS" w:hAnsi="Arial Unicode MS" w:cs="Arial Unicode MS"/>
          <w:sz w:val="24"/>
          <w:szCs w:val="24"/>
        </w:rPr>
        <w:t>-</w:t>
      </w:r>
      <w:r w:rsidR="00174539" w:rsidRPr="00307603">
        <w:rPr>
          <w:rFonts w:ascii="CMR12" w:hAnsi="CMR12" w:cs="CMR12"/>
          <w:sz w:val="24"/>
          <w:szCs w:val="24"/>
        </w:rPr>
        <w:t>4</w:t>
      </w:r>
      <w:r w:rsidR="00174539" w:rsidRPr="00307603">
        <w:rPr>
          <w:rFonts w:ascii="CMMI12" w:hAnsi="CMMI12" w:cs="CMMI12"/>
          <w:sz w:val="24"/>
          <w:szCs w:val="24"/>
        </w:rPr>
        <w:t xml:space="preserve">; </w:t>
      </w:r>
      <w:r w:rsidR="00174539" w:rsidRPr="00307603">
        <w:rPr>
          <w:rFonts w:ascii="CMR12" w:hAnsi="CMR12" w:cs="CMR12"/>
          <w:sz w:val="24"/>
          <w:szCs w:val="24"/>
        </w:rPr>
        <w:t>9</w:t>
      </w:r>
      <w:r w:rsidR="00174539" w:rsidRPr="00307603">
        <w:rPr>
          <w:rFonts w:ascii="CMMI12" w:hAnsi="CMMI12" w:cs="CMMI12"/>
          <w:sz w:val="24"/>
          <w:szCs w:val="24"/>
        </w:rPr>
        <w:t xml:space="preserve">; </w:t>
      </w:r>
      <w:r w:rsidR="00174539" w:rsidRPr="00307603">
        <w:rPr>
          <w:rFonts w:ascii="CMR12" w:hAnsi="CMR12" w:cs="CMR12"/>
          <w:sz w:val="24"/>
          <w:szCs w:val="24"/>
        </w:rPr>
        <w:t xml:space="preserve">7 </w:t>
      </w:r>
      <w:r w:rsidR="00174539" w:rsidRPr="00307603">
        <w:rPr>
          <w:rFonts w:ascii="SFRM1200" w:hAnsi="SFRM1200" w:cs="SFRM1200"/>
          <w:sz w:val="24"/>
          <w:szCs w:val="24"/>
        </w:rPr>
        <w:t xml:space="preserve">poprawna odpowiedz to </w:t>
      </w:r>
      <w:r w:rsidR="00174539" w:rsidRPr="00307603">
        <w:rPr>
          <w:rFonts w:ascii="CMR12" w:hAnsi="CMR12" w:cs="CMR12"/>
          <w:sz w:val="24"/>
          <w:szCs w:val="24"/>
        </w:rPr>
        <w:t xml:space="preserve">3 </w:t>
      </w:r>
      <w:r w:rsidR="00174539" w:rsidRPr="00307603">
        <w:rPr>
          <w:rFonts w:ascii="SFRM1200" w:hAnsi="SFRM1200" w:cs="SFRM1200"/>
          <w:sz w:val="24"/>
          <w:szCs w:val="24"/>
        </w:rPr>
        <w:t xml:space="preserve">(pary </w:t>
      </w:r>
      <w:r w:rsidR="00174539" w:rsidRPr="00307603">
        <w:rPr>
          <w:rFonts w:ascii="CMR12" w:hAnsi="CMR12" w:cs="CMR12"/>
          <w:sz w:val="24"/>
          <w:szCs w:val="24"/>
        </w:rPr>
        <w:t>(3</w:t>
      </w:r>
      <w:r w:rsidR="00174539" w:rsidRPr="00307603">
        <w:rPr>
          <w:rFonts w:ascii="CMMI12" w:hAnsi="CMMI12" w:cs="CMMI12"/>
          <w:sz w:val="24"/>
          <w:szCs w:val="24"/>
        </w:rPr>
        <w:t xml:space="preserve">; </w:t>
      </w:r>
      <w:r w:rsidR="00174539" w:rsidRPr="00307603">
        <w:rPr>
          <w:rFonts w:ascii="CMR12" w:hAnsi="CMR12" w:cs="CMR12"/>
          <w:sz w:val="24"/>
          <w:szCs w:val="24"/>
        </w:rPr>
        <w:t>5)</w:t>
      </w:r>
      <w:r w:rsidR="00174539" w:rsidRPr="00307603">
        <w:rPr>
          <w:rFonts w:ascii="SFRM1200" w:hAnsi="SFRM1200" w:cs="SFRM1200"/>
          <w:sz w:val="24"/>
          <w:szCs w:val="24"/>
        </w:rPr>
        <w:t xml:space="preserve">, </w:t>
      </w:r>
      <w:r w:rsidR="00174539" w:rsidRPr="00307603">
        <w:rPr>
          <w:rFonts w:ascii="CMR12" w:hAnsi="CMR12" w:cs="CMR12"/>
          <w:sz w:val="24"/>
          <w:szCs w:val="24"/>
        </w:rPr>
        <w:t>(5</w:t>
      </w:r>
      <w:r w:rsidR="00174539" w:rsidRPr="00307603">
        <w:rPr>
          <w:rFonts w:ascii="CMMI12" w:hAnsi="CMMI12" w:cs="CMMI12"/>
          <w:sz w:val="24"/>
          <w:szCs w:val="24"/>
        </w:rPr>
        <w:t xml:space="preserve">; </w:t>
      </w:r>
      <w:r w:rsidR="00174539" w:rsidRPr="00307603">
        <w:rPr>
          <w:rFonts w:ascii="CMR12" w:hAnsi="CMR12" w:cs="CMR12"/>
          <w:sz w:val="24"/>
          <w:szCs w:val="24"/>
        </w:rPr>
        <w:t xml:space="preserve">2) </w:t>
      </w:r>
      <w:r w:rsidR="00174539" w:rsidRPr="00307603">
        <w:rPr>
          <w:rFonts w:ascii="SFRM1200" w:hAnsi="SFRM1200" w:cs="SFRM1200"/>
          <w:sz w:val="24"/>
          <w:szCs w:val="24"/>
        </w:rPr>
        <w:t xml:space="preserve">oraz </w:t>
      </w:r>
      <w:r w:rsidR="00174539" w:rsidRPr="00307603">
        <w:rPr>
          <w:rFonts w:ascii="CMR12" w:hAnsi="CMR12" w:cs="CMR12"/>
          <w:sz w:val="24"/>
          <w:szCs w:val="24"/>
        </w:rPr>
        <w:t>(9</w:t>
      </w:r>
      <w:r w:rsidR="00174539" w:rsidRPr="00307603">
        <w:rPr>
          <w:rFonts w:ascii="CMMI12" w:hAnsi="CMMI12" w:cs="CMMI12"/>
          <w:sz w:val="24"/>
          <w:szCs w:val="24"/>
        </w:rPr>
        <w:t xml:space="preserve">; </w:t>
      </w:r>
      <w:r w:rsidR="00174539" w:rsidRPr="00307603">
        <w:rPr>
          <w:rFonts w:ascii="CMR12" w:hAnsi="CMR12" w:cs="CMR12"/>
          <w:sz w:val="24"/>
          <w:szCs w:val="24"/>
        </w:rPr>
        <w:t>7)</w:t>
      </w:r>
      <w:r w:rsidR="00174539" w:rsidRPr="00307603">
        <w:rPr>
          <w:rFonts w:ascii="SFRM1200" w:hAnsi="SFRM1200" w:cs="SFRM1200"/>
          <w:sz w:val="24"/>
          <w:szCs w:val="24"/>
        </w:rPr>
        <w:t>)).</w:t>
      </w:r>
    </w:p>
    <w:p w:rsidR="00242DB0" w:rsidRPr="00307603" w:rsidRDefault="003C1629" w:rsidP="00F72B2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240" w:after="240"/>
        <w:contextualSpacing w:val="0"/>
        <w:rPr>
          <w:rFonts w:ascii="SFRM1200" w:hAnsi="SFRM1200" w:cs="SFRM1200"/>
          <w:sz w:val="24"/>
          <w:szCs w:val="24"/>
        </w:rPr>
      </w:pPr>
      <w:r w:rsidRPr="00307603">
        <w:rPr>
          <w:rFonts w:ascii="SFRM1200" w:hAnsi="SFRM1200" w:cs="SFRM1200"/>
          <w:sz w:val="24"/>
          <w:szCs w:val="24"/>
        </w:rPr>
        <w:t>Napisz program, w którym wczytasz liczbę naturalną n, a następnie wczytując kolejno n liczb naturalnych obliczysz ile wśród wczy</w:t>
      </w:r>
      <w:r w:rsidR="00F8192B" w:rsidRPr="00307603">
        <w:rPr>
          <w:rFonts w:ascii="SFRM1200" w:hAnsi="SFRM1200" w:cs="SFRM1200"/>
          <w:sz w:val="24"/>
          <w:szCs w:val="24"/>
        </w:rPr>
        <w:t xml:space="preserve">tanych liczb jest takich, które spełniają warunek </w:t>
      </w:r>
      <w:r w:rsidR="00871211" w:rsidRPr="00307603">
        <w:rPr>
          <w:rFonts w:ascii="SFRM1200" w:hAnsi="SFRM1200" w:cs="SFRM1200"/>
          <w:sz w:val="24"/>
          <w:szCs w:val="24"/>
        </w:rPr>
        <w:br/>
      </w:r>
      <w:r w:rsidR="00F8192B" w:rsidRPr="00307603">
        <w:rPr>
          <w:rFonts w:ascii="SFRM1200" w:hAnsi="SFRM1200" w:cs="SFRM1200"/>
          <w:sz w:val="24"/>
          <w:szCs w:val="24"/>
        </w:rPr>
        <w:t>2</w:t>
      </w:r>
      <w:r w:rsidR="00F8192B" w:rsidRPr="00307603">
        <w:rPr>
          <w:rFonts w:ascii="SFRM1200" w:hAnsi="SFRM1200" w:cs="SFRM1200"/>
          <w:sz w:val="24"/>
          <w:szCs w:val="24"/>
          <w:vertAlign w:val="superscript"/>
        </w:rPr>
        <w:t>k</w:t>
      </w:r>
      <w:r w:rsidR="00F8192B" w:rsidRPr="00307603">
        <w:rPr>
          <w:rFonts w:ascii="SFRM1200" w:hAnsi="SFRM1200" w:cs="SFRM1200"/>
          <w:sz w:val="24"/>
          <w:szCs w:val="24"/>
        </w:rPr>
        <w:t xml:space="preserve"> &lt; a</w:t>
      </w:r>
      <w:r w:rsidR="00F8192B" w:rsidRPr="00307603">
        <w:rPr>
          <w:rFonts w:ascii="SFRM1200" w:hAnsi="SFRM1200" w:cs="SFRM1200"/>
          <w:sz w:val="24"/>
          <w:szCs w:val="24"/>
          <w:vertAlign w:val="subscript"/>
        </w:rPr>
        <w:t>k</w:t>
      </w:r>
      <w:r w:rsidR="00F8192B" w:rsidRPr="00307603">
        <w:rPr>
          <w:rFonts w:ascii="SFRM1200" w:hAnsi="SFRM1200" w:cs="SFRM1200"/>
          <w:sz w:val="24"/>
          <w:szCs w:val="24"/>
        </w:rPr>
        <w:t xml:space="preserve"> &lt; k!, gdzie k oznacza numer liczby w kolejności.</w:t>
      </w:r>
    </w:p>
    <w:p w:rsidR="00871211" w:rsidRPr="00307603" w:rsidRDefault="00242DB0" w:rsidP="00F72B2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240" w:after="240"/>
        <w:contextualSpacing w:val="0"/>
      </w:pPr>
      <w:r w:rsidRPr="00307603">
        <w:rPr>
          <w:rFonts w:ascii="SFRM1200" w:hAnsi="SFRM1200" w:cs="SFRM1200"/>
          <w:sz w:val="24"/>
          <w:szCs w:val="24"/>
        </w:rPr>
        <w:t xml:space="preserve">Napisz program, w którym wczytasz liczbę naturalną n, a następnie wczytując kolejno n liczb naturalnych obliczysz ile wśród wczytanych liczb jest takich, które spełniają warunek </w:t>
      </w:r>
      <w:r w:rsidR="00871211" w:rsidRPr="00307603">
        <w:rPr>
          <w:rFonts w:ascii="SFRM1200" w:hAnsi="SFRM1200" w:cs="SFRM1200"/>
          <w:sz w:val="24"/>
          <w:szCs w:val="24"/>
        </w:rPr>
        <w:br/>
      </w:r>
      <w:r w:rsidRPr="00307603">
        <w:rPr>
          <w:rFonts w:ascii="SFRM1200" w:hAnsi="SFRM1200" w:cs="SFRM1200"/>
          <w:sz w:val="24"/>
          <w:szCs w:val="24"/>
        </w:rPr>
        <w:t>a</w:t>
      </w:r>
      <w:r w:rsidRPr="00307603">
        <w:rPr>
          <w:rFonts w:ascii="SFRM1200" w:hAnsi="SFRM1200" w:cs="SFRM1200"/>
          <w:sz w:val="24"/>
          <w:szCs w:val="24"/>
          <w:vertAlign w:val="subscript"/>
        </w:rPr>
        <w:t>k</w:t>
      </w:r>
      <w:r w:rsidRPr="00307603">
        <w:rPr>
          <w:rFonts w:ascii="SFRM1200" w:hAnsi="SFRM1200" w:cs="SFRM1200"/>
          <w:sz w:val="24"/>
          <w:szCs w:val="24"/>
        </w:rPr>
        <w:t xml:space="preserve"> &lt; </w:t>
      </w:r>
      <w:r w:rsidR="00871211" w:rsidRPr="00307603">
        <w:rPr>
          <w:rFonts w:ascii="SFRM1200" w:hAnsi="SFRM1200" w:cs="SFRM1200"/>
          <w:sz w:val="24"/>
          <w:szCs w:val="24"/>
        </w:rPr>
        <w:t>(</w:t>
      </w:r>
      <w:r w:rsidRPr="00307603">
        <w:rPr>
          <w:rFonts w:ascii="SFRM1200" w:hAnsi="SFRM1200" w:cs="SFRM1200"/>
          <w:sz w:val="24"/>
          <w:szCs w:val="24"/>
        </w:rPr>
        <w:t>a</w:t>
      </w:r>
      <w:r w:rsidRPr="00307603">
        <w:rPr>
          <w:rFonts w:ascii="SFRM1200" w:hAnsi="SFRM1200" w:cs="SFRM1200"/>
          <w:sz w:val="24"/>
          <w:szCs w:val="24"/>
          <w:vertAlign w:val="subscript"/>
        </w:rPr>
        <w:t>k</w:t>
      </w:r>
      <w:r w:rsidR="00871211" w:rsidRPr="00307603">
        <w:rPr>
          <w:rFonts w:ascii="Times New Roman" w:hAnsi="Times New Roman" w:cs="Times New Roman"/>
          <w:sz w:val="24"/>
          <w:szCs w:val="24"/>
          <w:vertAlign w:val="subscript"/>
        </w:rPr>
        <w:t>-</w:t>
      </w:r>
      <w:r w:rsidRPr="00307603">
        <w:rPr>
          <w:rFonts w:ascii="SFRM1200" w:hAnsi="SFRM1200" w:cs="SFRM1200"/>
          <w:sz w:val="24"/>
          <w:szCs w:val="24"/>
          <w:vertAlign w:val="subscript"/>
        </w:rPr>
        <w:t>1</w:t>
      </w:r>
      <w:r w:rsidRPr="00307603">
        <w:rPr>
          <w:rFonts w:ascii="SFRM1200" w:hAnsi="SFRM1200" w:cs="SFRM1200"/>
          <w:sz w:val="24"/>
          <w:szCs w:val="24"/>
        </w:rPr>
        <w:t>+a</w:t>
      </w:r>
      <w:r w:rsidRPr="00307603">
        <w:rPr>
          <w:rFonts w:ascii="SFRM1200" w:hAnsi="SFRM1200" w:cs="SFRM1200"/>
          <w:sz w:val="24"/>
          <w:szCs w:val="24"/>
          <w:vertAlign w:val="subscript"/>
        </w:rPr>
        <w:t>k+1</w:t>
      </w:r>
      <w:r w:rsidR="00871211" w:rsidRPr="00307603">
        <w:rPr>
          <w:rFonts w:ascii="SFRM1200" w:hAnsi="SFRM1200" w:cs="SFRM1200"/>
          <w:sz w:val="24"/>
          <w:szCs w:val="24"/>
        </w:rPr>
        <w:t>)/2, gdzie k oznacza numer liczby w kolejności.</w:t>
      </w:r>
    </w:p>
    <w:p w:rsidR="00AC6326" w:rsidRPr="00307603" w:rsidRDefault="007945BB" w:rsidP="00F72B2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240" w:after="240"/>
        <w:contextualSpacing w:val="0"/>
        <w:rPr>
          <w:rFonts w:ascii="PLRoman10-Regular" w:eastAsia="PLRoman10-Regular" w:cs="PLRoman10-Regular"/>
        </w:rPr>
      </w:pPr>
      <w:r w:rsidRPr="00307603">
        <w:rPr>
          <w:rFonts w:ascii="Times New Roman" w:hAnsi="Times New Roman" w:cs="Times New Roman"/>
          <w:sz w:val="24"/>
          <w:szCs w:val="24"/>
        </w:rPr>
        <w:t>Napisz program, który wczytuje liczb</w:t>
      </w:r>
      <w:r w:rsidRPr="00307603">
        <w:rPr>
          <w:rFonts w:ascii="Times New Roman" w:hAnsi="Times New Roman" w:cs="Times New Roman" w:hint="eastAsia"/>
          <w:sz w:val="24"/>
          <w:szCs w:val="24"/>
        </w:rPr>
        <w:t>ę</w:t>
      </w:r>
      <w:r w:rsidRPr="00307603">
        <w:rPr>
          <w:rFonts w:ascii="Times New Roman" w:hAnsi="Times New Roman" w:cs="Times New Roman"/>
          <w:sz w:val="24"/>
          <w:szCs w:val="24"/>
        </w:rPr>
        <w:t xml:space="preserve"> n i wypisuje na ekran wszystkie trojki pitagorejskie </w:t>
      </w:r>
      <w:r w:rsidR="002F2FEA" w:rsidRPr="00307603">
        <w:rPr>
          <w:rFonts w:ascii="Times New Roman" w:hAnsi="Times New Roman" w:cs="Times New Roman"/>
          <w:sz w:val="24"/>
          <w:szCs w:val="24"/>
        </w:rPr>
        <w:br/>
      </w:r>
      <w:r w:rsidRPr="00307603">
        <w:rPr>
          <w:rFonts w:ascii="Times New Roman" w:hAnsi="Times New Roman" w:cs="Times New Roman"/>
          <w:sz w:val="24"/>
          <w:szCs w:val="24"/>
        </w:rPr>
        <w:t>(tj. trojki liczb ca</w:t>
      </w:r>
      <w:r w:rsidRPr="00307603">
        <w:rPr>
          <w:rFonts w:ascii="Times New Roman" w:hAnsi="Times New Roman" w:cs="Times New Roman" w:hint="eastAsia"/>
          <w:sz w:val="24"/>
          <w:szCs w:val="24"/>
        </w:rPr>
        <w:t>ł</w:t>
      </w:r>
      <w:r w:rsidRPr="00307603">
        <w:rPr>
          <w:rFonts w:ascii="Times New Roman" w:hAnsi="Times New Roman" w:cs="Times New Roman"/>
          <w:sz w:val="24"/>
          <w:szCs w:val="24"/>
        </w:rPr>
        <w:t xml:space="preserve">kowitych a, b, c takich, </w:t>
      </w:r>
      <w:r w:rsidRPr="00307603">
        <w:rPr>
          <w:rFonts w:ascii="Times New Roman" w:hAnsi="Times New Roman" w:cs="Times New Roman" w:hint="eastAsia"/>
          <w:sz w:val="24"/>
          <w:szCs w:val="24"/>
        </w:rPr>
        <w:t>ż</w:t>
      </w:r>
      <w:r w:rsidRPr="00307603">
        <w:rPr>
          <w:rFonts w:ascii="Times New Roman" w:hAnsi="Times New Roman" w:cs="Times New Roman"/>
          <w:sz w:val="24"/>
          <w:szCs w:val="24"/>
        </w:rPr>
        <w:t>e a</w:t>
      </w:r>
      <w:r w:rsidRPr="0030760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07603">
        <w:rPr>
          <w:rFonts w:ascii="Times New Roman" w:hAnsi="Times New Roman" w:cs="Times New Roman"/>
          <w:sz w:val="24"/>
          <w:szCs w:val="24"/>
        </w:rPr>
        <w:t xml:space="preserve"> +b</w:t>
      </w:r>
      <w:r w:rsidRPr="0030760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07603">
        <w:rPr>
          <w:rFonts w:ascii="Times New Roman" w:hAnsi="Times New Roman" w:cs="Times New Roman"/>
          <w:sz w:val="24"/>
          <w:szCs w:val="24"/>
        </w:rPr>
        <w:t xml:space="preserve"> = c</w:t>
      </w:r>
      <w:r w:rsidRPr="0030760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07603">
        <w:rPr>
          <w:rFonts w:ascii="Times New Roman" w:hAnsi="Times New Roman" w:cs="Times New Roman"/>
          <w:sz w:val="24"/>
          <w:szCs w:val="24"/>
        </w:rPr>
        <w:t>), sk</w:t>
      </w:r>
      <w:r w:rsidRPr="00307603">
        <w:rPr>
          <w:rFonts w:ascii="Times New Roman" w:hAnsi="Times New Roman" w:cs="Times New Roman" w:hint="eastAsia"/>
          <w:sz w:val="24"/>
          <w:szCs w:val="24"/>
        </w:rPr>
        <w:t>ł</w:t>
      </w:r>
      <w:r w:rsidRPr="00307603">
        <w:rPr>
          <w:rFonts w:ascii="Times New Roman" w:hAnsi="Times New Roman" w:cs="Times New Roman"/>
          <w:sz w:val="24"/>
          <w:szCs w:val="24"/>
        </w:rPr>
        <w:t>adaj</w:t>
      </w:r>
      <w:r w:rsidRPr="00307603">
        <w:rPr>
          <w:rFonts w:ascii="Times New Roman" w:hAnsi="Times New Roman" w:cs="Times New Roman" w:hint="eastAsia"/>
          <w:sz w:val="24"/>
          <w:szCs w:val="24"/>
        </w:rPr>
        <w:t>ą</w:t>
      </w:r>
      <w:r w:rsidRPr="00307603">
        <w:rPr>
          <w:rFonts w:ascii="Times New Roman" w:hAnsi="Times New Roman" w:cs="Times New Roman"/>
          <w:sz w:val="24"/>
          <w:szCs w:val="24"/>
        </w:rPr>
        <w:t>ce si</w:t>
      </w:r>
      <w:r w:rsidRPr="00307603">
        <w:rPr>
          <w:rFonts w:ascii="Times New Roman" w:hAnsi="Times New Roman" w:cs="Times New Roman" w:hint="eastAsia"/>
          <w:sz w:val="24"/>
          <w:szCs w:val="24"/>
        </w:rPr>
        <w:t>ę</w:t>
      </w:r>
      <w:r w:rsidRPr="00307603">
        <w:rPr>
          <w:rFonts w:ascii="Times New Roman" w:hAnsi="Times New Roman" w:cs="Times New Roman"/>
          <w:sz w:val="24"/>
          <w:szCs w:val="24"/>
        </w:rPr>
        <w:t xml:space="preserve"> z liczb mniejszych od </w:t>
      </w:r>
      <w:r w:rsidRPr="00307603">
        <w:rPr>
          <w:rFonts w:ascii="Courier New" w:hAnsi="Courier New" w:cs="Courier New"/>
          <w:sz w:val="24"/>
          <w:szCs w:val="24"/>
        </w:rPr>
        <w:t>n</w:t>
      </w:r>
      <w:r w:rsidRPr="00307603">
        <w:rPr>
          <w:rFonts w:ascii="Times New Roman" w:hAnsi="Times New Roman" w:cs="Times New Roman"/>
          <w:sz w:val="24"/>
          <w:szCs w:val="24"/>
        </w:rPr>
        <w:t>.</w:t>
      </w:r>
    </w:p>
    <w:p w:rsidR="00932589" w:rsidRPr="00307603" w:rsidRDefault="00932589" w:rsidP="00F72B2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240" w:after="240"/>
        <w:contextualSpacing w:val="0"/>
        <w:rPr>
          <w:rFonts w:ascii="Times New Roman" w:hAnsi="Times New Roman" w:cs="Times New Roman"/>
          <w:sz w:val="24"/>
          <w:szCs w:val="24"/>
        </w:rPr>
      </w:pPr>
      <w:r w:rsidRPr="00307603">
        <w:rPr>
          <w:rFonts w:ascii="Times New Roman" w:hAnsi="Times New Roman" w:cs="Times New Roman"/>
          <w:sz w:val="24"/>
          <w:szCs w:val="24"/>
        </w:rPr>
        <w:t>Napisz program generuj</w:t>
      </w:r>
      <w:r w:rsidRPr="00307603">
        <w:rPr>
          <w:rFonts w:ascii="Times New Roman" w:hAnsi="Times New Roman" w:cs="Times New Roman" w:hint="eastAsia"/>
          <w:sz w:val="24"/>
          <w:szCs w:val="24"/>
        </w:rPr>
        <w:t>ą</w:t>
      </w:r>
      <w:r w:rsidRPr="00307603">
        <w:rPr>
          <w:rFonts w:ascii="Times New Roman" w:hAnsi="Times New Roman" w:cs="Times New Roman"/>
          <w:sz w:val="24"/>
          <w:szCs w:val="24"/>
        </w:rPr>
        <w:t>cy</w:t>
      </w:r>
      <w:r w:rsidR="00AC6326" w:rsidRPr="00307603">
        <w:rPr>
          <w:rFonts w:ascii="Times New Roman" w:hAnsi="Times New Roman" w:cs="Times New Roman"/>
          <w:sz w:val="24"/>
          <w:szCs w:val="24"/>
        </w:rPr>
        <w:t xml:space="preserve"> n liczb</w:t>
      </w:r>
      <w:r w:rsidRPr="00307603">
        <w:rPr>
          <w:rFonts w:ascii="Times New Roman" w:hAnsi="Times New Roman" w:cs="Times New Roman"/>
          <w:sz w:val="24"/>
          <w:szCs w:val="24"/>
        </w:rPr>
        <w:t xml:space="preserve"> pseudolosow</w:t>
      </w:r>
      <w:r w:rsidR="00AC6326" w:rsidRPr="00307603">
        <w:rPr>
          <w:rFonts w:ascii="Times New Roman" w:hAnsi="Times New Roman" w:cs="Times New Roman"/>
          <w:sz w:val="24"/>
          <w:szCs w:val="24"/>
        </w:rPr>
        <w:t>ych</w:t>
      </w:r>
      <w:r w:rsidRPr="00307603">
        <w:rPr>
          <w:rFonts w:ascii="Times New Roman" w:hAnsi="Times New Roman" w:cs="Times New Roman"/>
          <w:sz w:val="24"/>
          <w:szCs w:val="24"/>
        </w:rPr>
        <w:t>. Pierwsz</w:t>
      </w:r>
      <w:r w:rsidRPr="00307603">
        <w:rPr>
          <w:rFonts w:ascii="Times New Roman" w:hAnsi="Times New Roman" w:cs="Times New Roman" w:hint="eastAsia"/>
          <w:sz w:val="24"/>
          <w:szCs w:val="24"/>
        </w:rPr>
        <w:t>ą</w:t>
      </w:r>
      <w:r w:rsidRPr="00307603">
        <w:rPr>
          <w:rFonts w:ascii="Times New Roman" w:hAnsi="Times New Roman" w:cs="Times New Roman"/>
          <w:sz w:val="24"/>
          <w:szCs w:val="24"/>
        </w:rPr>
        <w:t xml:space="preserve"> </w:t>
      </w:r>
      <w:r w:rsidR="00AC6326" w:rsidRPr="00307603">
        <w:rPr>
          <w:rFonts w:ascii="Times New Roman" w:hAnsi="Times New Roman" w:cs="Times New Roman"/>
          <w:sz w:val="24"/>
          <w:szCs w:val="24"/>
        </w:rPr>
        <w:t>liczbą</w:t>
      </w:r>
      <w:r w:rsidRPr="00307603">
        <w:rPr>
          <w:rFonts w:ascii="Times New Roman" w:hAnsi="Times New Roman" w:cs="Times New Roman"/>
          <w:sz w:val="24"/>
          <w:szCs w:val="24"/>
        </w:rPr>
        <w:t xml:space="preserve"> powinna by</w:t>
      </w:r>
      <w:r w:rsidRPr="00307603">
        <w:rPr>
          <w:rFonts w:ascii="Times New Roman" w:hAnsi="Times New Roman" w:cs="Times New Roman" w:hint="eastAsia"/>
          <w:sz w:val="24"/>
          <w:szCs w:val="24"/>
        </w:rPr>
        <w:t>ć</w:t>
      </w:r>
      <w:r w:rsidRPr="00307603">
        <w:rPr>
          <w:rFonts w:ascii="Times New Roman" w:hAnsi="Times New Roman" w:cs="Times New Roman"/>
          <w:sz w:val="24"/>
          <w:szCs w:val="24"/>
        </w:rPr>
        <w:t xml:space="preserve"> dowolna </w:t>
      </w:r>
      <w:r w:rsidR="00AC6326" w:rsidRPr="00307603">
        <w:rPr>
          <w:rFonts w:ascii="Times New Roman" w:hAnsi="Times New Roman" w:cs="Times New Roman"/>
          <w:sz w:val="24"/>
          <w:szCs w:val="24"/>
        </w:rPr>
        <w:t xml:space="preserve">losowa </w:t>
      </w:r>
      <w:r w:rsidRPr="00307603">
        <w:rPr>
          <w:rFonts w:ascii="Times New Roman" w:hAnsi="Times New Roman" w:cs="Times New Roman"/>
          <w:sz w:val="24"/>
          <w:szCs w:val="24"/>
        </w:rPr>
        <w:t>liczba z przedzia</w:t>
      </w:r>
      <w:r w:rsidRPr="00307603">
        <w:rPr>
          <w:rFonts w:ascii="Times New Roman" w:hAnsi="Times New Roman" w:cs="Times New Roman" w:hint="eastAsia"/>
          <w:sz w:val="24"/>
          <w:szCs w:val="24"/>
        </w:rPr>
        <w:t>ł</w:t>
      </w:r>
      <w:r w:rsidRPr="00307603">
        <w:rPr>
          <w:rFonts w:ascii="Times New Roman" w:hAnsi="Times New Roman" w:cs="Times New Roman"/>
          <w:sz w:val="24"/>
          <w:szCs w:val="24"/>
        </w:rPr>
        <w:t xml:space="preserve">u (0, 1). Kolejne </w:t>
      </w:r>
      <w:r w:rsidR="00AC6326" w:rsidRPr="00307603">
        <w:rPr>
          <w:rFonts w:ascii="Times New Roman" w:hAnsi="Times New Roman" w:cs="Times New Roman"/>
          <w:sz w:val="24"/>
          <w:szCs w:val="24"/>
        </w:rPr>
        <w:t>liczby</w:t>
      </w:r>
      <w:r w:rsidRPr="00307603">
        <w:rPr>
          <w:rFonts w:ascii="Times New Roman" w:hAnsi="Times New Roman" w:cs="Times New Roman"/>
          <w:sz w:val="24"/>
          <w:szCs w:val="24"/>
        </w:rPr>
        <w:t xml:space="preserve"> powinny by</w:t>
      </w:r>
      <w:r w:rsidRPr="00307603">
        <w:rPr>
          <w:rFonts w:ascii="Times New Roman" w:hAnsi="Times New Roman" w:cs="Times New Roman" w:hint="eastAsia"/>
          <w:sz w:val="24"/>
          <w:szCs w:val="24"/>
        </w:rPr>
        <w:t>ć</w:t>
      </w:r>
      <w:r w:rsidRPr="00307603">
        <w:rPr>
          <w:rFonts w:ascii="Times New Roman" w:hAnsi="Times New Roman" w:cs="Times New Roman"/>
          <w:sz w:val="24"/>
          <w:szCs w:val="24"/>
        </w:rPr>
        <w:t xml:space="preserve"> wyliczane ze wzoru x</w:t>
      </w:r>
      <w:r w:rsidRPr="00307603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307603">
        <w:rPr>
          <w:rFonts w:ascii="Times New Roman" w:hAnsi="Times New Roman" w:cs="Times New Roman"/>
          <w:sz w:val="24"/>
          <w:szCs w:val="24"/>
        </w:rPr>
        <w:t xml:space="preserve"> = 1 </w:t>
      </w:r>
      <w:r w:rsidRPr="00307603">
        <w:rPr>
          <w:rFonts w:ascii="Times New Roman" w:hAnsi="Times New Roman" w:cs="Times New Roman" w:hint="eastAsia"/>
          <w:sz w:val="24"/>
          <w:szCs w:val="24"/>
        </w:rPr>
        <w:t>−</w:t>
      </w:r>
      <w:r w:rsidRPr="00307603">
        <w:rPr>
          <w:rFonts w:ascii="Times New Roman" w:hAnsi="Times New Roman" w:cs="Times New Roman"/>
          <w:sz w:val="24"/>
          <w:szCs w:val="24"/>
        </w:rPr>
        <w:t xml:space="preserve"> x</w:t>
      </w:r>
      <w:r w:rsidRPr="00307603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307603">
        <w:rPr>
          <w:rFonts w:ascii="Times New Roman" w:hAnsi="Times New Roman" w:cs="Times New Roman"/>
          <w:sz w:val="24"/>
          <w:szCs w:val="24"/>
          <w:vertAlign w:val="subscript"/>
        </w:rPr>
        <w:t>n−1</w:t>
      </w:r>
      <w:r w:rsidRPr="00307603">
        <w:rPr>
          <w:rFonts w:ascii="Times New Roman" w:hAnsi="Times New Roman" w:cs="Times New Roman"/>
          <w:sz w:val="24"/>
          <w:szCs w:val="24"/>
        </w:rPr>
        <w:t>,</w:t>
      </w:r>
      <w:r w:rsidR="002F2FEA" w:rsidRPr="00307603">
        <w:rPr>
          <w:rFonts w:ascii="Times New Roman" w:hAnsi="Times New Roman" w:cs="Times New Roman"/>
          <w:sz w:val="24"/>
          <w:szCs w:val="24"/>
        </w:rPr>
        <w:br/>
      </w:r>
      <w:r w:rsidRPr="00307603">
        <w:rPr>
          <w:rFonts w:ascii="Times New Roman" w:hAnsi="Times New Roman" w:cs="Times New Roman"/>
          <w:sz w:val="24"/>
          <w:szCs w:val="24"/>
        </w:rPr>
        <w:t>gdzie x</w:t>
      </w:r>
      <w:r w:rsidRPr="00307603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307603">
        <w:rPr>
          <w:rFonts w:ascii="Times New Roman" w:hAnsi="Times New Roman" w:cs="Times New Roman"/>
          <w:sz w:val="24"/>
          <w:szCs w:val="24"/>
        </w:rPr>
        <w:t xml:space="preserve"> to </w:t>
      </w:r>
      <w:r w:rsidR="00AC6326" w:rsidRPr="00307603">
        <w:rPr>
          <w:rFonts w:ascii="Times New Roman" w:hAnsi="Times New Roman" w:cs="Times New Roman"/>
          <w:sz w:val="24"/>
          <w:szCs w:val="24"/>
        </w:rPr>
        <w:t>bieżąca</w:t>
      </w:r>
      <w:r w:rsidRPr="00307603">
        <w:rPr>
          <w:rFonts w:ascii="Times New Roman" w:hAnsi="Times New Roman" w:cs="Times New Roman"/>
          <w:sz w:val="24"/>
          <w:szCs w:val="24"/>
        </w:rPr>
        <w:t>, a x</w:t>
      </w:r>
      <w:r w:rsidRPr="00307603">
        <w:rPr>
          <w:rFonts w:ascii="Times New Roman" w:hAnsi="Times New Roman" w:cs="Times New Roman"/>
          <w:sz w:val="24"/>
          <w:szCs w:val="24"/>
          <w:vertAlign w:val="subscript"/>
        </w:rPr>
        <w:t xml:space="preserve">n−1 </w:t>
      </w:r>
      <w:r w:rsidRPr="00307603">
        <w:rPr>
          <w:rFonts w:ascii="Times New Roman" w:hAnsi="Times New Roman" w:cs="Times New Roman"/>
          <w:sz w:val="24"/>
          <w:szCs w:val="24"/>
        </w:rPr>
        <w:t>to poprzednia warto</w:t>
      </w:r>
      <w:r w:rsidRPr="00307603">
        <w:rPr>
          <w:rFonts w:ascii="Times New Roman" w:hAnsi="Times New Roman" w:cs="Times New Roman" w:hint="eastAsia"/>
          <w:sz w:val="24"/>
          <w:szCs w:val="24"/>
        </w:rPr>
        <w:t>ść</w:t>
      </w:r>
      <w:r w:rsidRPr="00307603">
        <w:rPr>
          <w:rFonts w:ascii="Times New Roman" w:hAnsi="Times New Roman" w:cs="Times New Roman"/>
          <w:sz w:val="24"/>
          <w:szCs w:val="24"/>
        </w:rPr>
        <w:t xml:space="preserve"> </w:t>
      </w:r>
      <w:r w:rsidR="00AC6326" w:rsidRPr="00307603">
        <w:rPr>
          <w:rFonts w:ascii="Times New Roman" w:hAnsi="Times New Roman" w:cs="Times New Roman"/>
          <w:sz w:val="24"/>
          <w:szCs w:val="24"/>
        </w:rPr>
        <w:t>liczby.</w:t>
      </w:r>
    </w:p>
    <w:p w:rsidR="005159C6" w:rsidRPr="00307603" w:rsidRDefault="005159C6" w:rsidP="00F72B2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240" w:after="240"/>
        <w:contextualSpacing w:val="0"/>
        <w:rPr>
          <w:rFonts w:ascii="Times New Roman" w:hAnsi="Times New Roman" w:cs="Times New Roman"/>
          <w:sz w:val="24"/>
          <w:szCs w:val="24"/>
        </w:rPr>
      </w:pPr>
      <w:r w:rsidRPr="00307603">
        <w:rPr>
          <w:rFonts w:ascii="Times New Roman" w:hAnsi="Times New Roman" w:cs="Times New Roman"/>
          <w:sz w:val="24"/>
          <w:szCs w:val="24"/>
        </w:rPr>
        <w:t xml:space="preserve">Napisz program, który z wykorzystaniem instrukcji </w:t>
      </w:r>
      <w:r w:rsidRPr="00307603">
        <w:rPr>
          <w:rFonts w:ascii="Courier New" w:hAnsi="Courier New" w:cs="Courier New"/>
          <w:sz w:val="24"/>
          <w:szCs w:val="24"/>
        </w:rPr>
        <w:t>switch</w:t>
      </w:r>
      <w:r w:rsidRPr="00307603">
        <w:rPr>
          <w:rFonts w:ascii="Times New Roman" w:hAnsi="Times New Roman" w:cs="Times New Roman"/>
          <w:sz w:val="24"/>
          <w:szCs w:val="24"/>
        </w:rPr>
        <w:t xml:space="preserve"> oblicza pierwiastki równania kwadratowego ax2+bx+c = 0, w którym zmienne a, b, c to liczby rzeczywiste wprowadzane z klawiatury. </w:t>
      </w:r>
    </w:p>
    <w:p w:rsidR="005159C6" w:rsidRPr="00307603" w:rsidRDefault="005159C6" w:rsidP="00F72B2D">
      <w:pPr>
        <w:pStyle w:val="Akapitzlist"/>
        <w:numPr>
          <w:ilvl w:val="0"/>
          <w:numId w:val="42"/>
        </w:numPr>
        <w:spacing w:before="240" w:after="240"/>
        <w:contextualSpacing w:val="0"/>
        <w:rPr>
          <w:rFonts w:ascii="Times New Roman" w:hAnsi="Times New Roman" w:cs="Times New Roman"/>
          <w:sz w:val="24"/>
          <w:szCs w:val="24"/>
        </w:rPr>
      </w:pPr>
      <w:r w:rsidRPr="00307603">
        <w:rPr>
          <w:rFonts w:ascii="Times New Roman" w:hAnsi="Times New Roman" w:cs="Times New Roman"/>
          <w:sz w:val="24"/>
          <w:szCs w:val="24"/>
        </w:rPr>
        <w:t xml:space="preserve">Napisz program, który generuje losową liczbę naturalną, która ma zostać odgadnięta. Następnie w pętli </w:t>
      </w:r>
      <w:r w:rsidRPr="00307603">
        <w:rPr>
          <w:rFonts w:ascii="Courier New" w:hAnsi="Courier New" w:cs="Courier New"/>
          <w:sz w:val="24"/>
          <w:szCs w:val="24"/>
        </w:rPr>
        <w:t>do – while</w:t>
      </w:r>
      <w:r w:rsidRPr="00307603">
        <w:rPr>
          <w:rFonts w:ascii="Times New Roman" w:hAnsi="Times New Roman" w:cs="Times New Roman"/>
          <w:sz w:val="24"/>
          <w:szCs w:val="24"/>
        </w:rPr>
        <w:t xml:space="preserve"> użytkownik próbuje odgadnąć liczbę podając swoja propozycję. </w:t>
      </w:r>
      <w:r w:rsidR="00500B77" w:rsidRPr="00307603">
        <w:rPr>
          <w:rFonts w:ascii="Times New Roman" w:hAnsi="Times New Roman" w:cs="Times New Roman"/>
          <w:sz w:val="24"/>
          <w:szCs w:val="24"/>
        </w:rPr>
        <w:br/>
      </w:r>
      <w:r w:rsidRPr="00307603">
        <w:rPr>
          <w:rFonts w:ascii="Times New Roman" w:hAnsi="Times New Roman" w:cs="Times New Roman"/>
          <w:sz w:val="24"/>
          <w:szCs w:val="24"/>
        </w:rPr>
        <w:t xml:space="preserve">Jeśli zaproponowana liczba jest odpowiednio mniejsza lub większa –wyświetlany jest odpowiedni komunikat. Pętla kończy się w momencie trafienia w szukaną liczbę. </w:t>
      </w:r>
    </w:p>
    <w:p w:rsidR="002830FA" w:rsidRPr="00307603" w:rsidRDefault="002830FA" w:rsidP="00F72B2D">
      <w:pPr>
        <w:pStyle w:val="Akapitzlist"/>
        <w:numPr>
          <w:ilvl w:val="0"/>
          <w:numId w:val="42"/>
        </w:numPr>
        <w:spacing w:before="240" w:after="240"/>
        <w:contextualSpacing w:val="0"/>
        <w:rPr>
          <w:rFonts w:ascii="Times New Roman" w:hAnsi="Times New Roman" w:cs="Times New Roman"/>
          <w:sz w:val="24"/>
          <w:szCs w:val="24"/>
        </w:rPr>
      </w:pPr>
      <w:r w:rsidRPr="00307603">
        <w:rPr>
          <w:rFonts w:ascii="Times New Roman" w:hAnsi="Times New Roman" w:cs="Times New Roman"/>
          <w:sz w:val="24"/>
          <w:szCs w:val="24"/>
        </w:rPr>
        <w:t xml:space="preserve">Napisz program, który z </w:t>
      </w:r>
      <w:r w:rsidR="00166B1C" w:rsidRPr="00307603">
        <w:rPr>
          <w:rFonts w:ascii="Times New Roman" w:hAnsi="Times New Roman" w:cs="Times New Roman"/>
          <w:sz w:val="24"/>
          <w:szCs w:val="24"/>
        </w:rPr>
        <w:t>ciągu</w:t>
      </w:r>
      <w:r w:rsidRPr="00307603">
        <w:rPr>
          <w:rFonts w:ascii="Times New Roman" w:hAnsi="Times New Roman" w:cs="Times New Roman"/>
          <w:sz w:val="24"/>
          <w:szCs w:val="24"/>
        </w:rPr>
        <w:t xml:space="preserve"> n-liczb całkowitych wprowadzonych z klawiatury wypisze te,  których najbardziej i najmniej znacząca cyfra są takie same.</w:t>
      </w:r>
      <w:r w:rsidRPr="00307603">
        <w:rPr>
          <w:rFonts w:ascii="Times New Roman" w:hAnsi="Times New Roman" w:cs="Times New Roman"/>
          <w:sz w:val="24"/>
          <w:szCs w:val="24"/>
        </w:rPr>
        <w:br/>
        <w:t>np. -131, 25672</w:t>
      </w:r>
    </w:p>
    <w:p w:rsidR="002830FA" w:rsidRPr="00307603" w:rsidRDefault="002830FA" w:rsidP="00F72B2D">
      <w:pPr>
        <w:pStyle w:val="Akapitzlist"/>
        <w:numPr>
          <w:ilvl w:val="0"/>
          <w:numId w:val="42"/>
        </w:numPr>
        <w:spacing w:before="240" w:after="240"/>
        <w:contextualSpacing w:val="0"/>
        <w:rPr>
          <w:rFonts w:ascii="Times New Roman" w:hAnsi="Times New Roman" w:cs="Times New Roman"/>
          <w:sz w:val="24"/>
          <w:szCs w:val="24"/>
        </w:rPr>
      </w:pPr>
      <w:r w:rsidRPr="00307603">
        <w:rPr>
          <w:rFonts w:ascii="Times New Roman" w:hAnsi="Times New Roman" w:cs="Times New Roman"/>
          <w:sz w:val="24"/>
          <w:szCs w:val="24"/>
        </w:rPr>
        <w:t>Napisz program, który z ciągu n-liczb całkowitych wprowadzonych z klawiatury wypisze te,  które spełniają następujący warunek: naprzemiennie występują cyfry parzyste i nieparzyste</w:t>
      </w:r>
      <w:r w:rsidRPr="00307603">
        <w:rPr>
          <w:rFonts w:ascii="Times New Roman" w:hAnsi="Times New Roman" w:cs="Times New Roman"/>
          <w:sz w:val="24"/>
          <w:szCs w:val="24"/>
        </w:rPr>
        <w:br/>
        <w:t>Np. 121438, -8783</w:t>
      </w:r>
    </w:p>
    <w:p w:rsidR="002830FA" w:rsidRPr="00307603" w:rsidRDefault="002830FA" w:rsidP="00F72B2D">
      <w:pPr>
        <w:pStyle w:val="Akapitzlist"/>
        <w:numPr>
          <w:ilvl w:val="0"/>
          <w:numId w:val="42"/>
        </w:numPr>
        <w:spacing w:before="240" w:after="240"/>
        <w:contextualSpacing w:val="0"/>
        <w:rPr>
          <w:rFonts w:ascii="Times New Roman" w:hAnsi="Times New Roman" w:cs="Times New Roman"/>
          <w:sz w:val="24"/>
          <w:szCs w:val="24"/>
        </w:rPr>
      </w:pPr>
      <w:r w:rsidRPr="00307603">
        <w:rPr>
          <w:rFonts w:ascii="Times New Roman" w:hAnsi="Times New Roman" w:cs="Times New Roman"/>
          <w:sz w:val="24"/>
          <w:szCs w:val="24"/>
        </w:rPr>
        <w:t>Dany jest ciąg liczb naturalnych wprowadzonych z klawiatury, zakończony zerem. Napisz program, który wypisze kolejne liczby ciągu w postaci iloczynu liczb pierwszych.</w:t>
      </w:r>
      <w:r w:rsidRPr="00307603">
        <w:rPr>
          <w:rFonts w:ascii="Times New Roman" w:hAnsi="Times New Roman" w:cs="Times New Roman"/>
          <w:sz w:val="24"/>
          <w:szCs w:val="24"/>
        </w:rPr>
        <w:br/>
        <w:t>Np. Dla ciągu liczb: 24, 100, 6, 1520, 0</w:t>
      </w:r>
      <w:r w:rsidRPr="00307603">
        <w:rPr>
          <w:rFonts w:ascii="Times New Roman" w:hAnsi="Times New Roman" w:cs="Times New Roman"/>
          <w:sz w:val="24"/>
          <w:szCs w:val="24"/>
        </w:rPr>
        <w:br/>
        <w:t>2*2*2*3</w:t>
      </w:r>
      <w:r w:rsidRPr="00307603">
        <w:rPr>
          <w:rFonts w:ascii="Times New Roman" w:hAnsi="Times New Roman" w:cs="Times New Roman"/>
          <w:sz w:val="24"/>
          <w:szCs w:val="24"/>
        </w:rPr>
        <w:br/>
        <w:t>2*2*5*5</w:t>
      </w:r>
      <w:r w:rsidRPr="00307603">
        <w:rPr>
          <w:rFonts w:ascii="Times New Roman" w:hAnsi="Times New Roman" w:cs="Times New Roman"/>
          <w:sz w:val="24"/>
          <w:szCs w:val="24"/>
        </w:rPr>
        <w:br/>
        <w:t>2*3</w:t>
      </w:r>
      <w:r w:rsidRPr="00307603">
        <w:rPr>
          <w:rFonts w:ascii="Times New Roman" w:hAnsi="Times New Roman" w:cs="Times New Roman"/>
          <w:sz w:val="24"/>
          <w:szCs w:val="24"/>
        </w:rPr>
        <w:br/>
        <w:t>2*2*2*2*5*19</w:t>
      </w:r>
    </w:p>
    <w:p w:rsidR="00307603" w:rsidRDefault="00307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830FA" w:rsidRPr="00307603" w:rsidRDefault="002830FA" w:rsidP="00F72B2D">
      <w:pPr>
        <w:pStyle w:val="Akapitzlist"/>
        <w:numPr>
          <w:ilvl w:val="0"/>
          <w:numId w:val="42"/>
        </w:numPr>
        <w:spacing w:before="240" w:after="240"/>
        <w:contextualSpacing w:val="0"/>
        <w:rPr>
          <w:rFonts w:ascii="Times New Roman" w:hAnsi="Times New Roman" w:cs="Times New Roman"/>
          <w:sz w:val="24"/>
          <w:szCs w:val="24"/>
        </w:rPr>
      </w:pPr>
      <w:r w:rsidRPr="00307603">
        <w:rPr>
          <w:rFonts w:ascii="Times New Roman" w:hAnsi="Times New Roman" w:cs="Times New Roman"/>
          <w:sz w:val="24"/>
          <w:szCs w:val="24"/>
        </w:rPr>
        <w:lastRenderedPageBreak/>
        <w:t>Dany jest ciąg liczb całkowitych zakończony zerem. Napisz program, który wypisze liczby których cyfry tworzą ciąg niemalejący, od najbardziej znaczącej do najmniej znaczącej.</w:t>
      </w:r>
      <w:r w:rsidRPr="00307603">
        <w:rPr>
          <w:rFonts w:ascii="Times New Roman" w:hAnsi="Times New Roman" w:cs="Times New Roman"/>
          <w:sz w:val="24"/>
          <w:szCs w:val="24"/>
        </w:rPr>
        <w:br/>
        <w:t>np. 14456, 7881, -13, 8889, 252</w:t>
      </w:r>
      <w:r w:rsidRPr="00307603">
        <w:rPr>
          <w:rFonts w:ascii="Times New Roman" w:hAnsi="Times New Roman" w:cs="Times New Roman"/>
          <w:sz w:val="24"/>
          <w:szCs w:val="24"/>
        </w:rPr>
        <w:br/>
        <w:t>wynik: 14456, -13, 8889</w:t>
      </w:r>
    </w:p>
    <w:p w:rsidR="002830FA" w:rsidRPr="00307603" w:rsidRDefault="002830FA" w:rsidP="00F72B2D">
      <w:pPr>
        <w:pStyle w:val="Akapitzlist"/>
        <w:numPr>
          <w:ilvl w:val="0"/>
          <w:numId w:val="42"/>
        </w:numPr>
        <w:spacing w:before="240" w:after="240"/>
        <w:contextualSpacing w:val="0"/>
        <w:rPr>
          <w:rFonts w:ascii="Times New Roman" w:hAnsi="Times New Roman" w:cs="Times New Roman"/>
          <w:sz w:val="24"/>
          <w:szCs w:val="24"/>
        </w:rPr>
      </w:pPr>
      <w:r w:rsidRPr="00307603">
        <w:rPr>
          <w:rFonts w:ascii="Times New Roman" w:hAnsi="Times New Roman" w:cs="Times New Roman"/>
          <w:sz w:val="24"/>
          <w:szCs w:val="24"/>
        </w:rPr>
        <w:t>Napisz program, który z ciągu n-liczb całkowitych wprowadzonych z klawiatury wypisze te,  w których nie powtarzają się cyfry.</w:t>
      </w:r>
    </w:p>
    <w:p w:rsidR="00E627CA" w:rsidRPr="00307603" w:rsidRDefault="00E627CA" w:rsidP="00F72B2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240"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07603">
        <w:rPr>
          <w:rFonts w:ascii="Times New Roman" w:hAnsi="Times New Roman" w:cs="Times New Roman"/>
          <w:sz w:val="24"/>
          <w:szCs w:val="24"/>
        </w:rPr>
        <w:t xml:space="preserve">Napisz program zgadywanie.  Użytkownik podaje początkowy przedział z jakiego wymyślił liczbę a zgadującym jest komputer. Zgaduje losując liczby z przedziału wyznaczonego na podstawie poprzednich odpowiedzi (np. komputer początkowo losował z przedziału[0..20] podał liczbę 10 i dostał odpowiedź od użytkownika: </w:t>
      </w:r>
      <w:r w:rsidRPr="00307603">
        <w:rPr>
          <w:rFonts w:ascii="Times New Roman" w:hAnsi="Times New Roman" w:cs="Times New Roman"/>
          <w:i/>
          <w:iCs/>
          <w:sz w:val="24"/>
          <w:szCs w:val="24"/>
        </w:rPr>
        <w:t>Za mało</w:t>
      </w:r>
      <w:r w:rsidRPr="00307603">
        <w:rPr>
          <w:rFonts w:ascii="Times New Roman" w:hAnsi="Times New Roman" w:cs="Times New Roman"/>
          <w:sz w:val="24"/>
          <w:szCs w:val="24"/>
        </w:rPr>
        <w:t>, to następne losowanie komputera będzie z przedziału [10..20]). Gra toczy się do momentu odgadnięcia liczby przez komputer.</w:t>
      </w:r>
    </w:p>
    <w:p w:rsidR="00E627CA" w:rsidRPr="00307603" w:rsidRDefault="00E627CA" w:rsidP="002E541E">
      <w:pPr>
        <w:pStyle w:val="Akapitzlist"/>
        <w:numPr>
          <w:ilvl w:val="0"/>
          <w:numId w:val="42"/>
        </w:numPr>
        <w:shd w:val="clear" w:color="auto" w:fill="EEEEEE"/>
        <w:autoSpaceDE w:val="0"/>
        <w:autoSpaceDN w:val="0"/>
        <w:adjustRightInd w:val="0"/>
        <w:spacing w:before="240" w:after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7603">
        <w:rPr>
          <w:rFonts w:ascii="Times New Roman" w:hAnsi="Times New Roman" w:cs="Times New Roman"/>
          <w:sz w:val="24"/>
          <w:szCs w:val="24"/>
        </w:rPr>
        <w:t>Napisz program, który wczyta równanie prostej Ax+By+C=0 oraz okręgu</w:t>
      </w:r>
      <w:r w:rsidRPr="00307603">
        <w:rPr>
          <w:rFonts w:ascii="Times New Roman" w:hAnsi="Times New Roman" w:cs="Times New Roman"/>
          <w:sz w:val="24"/>
          <w:szCs w:val="24"/>
        </w:rPr>
        <w:br/>
        <w:t xml:space="preserve"> (x- a )</w:t>
      </w:r>
      <w:r w:rsidRPr="0030760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07603">
        <w:rPr>
          <w:rFonts w:ascii="Times New Roman" w:hAnsi="Times New Roman" w:cs="Times New Roman"/>
          <w:sz w:val="24"/>
          <w:szCs w:val="24"/>
        </w:rPr>
        <w:t xml:space="preserve"> +(y-b)</w:t>
      </w:r>
      <w:r w:rsidRPr="0030760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07603">
        <w:rPr>
          <w:rFonts w:ascii="Times New Roman" w:hAnsi="Times New Roman" w:cs="Times New Roman"/>
          <w:sz w:val="24"/>
          <w:szCs w:val="24"/>
        </w:rPr>
        <w:t>=r</w:t>
      </w:r>
      <w:r w:rsidRPr="0030760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07603">
        <w:rPr>
          <w:rFonts w:ascii="Times New Roman" w:hAnsi="Times New Roman" w:cs="Times New Roman"/>
          <w:sz w:val="24"/>
          <w:szCs w:val="24"/>
        </w:rPr>
        <w:t xml:space="preserve"> a  następnie zbada ich wzajemne położenie.</w:t>
      </w:r>
      <w:r w:rsidR="002E541E" w:rsidRPr="00307603">
        <w:rPr>
          <w:rFonts w:ascii="Times New Roman" w:hAnsi="Times New Roman" w:cs="Times New Roman"/>
          <w:sz w:val="24"/>
          <w:szCs w:val="24"/>
        </w:rPr>
        <w:br/>
      </w:r>
      <w:r w:rsidRPr="003076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 ! Prosta i </w:t>
      </w:r>
      <w:r w:rsidR="002E541E" w:rsidRPr="00307603">
        <w:rPr>
          <w:rFonts w:ascii="Times New Roman" w:eastAsia="Times New Roman" w:hAnsi="Times New Roman" w:cs="Times New Roman"/>
          <w:sz w:val="24"/>
          <w:szCs w:val="24"/>
          <w:lang w:eastAsia="pl-PL"/>
        </w:rPr>
        <w:t>okrąg:</w:t>
      </w:r>
      <w:r w:rsidR="002E541E" w:rsidRPr="0030760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 xml:space="preserve"> mają</w:t>
      </w:r>
      <w:r w:rsidRPr="0030760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 xml:space="preserve"> dwa punkty wspólne,</w:t>
      </w:r>
      <w:r w:rsidRPr="00307603">
        <w:rPr>
          <w:rFonts w:ascii="Times New Roman" w:eastAsia="Times New Roman" w:hAnsi="Times New Roman" w:cs="Times New Roman"/>
          <w:sz w:val="24"/>
          <w:szCs w:val="24"/>
          <w:lang w:eastAsia="pl-PL"/>
        </w:rPr>
        <w:t> jeżeli d(S,k)&lt;r</w:t>
      </w:r>
      <w:r w:rsidR="002E541E" w:rsidRPr="003076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30760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są styczne</w:t>
      </w:r>
      <w:r w:rsidRPr="003076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jeżeli d(S,k)=r </w:t>
      </w:r>
      <w:r w:rsidR="002E541E" w:rsidRPr="003076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30760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 xml:space="preserve">nie przecinają się, jeżeli </w:t>
      </w:r>
      <w:r w:rsidRPr="00307603">
        <w:rPr>
          <w:rFonts w:ascii="Times New Roman" w:eastAsia="Times New Roman" w:hAnsi="Times New Roman" w:cs="Times New Roman"/>
          <w:sz w:val="24"/>
          <w:szCs w:val="24"/>
          <w:lang w:eastAsia="pl-PL"/>
        </w:rPr>
        <w:t>d(S,k)&gt;r</w:t>
      </w:r>
      <w:r w:rsidR="002E541E" w:rsidRPr="003076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307603">
        <w:rPr>
          <w:rFonts w:ascii="Times New Roman" w:eastAsia="Times New Roman" w:hAnsi="Times New Roman" w:cs="Times New Roman"/>
          <w:sz w:val="24"/>
          <w:szCs w:val="24"/>
          <w:lang w:eastAsia="pl-PL"/>
        </w:rPr>
        <w:t>d(S,k)-</w:t>
      </w:r>
      <w:r w:rsidR="002E541E" w:rsidRPr="003076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oznacza </w:t>
      </w:r>
      <w:r w:rsidRPr="003076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odległość środka okręgu od prostej k : </w:t>
      </w:r>
      <w:r w:rsidRPr="00307603">
        <w:rPr>
          <w:noProof/>
          <w:lang w:eastAsia="pl-PL"/>
        </w:rPr>
        <w:drawing>
          <wp:inline distT="0" distB="0" distL="0" distR="0" wp14:anchorId="5C6F42F0" wp14:editId="3367CF39">
            <wp:extent cx="1828800" cy="533400"/>
            <wp:effectExtent l="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7CA" w:rsidRPr="00307603" w:rsidRDefault="00E627CA" w:rsidP="00F72B2D">
      <w:pPr>
        <w:pStyle w:val="Akapitzlist"/>
        <w:autoSpaceDE w:val="0"/>
        <w:autoSpaceDN w:val="0"/>
        <w:adjustRightInd w:val="0"/>
        <w:spacing w:before="240" w:after="240" w:line="240" w:lineRule="auto"/>
        <w:ind w:left="98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627CA" w:rsidRPr="00307603" w:rsidRDefault="00E627CA" w:rsidP="00F72B2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240"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07603">
        <w:rPr>
          <w:rFonts w:ascii="Times New Roman" w:hAnsi="Times New Roman" w:cs="Times New Roman"/>
          <w:sz w:val="24"/>
          <w:szCs w:val="24"/>
          <w:shd w:val="clear" w:color="auto" w:fill="FFFFFF"/>
        </w:rPr>
        <w:t>Napisz program, który wczytuje długości boków trójkąta i sprawdza, czy trójkąt ten jest równoboczny, równoramienny, czy też różnoboczny.</w:t>
      </w:r>
    </w:p>
    <w:p w:rsidR="00E627CA" w:rsidRPr="00307603" w:rsidRDefault="00E627CA" w:rsidP="00F72B2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240"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07603">
        <w:rPr>
          <w:rFonts w:ascii="Times New Roman" w:hAnsi="Times New Roman" w:cs="Times New Roman"/>
          <w:sz w:val="24"/>
          <w:szCs w:val="24"/>
          <w:shd w:val="clear" w:color="auto" w:fill="FFFFFF"/>
        </w:rPr>
        <w:t>Napisz program, który sprawdza kąt podany przez użytkownika (w stopniach, między 0 a 360 stopni), czy jest on wypukły, półpełny czy wklęsły; jeżeli jest wypukły, to sprawdza, czy jest ostry, prosty czy rozwarty, jeżeli jest ostry, to sprawdza czy jest zerowy, i wreszcie, jeżeli jest wklęsły, to sprawdza, czy jest pełny.</w:t>
      </w:r>
    </w:p>
    <w:p w:rsidR="00E627CA" w:rsidRPr="00307603" w:rsidRDefault="00E627CA" w:rsidP="00F72B2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240"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07603">
        <w:rPr>
          <w:rFonts w:ascii="Times New Roman" w:hAnsi="Times New Roman" w:cs="Times New Roman"/>
          <w:sz w:val="24"/>
          <w:szCs w:val="24"/>
        </w:rPr>
        <w:t>Dany jest ciąg liczb zakończony zerem. Napisz program, który w danym ciągu wyszuka liczby podzielne przez 3 a niepodzielne przez 6. Program powinien wypisać znalezione liczby lub komunikat o braku takich liczb w ciągu.</w:t>
      </w:r>
    </w:p>
    <w:p w:rsidR="000A1250" w:rsidRPr="00307603" w:rsidRDefault="000A1250" w:rsidP="00F72B2D">
      <w:pPr>
        <w:pStyle w:val="Akapitzlist"/>
        <w:numPr>
          <w:ilvl w:val="0"/>
          <w:numId w:val="42"/>
        </w:numPr>
        <w:spacing w:before="240"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7603">
        <w:rPr>
          <w:rFonts w:ascii="Times New Roman" w:hAnsi="Times New Roman" w:cs="Times New Roman"/>
          <w:sz w:val="24"/>
          <w:szCs w:val="24"/>
        </w:rPr>
        <w:t>Dane są trzy punkty: (x</w:t>
      </w:r>
      <w:r w:rsidRPr="00307603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307603">
        <w:rPr>
          <w:rFonts w:ascii="Times New Roman" w:hAnsi="Times New Roman" w:cs="Times New Roman"/>
          <w:sz w:val="24"/>
          <w:szCs w:val="24"/>
        </w:rPr>
        <w:t>, y</w:t>
      </w:r>
      <w:r w:rsidRPr="00307603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307603">
        <w:rPr>
          <w:rFonts w:ascii="Times New Roman" w:hAnsi="Times New Roman" w:cs="Times New Roman"/>
          <w:sz w:val="24"/>
          <w:szCs w:val="24"/>
        </w:rPr>
        <w:t>), (x</w:t>
      </w:r>
      <w:r w:rsidRPr="003076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07603">
        <w:rPr>
          <w:rFonts w:ascii="Times New Roman" w:hAnsi="Times New Roman" w:cs="Times New Roman"/>
          <w:sz w:val="24"/>
          <w:szCs w:val="24"/>
        </w:rPr>
        <w:t>, y</w:t>
      </w:r>
      <w:r w:rsidRPr="003076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07603">
        <w:rPr>
          <w:rFonts w:ascii="Times New Roman" w:hAnsi="Times New Roman" w:cs="Times New Roman"/>
          <w:sz w:val="24"/>
          <w:szCs w:val="24"/>
        </w:rPr>
        <w:t>), (x</w:t>
      </w:r>
      <w:r w:rsidRPr="003076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07603">
        <w:rPr>
          <w:rFonts w:ascii="Times New Roman" w:hAnsi="Times New Roman" w:cs="Times New Roman"/>
          <w:sz w:val="24"/>
          <w:szCs w:val="24"/>
        </w:rPr>
        <w:t>, y</w:t>
      </w:r>
      <w:r w:rsidRPr="003076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07603">
        <w:rPr>
          <w:rFonts w:ascii="Times New Roman" w:hAnsi="Times New Roman" w:cs="Times New Roman"/>
          <w:sz w:val="24"/>
          <w:szCs w:val="24"/>
        </w:rPr>
        <w:t xml:space="preserve">), gdzie x są argumentami a y są wartościami paraboli o nieznanych współczynnikach. Napisz program, który na ich podstawie obliczy współczynniki a, b, c wielomianu 2-go stopnia, a następnie obliczy 5 wartości tego wielomianu dla wybranych x. </w:t>
      </w:r>
    </w:p>
    <w:p w:rsidR="000A1250" w:rsidRPr="00307603" w:rsidRDefault="000A1250" w:rsidP="00F72B2D">
      <w:pPr>
        <w:pStyle w:val="Akapitzlist"/>
        <w:numPr>
          <w:ilvl w:val="0"/>
          <w:numId w:val="42"/>
        </w:numPr>
        <w:spacing w:before="240"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7603">
        <w:rPr>
          <w:rFonts w:ascii="Times New Roman" w:hAnsi="Times New Roman" w:cs="Times New Roman"/>
          <w:sz w:val="24"/>
          <w:szCs w:val="24"/>
        </w:rPr>
        <w:t xml:space="preserve">Dane są dwa punkty w przestrzeni </w:t>
      </w:r>
      <w:r w:rsidRPr="00307603">
        <w:rPr>
          <w:rFonts w:ascii="Times New Roman" w:hAnsi="Times New Roman" w:cs="Times New Roman"/>
          <w:b/>
          <w:sz w:val="24"/>
          <w:szCs w:val="24"/>
        </w:rPr>
        <w:t>R</w:t>
      </w:r>
      <w:r w:rsidRPr="0030760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07603">
        <w:rPr>
          <w:rFonts w:ascii="Times New Roman" w:hAnsi="Times New Roman" w:cs="Times New Roman"/>
          <w:sz w:val="24"/>
          <w:szCs w:val="24"/>
        </w:rPr>
        <w:t xml:space="preserve"> P</w:t>
      </w:r>
      <w:r w:rsidRPr="003076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07603">
        <w:rPr>
          <w:rFonts w:ascii="Times New Roman" w:hAnsi="Times New Roman" w:cs="Times New Roman"/>
          <w:sz w:val="24"/>
          <w:szCs w:val="24"/>
        </w:rPr>
        <w:t xml:space="preserve"> i P</w:t>
      </w:r>
      <w:r w:rsidRPr="003076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07603">
        <w:rPr>
          <w:rFonts w:ascii="Times New Roman" w:hAnsi="Times New Roman" w:cs="Times New Roman"/>
          <w:sz w:val="24"/>
          <w:szCs w:val="24"/>
        </w:rPr>
        <w:t xml:space="preserve"> oraz równanie prostej, która przechodzi przez te dwa punkty postaci:  P(t)= tP</w:t>
      </w:r>
      <w:r w:rsidRPr="003076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07603">
        <w:rPr>
          <w:rFonts w:ascii="Times New Roman" w:hAnsi="Times New Roman" w:cs="Times New Roman"/>
          <w:sz w:val="24"/>
          <w:szCs w:val="24"/>
        </w:rPr>
        <w:t xml:space="preserve"> + (1-t)P</w:t>
      </w:r>
      <w:r w:rsidRPr="003076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07603">
        <w:rPr>
          <w:rFonts w:ascii="Times New Roman" w:hAnsi="Times New Roman" w:cs="Times New Roman"/>
          <w:sz w:val="24"/>
          <w:szCs w:val="24"/>
        </w:rPr>
        <w:t>, dla 0&lt;=t&lt;=1 jest to równanie odcinka. Napisz program, który wypisze n punktów równoodległych pomiędzy P</w:t>
      </w:r>
      <w:r w:rsidRPr="003076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07603">
        <w:rPr>
          <w:rFonts w:ascii="Times New Roman" w:hAnsi="Times New Roman" w:cs="Times New Roman"/>
          <w:sz w:val="24"/>
          <w:szCs w:val="24"/>
        </w:rPr>
        <w:t xml:space="preserve"> i P</w:t>
      </w:r>
      <w:r w:rsidRPr="003076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076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1250" w:rsidRPr="00307603" w:rsidRDefault="000A1250" w:rsidP="00F72B2D">
      <w:pPr>
        <w:pStyle w:val="Akapitzlist"/>
        <w:numPr>
          <w:ilvl w:val="0"/>
          <w:numId w:val="42"/>
        </w:numPr>
        <w:spacing w:before="240"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7603">
        <w:rPr>
          <w:rFonts w:ascii="Times New Roman" w:hAnsi="Times New Roman" w:cs="Times New Roman"/>
          <w:sz w:val="24"/>
          <w:szCs w:val="24"/>
        </w:rPr>
        <w:t xml:space="preserve">Dana jest liczba n oznaczająca liczbę cyfr w liczbie, n&lt;=5. Napisz program, który wylosuje cyfry dla tej liczby oraz wypisze jej wartość w systemie dwójkowym. </w:t>
      </w:r>
    </w:p>
    <w:p w:rsidR="000A1250" w:rsidRPr="00307603" w:rsidRDefault="000A1250" w:rsidP="00F72B2D">
      <w:pPr>
        <w:pStyle w:val="Akapitzlist"/>
        <w:numPr>
          <w:ilvl w:val="0"/>
          <w:numId w:val="42"/>
        </w:numPr>
        <w:spacing w:before="240"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7603">
        <w:rPr>
          <w:rFonts w:ascii="Times New Roman" w:hAnsi="Times New Roman" w:cs="Times New Roman"/>
          <w:sz w:val="24"/>
          <w:szCs w:val="24"/>
        </w:rPr>
        <w:t xml:space="preserve">Napisz program, który obliczy pochodną funkcji f(x)=x^n na podstawie jej definicji: f'(x)=lim(f(x+h)-f(x))/h. Sprawdź wpływ typu zmiennej (float, double) h na dokładność obliczeń. Porównaj z dokładną wartością pochodnej: f'(x)=nx^(n-1). </w:t>
      </w:r>
    </w:p>
    <w:p w:rsidR="00EE0F0A" w:rsidRPr="00307603" w:rsidRDefault="00EE0F0A" w:rsidP="00EE0F0A">
      <w:pPr>
        <w:pStyle w:val="Akapitzlist"/>
        <w:numPr>
          <w:ilvl w:val="0"/>
          <w:numId w:val="42"/>
        </w:numPr>
        <w:spacing w:before="240" w:after="240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76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Napisz program drukujący na ekranie wieżę prostokąt z  literek S. Rozmiar podstawy podaje użytkownik. Np. wieża o podstawie długości 4:</w:t>
      </w:r>
      <w:r w:rsidRPr="003076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</w:t>
      </w:r>
      <w:r w:rsidRPr="003076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SS</w:t>
      </w:r>
      <w:r w:rsidRPr="003076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SSS</w:t>
      </w:r>
      <w:r w:rsidRPr="003076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SSSS</w:t>
      </w:r>
    </w:p>
    <w:p w:rsidR="00EE0F0A" w:rsidRPr="00307603" w:rsidRDefault="00EE0F0A" w:rsidP="00EE0F0A">
      <w:pPr>
        <w:pStyle w:val="Akapitzlist"/>
        <w:numPr>
          <w:ilvl w:val="0"/>
          <w:numId w:val="42"/>
        </w:numPr>
        <w:spacing w:before="240" w:after="240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7603">
        <w:rPr>
          <w:rFonts w:ascii="Times New Roman" w:eastAsia="Times New Roman" w:hAnsi="Times New Roman" w:cs="Times New Roman"/>
          <w:sz w:val="24"/>
          <w:szCs w:val="24"/>
          <w:lang w:eastAsia="pl-PL"/>
        </w:rPr>
        <w:t>Napisz program drukujący na ekranie wieżę z literek U. Długość obu boków podaje użytkownik. Np. Prostokąt o bokach długości 5 i 4:</w:t>
      </w:r>
      <w:r w:rsidRPr="003076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UUUUU</w:t>
      </w:r>
      <w:r w:rsidRPr="003076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         U</w:t>
      </w:r>
      <w:r w:rsidRPr="003076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         U</w:t>
      </w:r>
      <w:r w:rsidRPr="003076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UUUUU</w:t>
      </w:r>
    </w:p>
    <w:p w:rsidR="00EE0F0A" w:rsidRPr="00307603" w:rsidRDefault="00EE0F0A" w:rsidP="00EE0F0A">
      <w:pPr>
        <w:pStyle w:val="Akapitzlist"/>
        <w:numPr>
          <w:ilvl w:val="0"/>
          <w:numId w:val="42"/>
        </w:numPr>
        <w:spacing w:before="240" w:after="240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7603">
        <w:rPr>
          <w:rFonts w:ascii="Times New Roman" w:eastAsia="Times New Roman" w:hAnsi="Times New Roman" w:cs="Times New Roman"/>
          <w:sz w:val="24"/>
          <w:szCs w:val="24"/>
          <w:lang w:eastAsia="pl-PL"/>
        </w:rPr>
        <w:t>Napisz program drukujący na ekranie choinkę z znaku #. Wysokość choinki podaje użytkownik. Np. Choinka o wysokości 5 :</w:t>
      </w:r>
      <w:r w:rsidRPr="003076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#</w:t>
      </w:r>
      <w:r w:rsidRPr="003076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###</w:t>
      </w:r>
      <w:r w:rsidRPr="003076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#####</w:t>
      </w:r>
      <w:r w:rsidRPr="003076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#######</w:t>
      </w:r>
      <w:r w:rsidRPr="003076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#########</w:t>
      </w:r>
    </w:p>
    <w:sectPr w:rsidR="00EE0F0A" w:rsidRPr="00307603" w:rsidSect="00590B31">
      <w:headerReference w:type="default" r:id="rId16"/>
      <w:footerReference w:type="default" r:id="rId1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C15" w:rsidRDefault="00F13C15" w:rsidP="00F1543C">
      <w:pPr>
        <w:spacing w:after="0" w:line="240" w:lineRule="auto"/>
      </w:pPr>
      <w:r>
        <w:separator/>
      </w:r>
    </w:p>
  </w:endnote>
  <w:endnote w:type="continuationSeparator" w:id="0">
    <w:p w:rsidR="00F13C15" w:rsidRDefault="00F13C15" w:rsidP="00F1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FRM12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LRoman10-Regula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5596233"/>
      <w:docPartObj>
        <w:docPartGallery w:val="Page Numbers (Bottom of Page)"/>
        <w:docPartUnique/>
      </w:docPartObj>
    </w:sdtPr>
    <w:sdtEndPr/>
    <w:sdtContent>
      <w:p w:rsidR="002B0513" w:rsidRDefault="002B051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D85">
          <w:rPr>
            <w:noProof/>
          </w:rPr>
          <w:t>1</w:t>
        </w:r>
        <w:r>
          <w:fldChar w:fldCharType="end"/>
        </w:r>
      </w:p>
    </w:sdtContent>
  </w:sdt>
  <w:p w:rsidR="002B0513" w:rsidRDefault="002B05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C15" w:rsidRDefault="00F13C15" w:rsidP="00F1543C">
      <w:pPr>
        <w:spacing w:after="0" w:line="240" w:lineRule="auto"/>
      </w:pPr>
      <w:r>
        <w:separator/>
      </w:r>
    </w:p>
  </w:footnote>
  <w:footnote w:type="continuationSeparator" w:id="0">
    <w:p w:rsidR="00F13C15" w:rsidRDefault="00F13C15" w:rsidP="00F15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0687309"/>
      <w:docPartObj>
        <w:docPartGallery w:val="Page Numbers (Top of Page)"/>
        <w:docPartUnique/>
      </w:docPartObj>
    </w:sdtPr>
    <w:sdtEndPr/>
    <w:sdtContent>
      <w:p w:rsidR="0050061A" w:rsidRDefault="0050061A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D85">
          <w:rPr>
            <w:noProof/>
          </w:rPr>
          <w:t>1</w:t>
        </w:r>
        <w:r>
          <w:fldChar w:fldCharType="end"/>
        </w:r>
      </w:p>
    </w:sdtContent>
  </w:sdt>
  <w:p w:rsidR="0050061A" w:rsidRDefault="005006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576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10"/>
    <w:multiLevelType w:val="single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12"/>
    <w:multiLevelType w:val="multilevel"/>
    <w:tmpl w:val="00000012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8" w15:restartNumberingAfterBreak="0">
    <w:nsid w:val="00000013"/>
    <w:multiLevelType w:val="single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9" w15:restartNumberingAfterBreak="0">
    <w:nsid w:val="02F47760"/>
    <w:multiLevelType w:val="multilevel"/>
    <w:tmpl w:val="7DB40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095115D4"/>
    <w:multiLevelType w:val="multilevel"/>
    <w:tmpl w:val="67EAD9FC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9B84B33"/>
    <w:multiLevelType w:val="hybridMultilevel"/>
    <w:tmpl w:val="BA5AB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34011"/>
    <w:multiLevelType w:val="hybridMultilevel"/>
    <w:tmpl w:val="000AF2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817AF8"/>
    <w:multiLevelType w:val="hybridMultilevel"/>
    <w:tmpl w:val="8B604F1C"/>
    <w:lvl w:ilvl="0" w:tplc="E2D4A1B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0EF4"/>
    <w:multiLevelType w:val="hybridMultilevel"/>
    <w:tmpl w:val="C290B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30886"/>
    <w:multiLevelType w:val="hybridMultilevel"/>
    <w:tmpl w:val="3F5625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4042ED"/>
    <w:multiLevelType w:val="hybridMultilevel"/>
    <w:tmpl w:val="81FAD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A79CE"/>
    <w:multiLevelType w:val="multilevel"/>
    <w:tmpl w:val="26D2B616"/>
    <w:lvl w:ilvl="0">
      <w:start w:val="1"/>
      <w:numFmt w:val="bullet"/>
      <w:lvlText w:val=""/>
      <w:lvlJc w:val="left"/>
      <w:pPr>
        <w:tabs>
          <w:tab w:val="num" w:pos="1024"/>
        </w:tabs>
        <w:ind w:left="102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44"/>
        </w:tabs>
        <w:ind w:left="174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464"/>
        </w:tabs>
        <w:ind w:left="246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184"/>
        </w:tabs>
        <w:ind w:left="318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04"/>
        </w:tabs>
        <w:ind w:left="390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24"/>
        </w:tabs>
        <w:ind w:left="462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44"/>
        </w:tabs>
        <w:ind w:left="534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064"/>
        </w:tabs>
        <w:ind w:left="606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784"/>
        </w:tabs>
        <w:ind w:left="6784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E76075"/>
    <w:multiLevelType w:val="hybridMultilevel"/>
    <w:tmpl w:val="097E8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E2421D"/>
    <w:multiLevelType w:val="hybridMultilevel"/>
    <w:tmpl w:val="94D65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79EC69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871F7"/>
    <w:multiLevelType w:val="hybridMultilevel"/>
    <w:tmpl w:val="EB48E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A0413"/>
    <w:multiLevelType w:val="singleLevel"/>
    <w:tmpl w:val="FBF0C5E4"/>
    <w:lvl w:ilvl="0">
      <w:start w:val="1"/>
      <w:numFmt w:val="lowerLetter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22" w15:restartNumberingAfterBreak="0">
    <w:nsid w:val="5D391739"/>
    <w:multiLevelType w:val="hybridMultilevel"/>
    <w:tmpl w:val="AA9CD426"/>
    <w:lvl w:ilvl="0" w:tplc="E6EEEA72">
      <w:start w:val="1"/>
      <w:numFmt w:val="decimal"/>
      <w:pStyle w:val="listing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A2139"/>
    <w:multiLevelType w:val="multilevel"/>
    <w:tmpl w:val="87C40A84"/>
    <w:name w:val="WW8Num1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AD07FE5"/>
    <w:multiLevelType w:val="hybridMultilevel"/>
    <w:tmpl w:val="221843BE"/>
    <w:lvl w:ilvl="0" w:tplc="3FA0559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D0C2840"/>
    <w:multiLevelType w:val="hybridMultilevel"/>
    <w:tmpl w:val="90AEF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0110F"/>
    <w:multiLevelType w:val="hybridMultilevel"/>
    <w:tmpl w:val="11A441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442556"/>
    <w:multiLevelType w:val="hybridMultilevel"/>
    <w:tmpl w:val="2E20D2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1DD7F43"/>
    <w:multiLevelType w:val="hybridMultilevel"/>
    <w:tmpl w:val="D466D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56740"/>
    <w:multiLevelType w:val="hybridMultilevel"/>
    <w:tmpl w:val="82883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E5443"/>
    <w:multiLevelType w:val="hybridMultilevel"/>
    <w:tmpl w:val="C1D6A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B5CF6"/>
    <w:multiLevelType w:val="hybridMultilevel"/>
    <w:tmpl w:val="133A02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12"/>
  </w:num>
  <w:num w:numId="4">
    <w:abstractNumId w:val="9"/>
  </w:num>
  <w:num w:numId="5">
    <w:abstractNumId w:val="16"/>
  </w:num>
  <w:num w:numId="6">
    <w:abstractNumId w:val="29"/>
  </w:num>
  <w:num w:numId="7">
    <w:abstractNumId w:val="22"/>
    <w:lvlOverride w:ilvl="0">
      <w:startOverride w:val="1"/>
    </w:lvlOverride>
  </w:num>
  <w:num w:numId="8">
    <w:abstractNumId w:val="22"/>
    <w:lvlOverride w:ilvl="0">
      <w:startOverride w:val="1"/>
    </w:lvlOverride>
  </w:num>
  <w:num w:numId="9">
    <w:abstractNumId w:val="22"/>
  </w:num>
  <w:num w:numId="10">
    <w:abstractNumId w:val="22"/>
    <w:lvlOverride w:ilvl="0">
      <w:startOverride w:val="1"/>
    </w:lvlOverride>
  </w:num>
  <w:num w:numId="11">
    <w:abstractNumId w:val="22"/>
    <w:lvlOverride w:ilvl="0">
      <w:startOverride w:val="1"/>
    </w:lvlOverride>
  </w:num>
  <w:num w:numId="12">
    <w:abstractNumId w:val="22"/>
    <w:lvlOverride w:ilvl="0">
      <w:startOverride w:val="1"/>
    </w:lvlOverride>
  </w:num>
  <w:num w:numId="13">
    <w:abstractNumId w:val="22"/>
  </w:num>
  <w:num w:numId="14">
    <w:abstractNumId w:val="24"/>
  </w:num>
  <w:num w:numId="15">
    <w:abstractNumId w:val="22"/>
    <w:lvlOverride w:ilvl="0">
      <w:startOverride w:val="1"/>
    </w:lvlOverride>
  </w:num>
  <w:num w:numId="16">
    <w:abstractNumId w:val="27"/>
  </w:num>
  <w:num w:numId="17">
    <w:abstractNumId w:val="2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0"/>
  </w:num>
  <w:num w:numId="21">
    <w:abstractNumId w:val="28"/>
  </w:num>
  <w:num w:numId="22">
    <w:abstractNumId w:val="18"/>
  </w:num>
  <w:num w:numId="23">
    <w:abstractNumId w:val="26"/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15"/>
  </w:num>
  <w:num w:numId="28">
    <w:abstractNumId w:val="22"/>
    <w:lvlOverride w:ilvl="0">
      <w:startOverride w:val="1"/>
    </w:lvlOverride>
  </w:num>
  <w:num w:numId="29">
    <w:abstractNumId w:val="22"/>
    <w:lvlOverride w:ilvl="0">
      <w:startOverride w:val="1"/>
    </w:lvlOverride>
  </w:num>
  <w:num w:numId="30">
    <w:abstractNumId w:val="22"/>
    <w:lvlOverride w:ilvl="0">
      <w:startOverride w:val="1"/>
    </w:lvlOverride>
  </w:num>
  <w:num w:numId="31">
    <w:abstractNumId w:val="22"/>
    <w:lvlOverride w:ilvl="0">
      <w:startOverride w:val="1"/>
    </w:lvlOverride>
  </w:num>
  <w:num w:numId="32">
    <w:abstractNumId w:val="22"/>
    <w:lvlOverride w:ilvl="0">
      <w:startOverride w:val="1"/>
    </w:lvlOverride>
  </w:num>
  <w:num w:numId="33">
    <w:abstractNumId w:val="22"/>
    <w:lvlOverride w:ilvl="0">
      <w:startOverride w:val="1"/>
    </w:lvlOverride>
  </w:num>
  <w:num w:numId="34">
    <w:abstractNumId w:val="22"/>
    <w:lvlOverride w:ilvl="0">
      <w:startOverride w:val="1"/>
    </w:lvlOverride>
  </w:num>
  <w:num w:numId="35">
    <w:abstractNumId w:val="22"/>
    <w:lvlOverride w:ilvl="0">
      <w:startOverride w:val="1"/>
    </w:lvlOverride>
  </w:num>
  <w:num w:numId="36">
    <w:abstractNumId w:val="22"/>
    <w:lvlOverride w:ilvl="0">
      <w:startOverride w:val="1"/>
    </w:lvlOverride>
  </w:num>
  <w:num w:numId="37">
    <w:abstractNumId w:val="22"/>
    <w:lvlOverride w:ilvl="0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21"/>
  </w:num>
  <w:num w:numId="41">
    <w:abstractNumId w:val="19"/>
  </w:num>
  <w:num w:numId="4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AwMzQxMzY1NgOyzJV0lIJTi4sz8/NACoyMawFVhTQzLQAAAA=="/>
  </w:docVars>
  <w:rsids>
    <w:rsidRoot w:val="001C463B"/>
    <w:rsid w:val="00001435"/>
    <w:rsid w:val="000054AE"/>
    <w:rsid w:val="00012A84"/>
    <w:rsid w:val="0001495A"/>
    <w:rsid w:val="00015FCF"/>
    <w:rsid w:val="0002138F"/>
    <w:rsid w:val="000217C1"/>
    <w:rsid w:val="000234DE"/>
    <w:rsid w:val="0002742F"/>
    <w:rsid w:val="00031C91"/>
    <w:rsid w:val="000403A6"/>
    <w:rsid w:val="00046DD9"/>
    <w:rsid w:val="00047999"/>
    <w:rsid w:val="00050220"/>
    <w:rsid w:val="00050A7C"/>
    <w:rsid w:val="000545BF"/>
    <w:rsid w:val="00060E6F"/>
    <w:rsid w:val="0006396F"/>
    <w:rsid w:val="00066E65"/>
    <w:rsid w:val="00067DA7"/>
    <w:rsid w:val="00070AC9"/>
    <w:rsid w:val="00072042"/>
    <w:rsid w:val="00073C34"/>
    <w:rsid w:val="00073EBF"/>
    <w:rsid w:val="000747BE"/>
    <w:rsid w:val="00075800"/>
    <w:rsid w:val="000809F0"/>
    <w:rsid w:val="00081860"/>
    <w:rsid w:val="00087534"/>
    <w:rsid w:val="00095B6E"/>
    <w:rsid w:val="000A1250"/>
    <w:rsid w:val="000A641E"/>
    <w:rsid w:val="000A69DB"/>
    <w:rsid w:val="000A77A3"/>
    <w:rsid w:val="000B74F0"/>
    <w:rsid w:val="000C6050"/>
    <w:rsid w:val="000D3973"/>
    <w:rsid w:val="000E413F"/>
    <w:rsid w:val="000E7311"/>
    <w:rsid w:val="000F023C"/>
    <w:rsid w:val="000F04FB"/>
    <w:rsid w:val="000F65D0"/>
    <w:rsid w:val="001001D1"/>
    <w:rsid w:val="00102561"/>
    <w:rsid w:val="00112FB9"/>
    <w:rsid w:val="0011597E"/>
    <w:rsid w:val="00117C18"/>
    <w:rsid w:val="00120377"/>
    <w:rsid w:val="00146B93"/>
    <w:rsid w:val="00150FE4"/>
    <w:rsid w:val="00151891"/>
    <w:rsid w:val="00153625"/>
    <w:rsid w:val="0015667D"/>
    <w:rsid w:val="00156D05"/>
    <w:rsid w:val="00156F35"/>
    <w:rsid w:val="001617AB"/>
    <w:rsid w:val="00166B1C"/>
    <w:rsid w:val="0017207F"/>
    <w:rsid w:val="001722A5"/>
    <w:rsid w:val="00172828"/>
    <w:rsid w:val="00174539"/>
    <w:rsid w:val="00183163"/>
    <w:rsid w:val="001A3D1B"/>
    <w:rsid w:val="001A66EE"/>
    <w:rsid w:val="001A7690"/>
    <w:rsid w:val="001A7B37"/>
    <w:rsid w:val="001B3767"/>
    <w:rsid w:val="001B5CD1"/>
    <w:rsid w:val="001C07A2"/>
    <w:rsid w:val="001C303B"/>
    <w:rsid w:val="001C43D6"/>
    <w:rsid w:val="001C463B"/>
    <w:rsid w:val="001D37D1"/>
    <w:rsid w:val="001E6C0A"/>
    <w:rsid w:val="001F09F2"/>
    <w:rsid w:val="001F136A"/>
    <w:rsid w:val="001F1479"/>
    <w:rsid w:val="001F2629"/>
    <w:rsid w:val="001F2A88"/>
    <w:rsid w:val="001F656E"/>
    <w:rsid w:val="001F6DDE"/>
    <w:rsid w:val="00200F6B"/>
    <w:rsid w:val="00204605"/>
    <w:rsid w:val="00204840"/>
    <w:rsid w:val="00205559"/>
    <w:rsid w:val="002149D8"/>
    <w:rsid w:val="00214A85"/>
    <w:rsid w:val="00215864"/>
    <w:rsid w:val="00226BE9"/>
    <w:rsid w:val="00230564"/>
    <w:rsid w:val="00234F92"/>
    <w:rsid w:val="00241549"/>
    <w:rsid w:val="00241DE3"/>
    <w:rsid w:val="00242DB0"/>
    <w:rsid w:val="002432E9"/>
    <w:rsid w:val="00252FBB"/>
    <w:rsid w:val="00256FED"/>
    <w:rsid w:val="00262A3D"/>
    <w:rsid w:val="0026715E"/>
    <w:rsid w:val="002750BA"/>
    <w:rsid w:val="00276EAA"/>
    <w:rsid w:val="002830FA"/>
    <w:rsid w:val="00283F3B"/>
    <w:rsid w:val="002854C0"/>
    <w:rsid w:val="00293B0E"/>
    <w:rsid w:val="00297131"/>
    <w:rsid w:val="002A1A48"/>
    <w:rsid w:val="002A2197"/>
    <w:rsid w:val="002A6757"/>
    <w:rsid w:val="002A6DC9"/>
    <w:rsid w:val="002B0513"/>
    <w:rsid w:val="002B206C"/>
    <w:rsid w:val="002B24A2"/>
    <w:rsid w:val="002B353C"/>
    <w:rsid w:val="002C0ECA"/>
    <w:rsid w:val="002C19B3"/>
    <w:rsid w:val="002C31C6"/>
    <w:rsid w:val="002C4E34"/>
    <w:rsid w:val="002C4EBC"/>
    <w:rsid w:val="002C52A0"/>
    <w:rsid w:val="002C6C1F"/>
    <w:rsid w:val="002D46E2"/>
    <w:rsid w:val="002D6092"/>
    <w:rsid w:val="002D6F29"/>
    <w:rsid w:val="002E14B3"/>
    <w:rsid w:val="002E4579"/>
    <w:rsid w:val="002E541E"/>
    <w:rsid w:val="002F0D93"/>
    <w:rsid w:val="002F2FEA"/>
    <w:rsid w:val="002F3A95"/>
    <w:rsid w:val="002F4DCD"/>
    <w:rsid w:val="003064F6"/>
    <w:rsid w:val="00307603"/>
    <w:rsid w:val="00311A35"/>
    <w:rsid w:val="00314560"/>
    <w:rsid w:val="00315537"/>
    <w:rsid w:val="003159FD"/>
    <w:rsid w:val="00316E2D"/>
    <w:rsid w:val="0032097B"/>
    <w:rsid w:val="00323D8B"/>
    <w:rsid w:val="00330117"/>
    <w:rsid w:val="003322BB"/>
    <w:rsid w:val="00334AD8"/>
    <w:rsid w:val="00345BE6"/>
    <w:rsid w:val="0034755D"/>
    <w:rsid w:val="00353C1D"/>
    <w:rsid w:val="003565BF"/>
    <w:rsid w:val="003601A7"/>
    <w:rsid w:val="00361BB1"/>
    <w:rsid w:val="00371107"/>
    <w:rsid w:val="003716B0"/>
    <w:rsid w:val="0037515E"/>
    <w:rsid w:val="003756C2"/>
    <w:rsid w:val="00380D71"/>
    <w:rsid w:val="00383981"/>
    <w:rsid w:val="00385F39"/>
    <w:rsid w:val="003865BB"/>
    <w:rsid w:val="00386FEC"/>
    <w:rsid w:val="003949CA"/>
    <w:rsid w:val="00394AEA"/>
    <w:rsid w:val="00395DBF"/>
    <w:rsid w:val="003978D9"/>
    <w:rsid w:val="003A55AC"/>
    <w:rsid w:val="003A6F58"/>
    <w:rsid w:val="003B1561"/>
    <w:rsid w:val="003B5772"/>
    <w:rsid w:val="003B5918"/>
    <w:rsid w:val="003B5CD4"/>
    <w:rsid w:val="003B64F3"/>
    <w:rsid w:val="003B72F3"/>
    <w:rsid w:val="003C1629"/>
    <w:rsid w:val="003C7BE5"/>
    <w:rsid w:val="003D07C9"/>
    <w:rsid w:val="003D5569"/>
    <w:rsid w:val="003D56D2"/>
    <w:rsid w:val="003D5F72"/>
    <w:rsid w:val="003D70A6"/>
    <w:rsid w:val="003E43F6"/>
    <w:rsid w:val="003E6D8D"/>
    <w:rsid w:val="003F1803"/>
    <w:rsid w:val="003F1F83"/>
    <w:rsid w:val="003F3229"/>
    <w:rsid w:val="003F6B26"/>
    <w:rsid w:val="003F6D62"/>
    <w:rsid w:val="004007E0"/>
    <w:rsid w:val="00401160"/>
    <w:rsid w:val="004075EB"/>
    <w:rsid w:val="004204BE"/>
    <w:rsid w:val="00431979"/>
    <w:rsid w:val="0043486C"/>
    <w:rsid w:val="00434880"/>
    <w:rsid w:val="00444990"/>
    <w:rsid w:val="00447B88"/>
    <w:rsid w:val="0045061C"/>
    <w:rsid w:val="00450CB0"/>
    <w:rsid w:val="00451DD5"/>
    <w:rsid w:val="00464405"/>
    <w:rsid w:val="00472798"/>
    <w:rsid w:val="00475A4F"/>
    <w:rsid w:val="00476AE7"/>
    <w:rsid w:val="00482F7E"/>
    <w:rsid w:val="00483EE2"/>
    <w:rsid w:val="004867AC"/>
    <w:rsid w:val="00490F1F"/>
    <w:rsid w:val="004912FD"/>
    <w:rsid w:val="004932AB"/>
    <w:rsid w:val="004A7BE6"/>
    <w:rsid w:val="004B39FF"/>
    <w:rsid w:val="004B5A97"/>
    <w:rsid w:val="004B6B42"/>
    <w:rsid w:val="004C57E1"/>
    <w:rsid w:val="004C62CB"/>
    <w:rsid w:val="004D4A7C"/>
    <w:rsid w:val="004E530F"/>
    <w:rsid w:val="004F3E9E"/>
    <w:rsid w:val="0050061A"/>
    <w:rsid w:val="00500B77"/>
    <w:rsid w:val="00505DFC"/>
    <w:rsid w:val="00510A82"/>
    <w:rsid w:val="00512948"/>
    <w:rsid w:val="005132F8"/>
    <w:rsid w:val="005159C6"/>
    <w:rsid w:val="00517F3A"/>
    <w:rsid w:val="005259CB"/>
    <w:rsid w:val="00534080"/>
    <w:rsid w:val="00536043"/>
    <w:rsid w:val="00537DA8"/>
    <w:rsid w:val="00547591"/>
    <w:rsid w:val="005533CC"/>
    <w:rsid w:val="005539AB"/>
    <w:rsid w:val="00555E41"/>
    <w:rsid w:val="005562BD"/>
    <w:rsid w:val="00557483"/>
    <w:rsid w:val="00557F0C"/>
    <w:rsid w:val="005631AD"/>
    <w:rsid w:val="005673A3"/>
    <w:rsid w:val="0058042C"/>
    <w:rsid w:val="005A0EFF"/>
    <w:rsid w:val="005A323E"/>
    <w:rsid w:val="005A7756"/>
    <w:rsid w:val="005B1D9B"/>
    <w:rsid w:val="005B765B"/>
    <w:rsid w:val="005C0A8E"/>
    <w:rsid w:val="005C0F52"/>
    <w:rsid w:val="005C2E76"/>
    <w:rsid w:val="005C34D2"/>
    <w:rsid w:val="005C3D5B"/>
    <w:rsid w:val="005C71D5"/>
    <w:rsid w:val="005D1FB3"/>
    <w:rsid w:val="005D320D"/>
    <w:rsid w:val="005D64DC"/>
    <w:rsid w:val="005E66DC"/>
    <w:rsid w:val="005E6D31"/>
    <w:rsid w:val="005F2CA8"/>
    <w:rsid w:val="00600D79"/>
    <w:rsid w:val="0060711D"/>
    <w:rsid w:val="00622A33"/>
    <w:rsid w:val="00627BCB"/>
    <w:rsid w:val="00631D36"/>
    <w:rsid w:val="006374AA"/>
    <w:rsid w:val="00641880"/>
    <w:rsid w:val="00642751"/>
    <w:rsid w:val="00644CF6"/>
    <w:rsid w:val="00644D1E"/>
    <w:rsid w:val="0064605A"/>
    <w:rsid w:val="00653C7D"/>
    <w:rsid w:val="00661832"/>
    <w:rsid w:val="00662AE3"/>
    <w:rsid w:val="00662C6D"/>
    <w:rsid w:val="00662E65"/>
    <w:rsid w:val="00664263"/>
    <w:rsid w:val="00664F8E"/>
    <w:rsid w:val="006662AF"/>
    <w:rsid w:val="00670BB2"/>
    <w:rsid w:val="006732EC"/>
    <w:rsid w:val="006733E7"/>
    <w:rsid w:val="0067421E"/>
    <w:rsid w:val="00677F8F"/>
    <w:rsid w:val="0068148D"/>
    <w:rsid w:val="0068328C"/>
    <w:rsid w:val="00687819"/>
    <w:rsid w:val="00690B20"/>
    <w:rsid w:val="00692855"/>
    <w:rsid w:val="006929FB"/>
    <w:rsid w:val="00694B7F"/>
    <w:rsid w:val="006951E4"/>
    <w:rsid w:val="006973C2"/>
    <w:rsid w:val="006A48F6"/>
    <w:rsid w:val="006A5001"/>
    <w:rsid w:val="006A6FC2"/>
    <w:rsid w:val="006B5B8B"/>
    <w:rsid w:val="006C1F70"/>
    <w:rsid w:val="006C7D39"/>
    <w:rsid w:val="006D0EC6"/>
    <w:rsid w:val="006D21F5"/>
    <w:rsid w:val="006D6BE9"/>
    <w:rsid w:val="006E6C23"/>
    <w:rsid w:val="006F13C4"/>
    <w:rsid w:val="006F5470"/>
    <w:rsid w:val="006F63BB"/>
    <w:rsid w:val="00703CAD"/>
    <w:rsid w:val="00704D2B"/>
    <w:rsid w:val="00705A71"/>
    <w:rsid w:val="00706D4E"/>
    <w:rsid w:val="00715ED3"/>
    <w:rsid w:val="00715F9D"/>
    <w:rsid w:val="0072250A"/>
    <w:rsid w:val="00724772"/>
    <w:rsid w:val="00725766"/>
    <w:rsid w:val="00733119"/>
    <w:rsid w:val="00733C4B"/>
    <w:rsid w:val="007348E4"/>
    <w:rsid w:val="00744E45"/>
    <w:rsid w:val="00745396"/>
    <w:rsid w:val="0075163A"/>
    <w:rsid w:val="00754550"/>
    <w:rsid w:val="00760BE2"/>
    <w:rsid w:val="00761586"/>
    <w:rsid w:val="00763C19"/>
    <w:rsid w:val="00775EB9"/>
    <w:rsid w:val="00776A0F"/>
    <w:rsid w:val="00781724"/>
    <w:rsid w:val="00783ABE"/>
    <w:rsid w:val="00784DA9"/>
    <w:rsid w:val="00786E4C"/>
    <w:rsid w:val="007945BB"/>
    <w:rsid w:val="00794821"/>
    <w:rsid w:val="007A04F1"/>
    <w:rsid w:val="007A086D"/>
    <w:rsid w:val="007A115B"/>
    <w:rsid w:val="007A20CC"/>
    <w:rsid w:val="007A245C"/>
    <w:rsid w:val="007B1C77"/>
    <w:rsid w:val="007C6A0C"/>
    <w:rsid w:val="007D2AFD"/>
    <w:rsid w:val="007E09C9"/>
    <w:rsid w:val="007E47C2"/>
    <w:rsid w:val="007E4EB7"/>
    <w:rsid w:val="007E5C2B"/>
    <w:rsid w:val="007E7C22"/>
    <w:rsid w:val="008010BD"/>
    <w:rsid w:val="008033C1"/>
    <w:rsid w:val="00806BD3"/>
    <w:rsid w:val="00821203"/>
    <w:rsid w:val="00825E95"/>
    <w:rsid w:val="00827D4C"/>
    <w:rsid w:val="008321AB"/>
    <w:rsid w:val="00832B13"/>
    <w:rsid w:val="00842A99"/>
    <w:rsid w:val="00850074"/>
    <w:rsid w:val="00856D33"/>
    <w:rsid w:val="00856E96"/>
    <w:rsid w:val="00860108"/>
    <w:rsid w:val="008616C1"/>
    <w:rsid w:val="0086405E"/>
    <w:rsid w:val="0086563D"/>
    <w:rsid w:val="00871211"/>
    <w:rsid w:val="00874FDD"/>
    <w:rsid w:val="008853AC"/>
    <w:rsid w:val="00887CD1"/>
    <w:rsid w:val="008927BD"/>
    <w:rsid w:val="0089364E"/>
    <w:rsid w:val="008B1455"/>
    <w:rsid w:val="008B564B"/>
    <w:rsid w:val="008B65A0"/>
    <w:rsid w:val="008C515A"/>
    <w:rsid w:val="008D6ACA"/>
    <w:rsid w:val="008E0759"/>
    <w:rsid w:val="008E41B9"/>
    <w:rsid w:val="008E4F88"/>
    <w:rsid w:val="008E623B"/>
    <w:rsid w:val="008F053A"/>
    <w:rsid w:val="008F40CE"/>
    <w:rsid w:val="008F5198"/>
    <w:rsid w:val="008F57CC"/>
    <w:rsid w:val="009075F5"/>
    <w:rsid w:val="00922C36"/>
    <w:rsid w:val="00927001"/>
    <w:rsid w:val="00932589"/>
    <w:rsid w:val="00935292"/>
    <w:rsid w:val="00936CFE"/>
    <w:rsid w:val="009405CD"/>
    <w:rsid w:val="00942DC8"/>
    <w:rsid w:val="00943A29"/>
    <w:rsid w:val="009558D5"/>
    <w:rsid w:val="009626E6"/>
    <w:rsid w:val="009626F4"/>
    <w:rsid w:val="00970BEF"/>
    <w:rsid w:val="00970EDD"/>
    <w:rsid w:val="00970F3D"/>
    <w:rsid w:val="0097166F"/>
    <w:rsid w:val="0097292D"/>
    <w:rsid w:val="009756FE"/>
    <w:rsid w:val="009772DF"/>
    <w:rsid w:val="00977B39"/>
    <w:rsid w:val="009826ED"/>
    <w:rsid w:val="009876F1"/>
    <w:rsid w:val="00987D61"/>
    <w:rsid w:val="0099112C"/>
    <w:rsid w:val="00995729"/>
    <w:rsid w:val="00996D28"/>
    <w:rsid w:val="00997B71"/>
    <w:rsid w:val="009A3238"/>
    <w:rsid w:val="009A3740"/>
    <w:rsid w:val="009A6057"/>
    <w:rsid w:val="009B254E"/>
    <w:rsid w:val="009B72B2"/>
    <w:rsid w:val="009C11A5"/>
    <w:rsid w:val="009C2954"/>
    <w:rsid w:val="009C470F"/>
    <w:rsid w:val="009D113B"/>
    <w:rsid w:val="009D1ABE"/>
    <w:rsid w:val="009D3E02"/>
    <w:rsid w:val="009E339A"/>
    <w:rsid w:val="009E6281"/>
    <w:rsid w:val="009F260B"/>
    <w:rsid w:val="009F4270"/>
    <w:rsid w:val="009F7042"/>
    <w:rsid w:val="00A02E85"/>
    <w:rsid w:val="00A11F99"/>
    <w:rsid w:val="00A126FC"/>
    <w:rsid w:val="00A14281"/>
    <w:rsid w:val="00A14A42"/>
    <w:rsid w:val="00A15215"/>
    <w:rsid w:val="00A157AE"/>
    <w:rsid w:val="00A223CB"/>
    <w:rsid w:val="00A26490"/>
    <w:rsid w:val="00A26F0D"/>
    <w:rsid w:val="00A34C54"/>
    <w:rsid w:val="00A44A64"/>
    <w:rsid w:val="00A44B30"/>
    <w:rsid w:val="00A52DDF"/>
    <w:rsid w:val="00A53108"/>
    <w:rsid w:val="00A55481"/>
    <w:rsid w:val="00A55CE9"/>
    <w:rsid w:val="00A55EFF"/>
    <w:rsid w:val="00A576BD"/>
    <w:rsid w:val="00A648B3"/>
    <w:rsid w:val="00A744E5"/>
    <w:rsid w:val="00A749E5"/>
    <w:rsid w:val="00A76C35"/>
    <w:rsid w:val="00A84B35"/>
    <w:rsid w:val="00A859C8"/>
    <w:rsid w:val="00A93A44"/>
    <w:rsid w:val="00A958C2"/>
    <w:rsid w:val="00AA03C0"/>
    <w:rsid w:val="00AA0724"/>
    <w:rsid w:val="00AA084E"/>
    <w:rsid w:val="00AA0A29"/>
    <w:rsid w:val="00AA2AC2"/>
    <w:rsid w:val="00AB5B30"/>
    <w:rsid w:val="00AB6C68"/>
    <w:rsid w:val="00AC0118"/>
    <w:rsid w:val="00AC0850"/>
    <w:rsid w:val="00AC282C"/>
    <w:rsid w:val="00AC6326"/>
    <w:rsid w:val="00AD1EC9"/>
    <w:rsid w:val="00AD4708"/>
    <w:rsid w:val="00AD4E24"/>
    <w:rsid w:val="00AD7631"/>
    <w:rsid w:val="00AE0737"/>
    <w:rsid w:val="00AE1764"/>
    <w:rsid w:val="00AE23A4"/>
    <w:rsid w:val="00AE37E7"/>
    <w:rsid w:val="00AF090E"/>
    <w:rsid w:val="00B02ACD"/>
    <w:rsid w:val="00B03DD5"/>
    <w:rsid w:val="00B12271"/>
    <w:rsid w:val="00B126CF"/>
    <w:rsid w:val="00B13E42"/>
    <w:rsid w:val="00B14A94"/>
    <w:rsid w:val="00B1532B"/>
    <w:rsid w:val="00B21576"/>
    <w:rsid w:val="00B228BB"/>
    <w:rsid w:val="00B24C39"/>
    <w:rsid w:val="00B30C0A"/>
    <w:rsid w:val="00B31B28"/>
    <w:rsid w:val="00B3284D"/>
    <w:rsid w:val="00B367C6"/>
    <w:rsid w:val="00B42D4D"/>
    <w:rsid w:val="00B51027"/>
    <w:rsid w:val="00B53412"/>
    <w:rsid w:val="00B55473"/>
    <w:rsid w:val="00B55F11"/>
    <w:rsid w:val="00B57FBD"/>
    <w:rsid w:val="00B61468"/>
    <w:rsid w:val="00B62524"/>
    <w:rsid w:val="00B6291B"/>
    <w:rsid w:val="00B64EEF"/>
    <w:rsid w:val="00B67A0C"/>
    <w:rsid w:val="00B75166"/>
    <w:rsid w:val="00B80901"/>
    <w:rsid w:val="00B868C8"/>
    <w:rsid w:val="00B87867"/>
    <w:rsid w:val="00B90039"/>
    <w:rsid w:val="00B90F00"/>
    <w:rsid w:val="00B912A7"/>
    <w:rsid w:val="00B91F99"/>
    <w:rsid w:val="00B9649C"/>
    <w:rsid w:val="00BA2D1D"/>
    <w:rsid w:val="00BA421D"/>
    <w:rsid w:val="00BA4DE3"/>
    <w:rsid w:val="00BB0767"/>
    <w:rsid w:val="00BB302D"/>
    <w:rsid w:val="00BB62FC"/>
    <w:rsid w:val="00BC0F29"/>
    <w:rsid w:val="00BD274E"/>
    <w:rsid w:val="00BD4C7B"/>
    <w:rsid w:val="00BE145C"/>
    <w:rsid w:val="00BE7931"/>
    <w:rsid w:val="00BF2F4A"/>
    <w:rsid w:val="00BF3BD4"/>
    <w:rsid w:val="00BF58DF"/>
    <w:rsid w:val="00BF7464"/>
    <w:rsid w:val="00BF7B8B"/>
    <w:rsid w:val="00C04ACE"/>
    <w:rsid w:val="00C118AE"/>
    <w:rsid w:val="00C17688"/>
    <w:rsid w:val="00C202D2"/>
    <w:rsid w:val="00C245E8"/>
    <w:rsid w:val="00C277F5"/>
    <w:rsid w:val="00C33D10"/>
    <w:rsid w:val="00C351DC"/>
    <w:rsid w:val="00C409C9"/>
    <w:rsid w:val="00C40D22"/>
    <w:rsid w:val="00C42CE8"/>
    <w:rsid w:val="00C44870"/>
    <w:rsid w:val="00C507C4"/>
    <w:rsid w:val="00C5208C"/>
    <w:rsid w:val="00C52852"/>
    <w:rsid w:val="00C64EAC"/>
    <w:rsid w:val="00C81D98"/>
    <w:rsid w:val="00C823AA"/>
    <w:rsid w:val="00C84516"/>
    <w:rsid w:val="00C8565A"/>
    <w:rsid w:val="00C8710E"/>
    <w:rsid w:val="00C938B9"/>
    <w:rsid w:val="00C95A5A"/>
    <w:rsid w:val="00CA1643"/>
    <w:rsid w:val="00CA3D51"/>
    <w:rsid w:val="00CB137A"/>
    <w:rsid w:val="00CB2239"/>
    <w:rsid w:val="00CC4CD6"/>
    <w:rsid w:val="00CD14FB"/>
    <w:rsid w:val="00CE1C0A"/>
    <w:rsid w:val="00CE4184"/>
    <w:rsid w:val="00CE48CF"/>
    <w:rsid w:val="00CE6802"/>
    <w:rsid w:val="00CF1984"/>
    <w:rsid w:val="00CF3109"/>
    <w:rsid w:val="00CF77D7"/>
    <w:rsid w:val="00D01E86"/>
    <w:rsid w:val="00D0388F"/>
    <w:rsid w:val="00D05777"/>
    <w:rsid w:val="00D06BE8"/>
    <w:rsid w:val="00D125B2"/>
    <w:rsid w:val="00D172E7"/>
    <w:rsid w:val="00D24C2C"/>
    <w:rsid w:val="00D31163"/>
    <w:rsid w:val="00D3179D"/>
    <w:rsid w:val="00D338AD"/>
    <w:rsid w:val="00D341E6"/>
    <w:rsid w:val="00D3552C"/>
    <w:rsid w:val="00D40385"/>
    <w:rsid w:val="00D41BF2"/>
    <w:rsid w:val="00D5560F"/>
    <w:rsid w:val="00D60A94"/>
    <w:rsid w:val="00D65A91"/>
    <w:rsid w:val="00D70632"/>
    <w:rsid w:val="00D71504"/>
    <w:rsid w:val="00D7394A"/>
    <w:rsid w:val="00D74C7B"/>
    <w:rsid w:val="00D76F77"/>
    <w:rsid w:val="00D82EDB"/>
    <w:rsid w:val="00D87CF5"/>
    <w:rsid w:val="00D93792"/>
    <w:rsid w:val="00D94B6B"/>
    <w:rsid w:val="00D94FBF"/>
    <w:rsid w:val="00D95020"/>
    <w:rsid w:val="00DA0A6B"/>
    <w:rsid w:val="00DA7CA9"/>
    <w:rsid w:val="00DA7F4D"/>
    <w:rsid w:val="00DA7F9D"/>
    <w:rsid w:val="00DC322A"/>
    <w:rsid w:val="00DC67F1"/>
    <w:rsid w:val="00DD0C10"/>
    <w:rsid w:val="00DD136C"/>
    <w:rsid w:val="00DE600D"/>
    <w:rsid w:val="00DF142C"/>
    <w:rsid w:val="00DF7CAF"/>
    <w:rsid w:val="00E143C7"/>
    <w:rsid w:val="00E167E7"/>
    <w:rsid w:val="00E2116C"/>
    <w:rsid w:val="00E239D1"/>
    <w:rsid w:val="00E30A4F"/>
    <w:rsid w:val="00E3240D"/>
    <w:rsid w:val="00E3330C"/>
    <w:rsid w:val="00E376C3"/>
    <w:rsid w:val="00E40DCA"/>
    <w:rsid w:val="00E41BCC"/>
    <w:rsid w:val="00E43E2E"/>
    <w:rsid w:val="00E47FEE"/>
    <w:rsid w:val="00E506C3"/>
    <w:rsid w:val="00E5190A"/>
    <w:rsid w:val="00E57B6D"/>
    <w:rsid w:val="00E627CA"/>
    <w:rsid w:val="00E65CF1"/>
    <w:rsid w:val="00E66920"/>
    <w:rsid w:val="00E7567C"/>
    <w:rsid w:val="00E8025E"/>
    <w:rsid w:val="00E81ED2"/>
    <w:rsid w:val="00E82A5D"/>
    <w:rsid w:val="00E82F87"/>
    <w:rsid w:val="00E8692D"/>
    <w:rsid w:val="00E8779C"/>
    <w:rsid w:val="00E917C7"/>
    <w:rsid w:val="00E93D1E"/>
    <w:rsid w:val="00E9660C"/>
    <w:rsid w:val="00EA3646"/>
    <w:rsid w:val="00EA6B18"/>
    <w:rsid w:val="00EB7D42"/>
    <w:rsid w:val="00EC19F1"/>
    <w:rsid w:val="00EC25D0"/>
    <w:rsid w:val="00ED4DD8"/>
    <w:rsid w:val="00ED5B69"/>
    <w:rsid w:val="00EE01DD"/>
    <w:rsid w:val="00EE0F0A"/>
    <w:rsid w:val="00EE2FDA"/>
    <w:rsid w:val="00EE47D8"/>
    <w:rsid w:val="00EF04FB"/>
    <w:rsid w:val="00EF0F22"/>
    <w:rsid w:val="00EF3472"/>
    <w:rsid w:val="00EF7DA2"/>
    <w:rsid w:val="00F02757"/>
    <w:rsid w:val="00F10683"/>
    <w:rsid w:val="00F13C15"/>
    <w:rsid w:val="00F1543C"/>
    <w:rsid w:val="00F17B98"/>
    <w:rsid w:val="00F17CA3"/>
    <w:rsid w:val="00F207DE"/>
    <w:rsid w:val="00F26DA6"/>
    <w:rsid w:val="00F32855"/>
    <w:rsid w:val="00F336CC"/>
    <w:rsid w:val="00F36524"/>
    <w:rsid w:val="00F37D09"/>
    <w:rsid w:val="00F437AF"/>
    <w:rsid w:val="00F43B21"/>
    <w:rsid w:val="00F51AD4"/>
    <w:rsid w:val="00F56C2F"/>
    <w:rsid w:val="00F71A6E"/>
    <w:rsid w:val="00F72B2D"/>
    <w:rsid w:val="00F72D85"/>
    <w:rsid w:val="00F7323F"/>
    <w:rsid w:val="00F767CE"/>
    <w:rsid w:val="00F8192B"/>
    <w:rsid w:val="00F83B4B"/>
    <w:rsid w:val="00F840B7"/>
    <w:rsid w:val="00F84195"/>
    <w:rsid w:val="00F84949"/>
    <w:rsid w:val="00F85C9B"/>
    <w:rsid w:val="00F903D9"/>
    <w:rsid w:val="00F96855"/>
    <w:rsid w:val="00FA1137"/>
    <w:rsid w:val="00FA152B"/>
    <w:rsid w:val="00FA44AE"/>
    <w:rsid w:val="00FB7BC1"/>
    <w:rsid w:val="00FB7F66"/>
    <w:rsid w:val="00FC49DA"/>
    <w:rsid w:val="00FC50C6"/>
    <w:rsid w:val="00FD1DCC"/>
    <w:rsid w:val="00FD22D9"/>
    <w:rsid w:val="00FD50FB"/>
    <w:rsid w:val="00FE1AC6"/>
    <w:rsid w:val="00FE1D68"/>
    <w:rsid w:val="00FE5587"/>
    <w:rsid w:val="00FE6897"/>
    <w:rsid w:val="00FF021E"/>
    <w:rsid w:val="00FF5ACD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9837D-1E15-4F7B-99C3-7612AD27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901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77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001"/>
    <w:pPr>
      <w:ind w:left="720"/>
      <w:contextualSpacing/>
    </w:pPr>
  </w:style>
  <w:style w:type="character" w:customStyle="1" w:styleId="Znakiprzypiswdolnych">
    <w:name w:val="Znaki przypisów dolnych"/>
    <w:rsid w:val="00F1543C"/>
  </w:style>
  <w:style w:type="character" w:customStyle="1" w:styleId="Odwoanieprzypisudolnego1">
    <w:name w:val="Odwołanie przypisu dolnego1"/>
    <w:rsid w:val="00F1543C"/>
    <w:rPr>
      <w:vertAlign w:val="superscript"/>
    </w:rPr>
  </w:style>
  <w:style w:type="paragraph" w:customStyle="1" w:styleId="Akapitzlist1">
    <w:name w:val="Akapit z listą1"/>
    <w:basedOn w:val="Normalny"/>
    <w:link w:val="Akapitzlist1Znak"/>
    <w:rsid w:val="00F1543C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rsid w:val="00F1543C"/>
    <w:pPr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F1543C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43C"/>
    <w:rPr>
      <w:rFonts w:ascii="Tahoma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9D113B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A64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eyword">
    <w:name w:val="keyword"/>
    <w:basedOn w:val="Domylnaczcionkaakapitu"/>
    <w:rsid w:val="00A648B3"/>
  </w:style>
  <w:style w:type="paragraph" w:customStyle="1" w:styleId="listing">
    <w:name w:val="listing"/>
    <w:basedOn w:val="Akapitzlist1"/>
    <w:link w:val="listingZnak"/>
    <w:qFormat/>
    <w:rsid w:val="00330117"/>
    <w:pPr>
      <w:framePr w:wrap="around" w:vAnchor="text" w:hAnchor="text" w:y="1"/>
      <w:numPr>
        <w:numId w:val="13"/>
      </w:num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567"/>
        <w:tab w:val="left" w:pos="851"/>
      </w:tabs>
      <w:jc w:val="both"/>
    </w:pPr>
    <w:rPr>
      <w:rFonts w:ascii="Courier New" w:hAnsi="Courier New"/>
      <w:kern w:val="20"/>
      <w:sz w:val="20"/>
      <w:szCs w:val="18"/>
    </w:rPr>
  </w:style>
  <w:style w:type="character" w:customStyle="1" w:styleId="Akapitzlist1Znak">
    <w:name w:val="Akapit z listą1 Znak"/>
    <w:basedOn w:val="Domylnaczcionkaakapitu"/>
    <w:link w:val="Akapitzlist1"/>
    <w:rsid w:val="0029713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listingZnak">
    <w:name w:val="listing Znak"/>
    <w:basedOn w:val="Akapitzlist1Znak"/>
    <w:link w:val="listing"/>
    <w:rsid w:val="00330117"/>
    <w:rPr>
      <w:rFonts w:ascii="Courier New" w:eastAsia="SimSun" w:hAnsi="Courier New" w:cs="Mangal"/>
      <w:kern w:val="20"/>
      <w:sz w:val="20"/>
      <w:szCs w:val="18"/>
      <w:lang w:eastAsia="hi-IN" w:bidi="hi-IN"/>
    </w:rPr>
  </w:style>
  <w:style w:type="character" w:customStyle="1" w:styleId="lesson">
    <w:name w:val="lesson"/>
    <w:basedOn w:val="Domylnaczcionkaakapitu"/>
    <w:rsid w:val="005F2CA8"/>
  </w:style>
  <w:style w:type="character" w:customStyle="1" w:styleId="tip">
    <w:name w:val="tip"/>
    <w:basedOn w:val="Domylnaczcionkaakapitu"/>
    <w:rsid w:val="00F7323F"/>
  </w:style>
  <w:style w:type="paragraph" w:customStyle="1" w:styleId="Rozdzia1">
    <w:name w:val="Rozdział1"/>
    <w:basedOn w:val="Akapitzlist1"/>
    <w:link w:val="Rozdzia1Znak"/>
    <w:qFormat/>
    <w:rsid w:val="00C277F5"/>
    <w:pPr>
      <w:pageBreakBefore/>
      <w:spacing w:after="240" w:line="100" w:lineRule="atLeast"/>
      <w:ind w:left="0"/>
      <w:jc w:val="both"/>
    </w:pPr>
    <w:rPr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77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ozdzia1Znak">
    <w:name w:val="Rozdział1 Znak"/>
    <w:basedOn w:val="Akapitzlist1Znak"/>
    <w:link w:val="Rozdzia1"/>
    <w:rsid w:val="00C277F5"/>
    <w:rPr>
      <w:rFonts w:ascii="Times New Roman" w:eastAsia="SimSun" w:hAnsi="Times New Roman" w:cs="Mangal"/>
      <w:b/>
      <w:kern w:val="1"/>
      <w:sz w:val="32"/>
      <w:szCs w:val="24"/>
      <w:lang w:eastAsia="hi-IN" w:bidi="hi-IN"/>
    </w:rPr>
  </w:style>
  <w:style w:type="paragraph" w:customStyle="1" w:styleId="Podrozdzia">
    <w:name w:val="Podrozdział"/>
    <w:basedOn w:val="Nagwek2"/>
    <w:link w:val="PodrozdziaZnak"/>
    <w:qFormat/>
    <w:rsid w:val="00927001"/>
    <w:pPr>
      <w:spacing w:before="240"/>
    </w:pPr>
    <w:rPr>
      <w:rFonts w:ascii="Times New Roman" w:hAnsi="Times New Roman" w:cs="Times New Roman"/>
      <w:b/>
      <w:color w:val="auto"/>
      <w:sz w:val="28"/>
      <w:szCs w:val="28"/>
    </w:rPr>
  </w:style>
  <w:style w:type="character" w:customStyle="1" w:styleId="PodrozdziaZnak">
    <w:name w:val="Podrozdział Znak"/>
    <w:basedOn w:val="Nagwek2Znak"/>
    <w:link w:val="Podrozdzia"/>
    <w:rsid w:val="00927001"/>
    <w:rPr>
      <w:rFonts w:ascii="Times New Roman" w:eastAsiaTheme="majorEastAsia" w:hAnsi="Times New Roman" w:cs="Times New Roman"/>
      <w:b/>
      <w:color w:val="365F91" w:themeColor="accent1" w:themeShade="BF"/>
      <w:sz w:val="28"/>
      <w:szCs w:val="28"/>
    </w:rPr>
  </w:style>
  <w:style w:type="paragraph" w:styleId="HTML-wstpniesformatowany">
    <w:name w:val="HTML Preformatted"/>
    <w:basedOn w:val="Normalny"/>
    <w:link w:val="HTML-wstpniesformatowanyZnak"/>
    <w:uiPriority w:val="99"/>
    <w:rsid w:val="00E40D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40DCA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operator">
    <w:name w:val="operator"/>
    <w:basedOn w:val="Domylnaczcionkaakapitu"/>
    <w:rsid w:val="00E40DCA"/>
  </w:style>
  <w:style w:type="character" w:customStyle="1" w:styleId="type">
    <w:name w:val="type"/>
    <w:basedOn w:val="Domylnaczcionkaakapitu"/>
    <w:rsid w:val="00E40DCA"/>
  </w:style>
  <w:style w:type="character" w:customStyle="1" w:styleId="int">
    <w:name w:val="int"/>
    <w:basedOn w:val="Domylnaczcionkaakapitu"/>
    <w:rsid w:val="00E40DCA"/>
  </w:style>
  <w:style w:type="character" w:customStyle="1" w:styleId="pre">
    <w:name w:val="pre"/>
    <w:basedOn w:val="Domylnaczcionkaakapitu"/>
    <w:rsid w:val="00E40DCA"/>
  </w:style>
  <w:style w:type="character" w:customStyle="1" w:styleId="string">
    <w:name w:val="string"/>
    <w:basedOn w:val="Domylnaczcionkaakapitu"/>
    <w:rsid w:val="00E40DCA"/>
  </w:style>
  <w:style w:type="character" w:customStyle="1" w:styleId="flow">
    <w:name w:val="flow"/>
    <w:basedOn w:val="Domylnaczcionkaakapitu"/>
    <w:rsid w:val="00E40DCA"/>
  </w:style>
  <w:style w:type="character" w:styleId="Pogrubienie">
    <w:name w:val="Strong"/>
    <w:uiPriority w:val="22"/>
    <w:qFormat/>
    <w:rsid w:val="00E40DCA"/>
    <w:rPr>
      <w:b/>
      <w:bCs/>
    </w:rPr>
  </w:style>
  <w:style w:type="character" w:customStyle="1" w:styleId="block">
    <w:name w:val="block"/>
    <w:basedOn w:val="Domylnaczcionkaakapitu"/>
    <w:rsid w:val="006733E7"/>
  </w:style>
  <w:style w:type="character" w:customStyle="1" w:styleId="semicolon">
    <w:name w:val="semicolon"/>
    <w:basedOn w:val="Domylnaczcionkaakapitu"/>
    <w:rsid w:val="006733E7"/>
  </w:style>
  <w:style w:type="character" w:customStyle="1" w:styleId="garbage">
    <w:name w:val="garbage"/>
    <w:basedOn w:val="Domylnaczcionkaakapitu"/>
    <w:rsid w:val="006733E7"/>
  </w:style>
  <w:style w:type="character" w:customStyle="1" w:styleId="f">
    <w:name w:val="f"/>
    <w:basedOn w:val="Domylnaczcionkaakapitu"/>
    <w:rsid w:val="00031C91"/>
  </w:style>
  <w:style w:type="character" w:customStyle="1" w:styleId="math">
    <w:name w:val="math"/>
    <w:basedOn w:val="Domylnaczcionkaakapitu"/>
    <w:rsid w:val="002C31C6"/>
  </w:style>
  <w:style w:type="paragraph" w:customStyle="1" w:styleId="Default">
    <w:name w:val="Default"/>
    <w:rsid w:val="00B614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B5B8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00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1A"/>
  </w:style>
  <w:style w:type="paragraph" w:styleId="Stopka">
    <w:name w:val="footer"/>
    <w:basedOn w:val="Normalny"/>
    <w:link w:val="StopkaZnak"/>
    <w:uiPriority w:val="99"/>
    <w:unhideWhenUsed/>
    <w:rsid w:val="00500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ff10.internetdsl.tpnet.pl/programowanie/brzozowski/cpp/instrukcje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A10DF-73E9-4A62-96D3-234FC6A1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4191</Words>
  <Characters>25149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29282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Użytkownik</cp:lastModifiedBy>
  <cp:revision>2</cp:revision>
  <dcterms:created xsi:type="dcterms:W3CDTF">2024-10-21T08:44:00Z</dcterms:created>
  <dcterms:modified xsi:type="dcterms:W3CDTF">2024-10-21T08:44:00Z</dcterms:modified>
</cp:coreProperties>
</file>