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CA" w:rsidRDefault="00E40DCA" w:rsidP="000234DE">
      <w:pPr>
        <w:pStyle w:val="Rozdzia1"/>
      </w:pPr>
      <w:r w:rsidRPr="000234DE">
        <w:t xml:space="preserve">Rozdział 7. Struktury, tablice struktur w języku C/C++ </w:t>
      </w:r>
    </w:p>
    <w:p w:rsidR="00D51EA5" w:rsidRPr="000234DE" w:rsidRDefault="00D51EA5" w:rsidP="006F6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DB7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języku C++, jak w każdym języku obiektowym, mamy możliwość definiowania własnych typów danych, wraz z określeniem operacji, jakie na tych danych można wykonywać. Służą do tego (jak w Javie)</w:t>
      </w:r>
      <w:bookmarkStart w:id="0" w:name="13978"/>
      <w:bookmarkEnd w:id="0"/>
      <w:r w:rsidRPr="00287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klasy, występujące w C++, z powodów głównie historycznych, pod dwoma nazwami: klas i struktur. </w:t>
      </w:r>
    </w:p>
    <w:p w:rsidR="00D51EA5" w:rsidRPr="000234DE" w:rsidRDefault="00D51EA5" w:rsidP="00D51E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7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 typy złożone istnieją również w czystym C. Mają one postać unii i struktur. W C++ implementacja struktur została rozszerzona (i jest w zasadzie taka jak dla klas), ale warto zdawać sobie sprawę, jak wyglądają struktury zgodne z implementacją w C. Tego typu struktury, które będziemy 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tworzyć w dalszej części niniejszego rozdziału</w:t>
      </w:r>
      <w:r w:rsidRPr="00287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są bardzo często używane nawet w programach napisanych w C++, głównie ze względu na to, że C-strukturami są często typy zdefiniowane w standardowych bibliotekach. </w:t>
      </w:r>
    </w:p>
    <w:p w:rsidR="00D51EA5" w:rsidRPr="000234DE" w:rsidRDefault="00D51EA5" w:rsidP="00D51EA5"/>
    <w:p w:rsidR="00E40DCA" w:rsidRPr="000234DE" w:rsidRDefault="00E40DCA" w:rsidP="000234DE">
      <w:pPr>
        <w:pStyle w:val="Podrozdzia"/>
      </w:pPr>
      <w:r w:rsidRPr="000234DE">
        <w:t>7.1 Zasady tworzenia struktur</w:t>
      </w:r>
    </w:p>
    <w:p w:rsidR="00E40DCA" w:rsidRPr="000234DE" w:rsidRDefault="00E40DCA" w:rsidP="00F17CA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F17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jest nam potrzebne definiowanie nowych typów danych? Otóż w</w:t>
      </w:r>
      <w:r w:rsidRPr="009E1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pewnych sytuacjach, typy zmiennych, które oferuje język C++ mogą być niewystarczające. Mamy do dyspozycji szereg typów prostych takich jak </w:t>
      </w:r>
      <w:r w:rsidRPr="000234DE">
        <w:rPr>
          <w:rFonts w:ascii="Courier New" w:eastAsia="Times New Roman" w:hAnsi="Courier New" w:cs="Courier New"/>
          <w:b/>
          <w:bCs/>
          <w:iCs/>
          <w:sz w:val="24"/>
          <w:szCs w:val="24"/>
          <w:lang w:eastAsia="pl-PL"/>
        </w:rPr>
        <w:t>int, char, bool</w:t>
      </w:r>
      <w:r w:rsidRPr="000234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9E173C">
        <w:rPr>
          <w:rFonts w:ascii="Times New Roman" w:eastAsia="Times New Roman" w:hAnsi="Times New Roman" w:cs="Times New Roman"/>
          <w:sz w:val="24"/>
          <w:szCs w:val="24"/>
          <w:lang w:eastAsia="pl-PL"/>
        </w:rPr>
        <w:t>czy typy złożone zwane </w:t>
      </w:r>
      <w:r w:rsidRPr="000234DE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>tablicami</w:t>
      </w:r>
      <w:r w:rsidRPr="009E173C">
        <w:rPr>
          <w:rFonts w:ascii="Times New Roman" w:eastAsia="Times New Roman" w:hAnsi="Times New Roman" w:cs="Times New Roman"/>
          <w:sz w:val="24"/>
          <w:szCs w:val="24"/>
          <w:lang w:eastAsia="pl-PL"/>
        </w:rPr>
        <w:t>. Tablica to taka struktura danych, która przechowuje wiele elementów </w:t>
      </w:r>
      <w:r w:rsidRPr="000234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tego samego typu.</w:t>
      </w:r>
      <w:r w:rsidRPr="009E1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jeśli potrzebujemy pracować na obiektach, których składowe są różnych typów? Na ratunek przychodzą nam </w:t>
      </w:r>
      <w:r w:rsidRPr="000234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struktury, </w:t>
      </w:r>
      <w:r w:rsidRPr="009E1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czyli złożone typy danych, które definiuje programista. Załóżmy, że chcemy przechować dane 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</w:t>
      </w:r>
      <w:r w:rsidRPr="009E1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takie jak:</w:t>
      </w:r>
    </w:p>
    <w:p w:rsidR="00E40DCA" w:rsidRPr="000234DE" w:rsidRDefault="00E40DCA" w:rsidP="00B94A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</w:p>
    <w:p w:rsidR="00E40DCA" w:rsidRPr="000234DE" w:rsidRDefault="00E40DCA" w:rsidP="00B94A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</w:p>
    <w:p w:rsidR="00E40DCA" w:rsidRPr="000234DE" w:rsidRDefault="00E40DCA" w:rsidP="00B94A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Rok urodzenia</w:t>
      </w:r>
    </w:p>
    <w:p w:rsidR="00E40DCA" w:rsidRPr="009E173C" w:rsidRDefault="00E40DCA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hAnsi="Times New Roman" w:cs="Times New Roman"/>
          <w:sz w:val="24"/>
          <w:szCs w:val="24"/>
        </w:rPr>
        <w:t xml:space="preserve">Moglibyśmy stworzyć cztery zmienne oraz dobrać im typy lub stworzyć nowy typ, którego elementami będą omawiane składowe. Taki typ nazywamy </w:t>
      </w:r>
      <w:r w:rsidRPr="000234DE">
        <w:rPr>
          <w:rStyle w:val="Pogrubienie"/>
          <w:rFonts w:ascii="Times New Roman" w:hAnsi="Times New Roman" w:cs="Times New Roman"/>
          <w:sz w:val="24"/>
          <w:szCs w:val="24"/>
        </w:rPr>
        <w:t>strukturą.</w:t>
      </w:r>
    </w:p>
    <w:p w:rsidR="00E40DCA" w:rsidRPr="000234DE" w:rsidRDefault="00E40DCA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Definicja 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truktury może mieć następującą postać: </w:t>
      </w:r>
    </w:p>
    <w:p w:rsidR="006732EC" w:rsidRPr="009D443E" w:rsidRDefault="006732EC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</w:t>
      </w:r>
      <w:r w:rsidRPr="000234DE">
        <w:rPr>
          <w:b/>
          <w:bCs/>
          <w:sz w:val="24"/>
          <w:szCs w:val="24"/>
        </w:rPr>
        <w:t>struct</w:t>
      </w:r>
      <w:r w:rsidRPr="000234DE">
        <w:rPr>
          <w:sz w:val="24"/>
          <w:szCs w:val="24"/>
        </w:rPr>
        <w:t xml:space="preserve"> Nazwa {</w:t>
      </w: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    Typ1 skladnik1;</w:t>
      </w: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    Typ2 skladnik2;</w:t>
      </w: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    ...</w:t>
      </w: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};</w:t>
      </w:r>
    </w:p>
    <w:p w:rsidR="00F17CA3" w:rsidRPr="000234DE" w:rsidRDefault="00F17CA3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711A88" w:rsidRDefault="00E40DCA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Nazwy </w:t>
      </w:r>
      <w:r w:rsidRPr="009D443E">
        <w:rPr>
          <w:rFonts w:ascii="Courier New" w:eastAsia="Times New Roman" w:hAnsi="Courier New" w:cs="Courier New"/>
          <w:bCs/>
          <w:iCs/>
          <w:sz w:val="24"/>
          <w:szCs w:val="24"/>
          <w:lang w:eastAsia="pl-PL"/>
        </w:rPr>
        <w:t>Typ1</w:t>
      </w:r>
      <w:r w:rsidRPr="009D443E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 </w:t>
      </w:r>
      <w:r w:rsidRPr="009D443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Typ2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tu nazwami typów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Nazwy </w:t>
      </w:r>
      <w:r w:rsidRPr="009D443E">
        <w:rPr>
          <w:rFonts w:ascii="Courier New" w:eastAsia="Times New Roman" w:hAnsi="Courier New" w:cs="Courier New"/>
          <w:bCs/>
          <w:iCs/>
          <w:sz w:val="24"/>
          <w:szCs w:val="24"/>
          <w:lang w:eastAsia="pl-PL"/>
        </w:rPr>
        <w:t>sklad</w:t>
      </w:r>
      <w:r w:rsidRPr="000234DE">
        <w:rPr>
          <w:rFonts w:ascii="Courier New" w:eastAsia="Times New Roman" w:hAnsi="Courier New" w:cs="Courier New"/>
          <w:bCs/>
          <w:iCs/>
          <w:sz w:val="24"/>
          <w:szCs w:val="24"/>
          <w:lang w:eastAsia="pl-PL"/>
        </w:rPr>
        <w:t>nik</w:t>
      </w:r>
      <w:r w:rsidRPr="009D443E">
        <w:rPr>
          <w:rFonts w:ascii="Courier New" w:eastAsia="Times New Roman" w:hAnsi="Courier New" w:cs="Courier New"/>
          <w:bCs/>
          <w:iCs/>
          <w:sz w:val="24"/>
          <w:szCs w:val="24"/>
          <w:lang w:eastAsia="pl-PL"/>
        </w:rPr>
        <w:t>1</w:t>
      </w:r>
      <w:r w:rsidRPr="009D443E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 </w:t>
      </w:r>
      <w:r w:rsidRPr="009D443E">
        <w:rPr>
          <w:rFonts w:ascii="Courier New" w:eastAsia="Times New Roman" w:hAnsi="Courier New" w:cs="Courier New"/>
          <w:bCs/>
          <w:iCs/>
          <w:sz w:val="24"/>
          <w:szCs w:val="24"/>
          <w:lang w:eastAsia="pl-PL"/>
        </w:rPr>
        <w:t>sklad</w:t>
      </w:r>
      <w:r w:rsidRPr="000234DE">
        <w:rPr>
          <w:rFonts w:ascii="Courier New" w:eastAsia="Times New Roman" w:hAnsi="Courier New" w:cs="Courier New"/>
          <w:bCs/>
          <w:iCs/>
          <w:sz w:val="24"/>
          <w:szCs w:val="24"/>
          <w:lang w:eastAsia="pl-PL"/>
        </w:rPr>
        <w:t>nik</w:t>
      </w:r>
      <w:r w:rsidRPr="009D443E">
        <w:rPr>
          <w:rFonts w:ascii="Courier New" w:eastAsia="Times New Roman" w:hAnsi="Courier New" w:cs="Courier New"/>
          <w:bCs/>
          <w:iCs/>
          <w:sz w:val="24"/>
          <w:szCs w:val="24"/>
          <w:lang w:eastAsia="pl-PL"/>
        </w:rPr>
        <w:t>2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dowolnymi </w:t>
      </w:r>
      <w:r w:rsidR="0034755D"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identyfikatorami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44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pól</w:t>
      </w:r>
      <w:bookmarkStart w:id="1" w:name="13995"/>
      <w:bookmarkEnd w:id="1"/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struktury. Każda zmienna tego typu strukturalnego będzie zawierać </w:t>
      </w:r>
      <w:r w:rsidRPr="009D44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składowe</w:t>
      </w:r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13997"/>
      <w:bookmarkEnd w:id="2"/>
      <w:r w:rsidRPr="009D443E">
        <w:rPr>
          <w:rFonts w:ascii="Times New Roman" w:eastAsia="Times New Roman" w:hAnsi="Times New Roman" w:cs="Times New Roman"/>
          <w:sz w:val="24"/>
          <w:szCs w:val="24"/>
          <w:lang w:eastAsia="pl-PL"/>
        </w:rPr>
        <w:t>o typach i nazwach odpowiadających polom struktury. Na razie jednak jest to tylko definicja typu: nie istnieją jeszcze żadne tego typu zmienne. Średnik na końcu, po nawiasie zamykającym, jest konieczny!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7CA3"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C++ po takiej samej definicji nazwą typu jest po prostu </w:t>
      </w:r>
      <w:r w:rsidRPr="00711A88">
        <w:rPr>
          <w:rFonts w:ascii="Courier New" w:eastAsia="Times New Roman" w:hAnsi="Courier New" w:cs="Courier New"/>
          <w:bCs/>
          <w:sz w:val="24"/>
          <w:szCs w:val="24"/>
          <w:lang w:eastAsia="pl-PL"/>
        </w:rPr>
        <w:t>Nazwa</w:t>
      </w: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Natomiast w C nazwą tego typu jest </w:t>
      </w:r>
      <w:r w:rsidRPr="00711A88">
        <w:rPr>
          <w:rFonts w:ascii="Courier New" w:eastAsia="Times New Roman" w:hAnsi="Courier New" w:cs="Courier New"/>
          <w:bCs/>
          <w:sz w:val="24"/>
          <w:szCs w:val="24"/>
          <w:lang w:eastAsia="pl-PL"/>
        </w:rPr>
        <w:t>struct Nazwa</w:t>
      </w: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konieczne jest zatem powtórzenie słowa kluczowego </w:t>
      </w:r>
      <w:r w:rsidRPr="0034755D">
        <w:rPr>
          <w:rFonts w:ascii="Courier New" w:eastAsia="Times New Roman" w:hAnsi="Courier New" w:cs="Courier New"/>
          <w:bCs/>
          <w:sz w:val="24"/>
          <w:szCs w:val="24"/>
          <w:lang w:eastAsia="pl-PL"/>
        </w:rPr>
        <w:t>struct</w:t>
      </w: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późniejszym użyciu nazwy tego typu. </w:t>
      </w:r>
    </w:p>
    <w:p w:rsidR="00E40DCA" w:rsidRPr="000234DE" w:rsidRDefault="00E40DCA" w:rsidP="00347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już zdefiniowaliśmy typ, możemy definiować zmienne tego typu; składnia jest dokładnie taka sama jak składnia deklaracji/definicji zmiennych typów wbudowanych (jak </w:t>
      </w:r>
      <w:r w:rsidRPr="00711A88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>double</w:t>
      </w: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</w:t>
      </w:r>
      <w:r w:rsidRPr="00711A88">
        <w:rPr>
          <w:rFonts w:ascii="Courier New" w:eastAsia="Times New Roman" w:hAnsi="Courier New" w:cs="Courier New"/>
          <w:bCs/>
          <w:sz w:val="24"/>
          <w:szCs w:val="24"/>
          <w:lang w:eastAsia="pl-PL"/>
        </w:rPr>
        <w:t>int</w:t>
      </w: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6732EC" w:rsidRPr="00711A88" w:rsidRDefault="006732EC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Nazwa c</w:t>
      </w:r>
      <w:r w:rsidRPr="000234DE">
        <w:rPr>
          <w:color w:val="990000"/>
          <w:sz w:val="24"/>
          <w:szCs w:val="24"/>
        </w:rPr>
        <w:t>,</w:t>
      </w:r>
      <w:r w:rsidRPr="000234DE">
        <w:rPr>
          <w:sz w:val="24"/>
          <w:szCs w:val="24"/>
        </w:rPr>
        <w:t xml:space="preserve"> d</w:t>
      </w:r>
      <w:r w:rsidRPr="000234DE">
        <w:rPr>
          <w:color w:val="990000"/>
          <w:sz w:val="24"/>
          <w:szCs w:val="24"/>
        </w:rPr>
        <w:t>;</w:t>
      </w:r>
      <w:r w:rsidRPr="000234DE">
        <w:rPr>
          <w:sz w:val="24"/>
          <w:szCs w:val="24"/>
        </w:rPr>
        <w:t xml:space="preserve">         </w:t>
      </w:r>
    </w:p>
    <w:p w:rsidR="00F17CA3" w:rsidRPr="000234DE" w:rsidRDefault="00F17CA3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2EC" w:rsidRPr="000234DE" w:rsidRDefault="006732EC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732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też definiować zmienne tego typu bezpośrednio za definicją, a przed średnikiem (do tego właśnie służy średnik, o którym wiecznie się zapomina): </w:t>
      </w:r>
    </w:p>
    <w:p w:rsidR="006732EC" w:rsidRPr="00711A88" w:rsidRDefault="006732EC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lastRenderedPageBreak/>
        <w:t xml:space="preserve">       </w:t>
      </w:r>
      <w:r w:rsidRPr="000234DE">
        <w:rPr>
          <w:b/>
          <w:bCs/>
          <w:sz w:val="24"/>
          <w:szCs w:val="24"/>
        </w:rPr>
        <w:t>struct</w:t>
      </w:r>
      <w:r w:rsidRPr="000234DE">
        <w:rPr>
          <w:sz w:val="24"/>
          <w:szCs w:val="24"/>
        </w:rPr>
        <w:t xml:space="preserve"> Nazwa {</w:t>
      </w: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    Typ1 skladnik1;</w:t>
      </w: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    Typ2 skladnik2;</w:t>
      </w:r>
    </w:p>
    <w:p w:rsidR="00E40DCA" w:rsidRPr="000234DE" w:rsidRDefault="00E40DCA" w:rsidP="006A48F6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} a, b, c, d;</w:t>
      </w:r>
    </w:p>
    <w:p w:rsidR="00F17CA3" w:rsidRPr="000234DE" w:rsidRDefault="00F17CA3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definiuje typ strukturalny i od razu definiuje cztery zmienne tego typu. Ten ostatni zapis daje możliwość tworzenia obiektów struktur anonimowych: </w:t>
      </w:r>
    </w:p>
    <w:p w:rsidR="006732EC" w:rsidRPr="00711A88" w:rsidRDefault="006732EC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</w:t>
      </w:r>
      <w:r w:rsidRPr="000234DE">
        <w:rPr>
          <w:b/>
          <w:sz w:val="24"/>
          <w:szCs w:val="24"/>
        </w:rPr>
        <w:t>struct</w:t>
      </w:r>
      <w:r w:rsidRPr="000234DE">
        <w:rPr>
          <w:sz w:val="24"/>
          <w:szCs w:val="24"/>
        </w:rPr>
        <w:t xml:space="preserve"> {</w:t>
      </w: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    Typ1 skladowa1;</w:t>
      </w: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    Typ2 skladowa2;</w:t>
      </w: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} a, b;</w:t>
      </w:r>
    </w:p>
    <w:p w:rsidR="00F17CA3" w:rsidRPr="000234DE" w:rsidRDefault="00F17CA3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7CA3" w:rsidRPr="000234DE" w:rsidRDefault="00E40DCA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pomocą takiej konstrukcji stworzyliśmy dwa obiekty strukturalne o nazwach </w:t>
      </w:r>
      <w:r w:rsidRPr="000234DE">
        <w:rPr>
          <w:rFonts w:ascii="Courier New" w:eastAsia="Times New Roman" w:hAnsi="Courier New" w:cs="Courier New"/>
          <w:b/>
          <w:bCs/>
          <w:iCs/>
          <w:color w:val="000000"/>
          <w:sz w:val="24"/>
          <w:szCs w:val="24"/>
          <w:lang w:eastAsia="pl-PL"/>
        </w:rPr>
        <w:t>a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i  </w:t>
      </w:r>
      <w:r w:rsidRPr="000234DE">
        <w:rPr>
          <w:rFonts w:ascii="Courier New" w:eastAsia="Times New Roman" w:hAnsi="Courier New" w:cs="Courier New"/>
          <w:b/>
          <w:bCs/>
          <w:iCs/>
          <w:color w:val="000000"/>
          <w:sz w:val="24"/>
          <w:szCs w:val="24"/>
          <w:lang w:eastAsia="pl-PL"/>
        </w:rPr>
        <w:t>b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Każdy z nich zawiera dwie składowe odpowiadające dwóm polom w definicji struktury. Do składowych tych można się odnosić w sposób opisany poniżej, jak do składowych zwykłych struktur posiadających nazwę. Nie da się już jednak zdefiniować innych obiektów tego samego typu, bo typ ten nie ma żadnej nazwy i nie ma jak się do niego odwołać!</w:t>
      </w:r>
    </w:p>
    <w:p w:rsidR="00E40DCA" w:rsidRPr="000234DE" w:rsidRDefault="00E40DCA" w:rsidP="00673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pojedynczy obiekt typu zdefiniowanego jako 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truktura zawiera tyle składowych i takich typów, jak to zostało określone w definicji tej 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truktury. Jeśli zdefiniowany (utworzony) jest obiekt, to do jego składowych odnosimy się za pomocą operatora wyboru składowej. Operator ten ma dwie formy, w zależności od tego, czy odnosimy się do obiektu poprzez jego nazwę, czy poprzez nazwę wskaźnika do niego. Jeśli </w:t>
      </w:r>
      <w:r w:rsidRPr="003F5C51">
        <w:rPr>
          <w:rFonts w:ascii="Courier New" w:eastAsia="Times New Roman" w:hAnsi="Courier New" w:cs="Courier New"/>
          <w:b/>
          <w:bCs/>
          <w:iCs/>
          <w:color w:val="000000"/>
          <w:sz w:val="24"/>
          <w:szCs w:val="24"/>
          <w:lang w:eastAsia="pl-PL"/>
        </w:rPr>
        <w:t>a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nazwą </w:t>
      </w:r>
      <w:r w:rsidRPr="003F5C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obiektu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to do jego składowej o nazwie </w:t>
      </w:r>
      <w:r w:rsidRPr="003F5C51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sklad</w:t>
      </w:r>
      <w:r w:rsidRPr="000234DE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nik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odnosimy się za pomocą operatora „kropki”: </w:t>
      </w:r>
    </w:p>
    <w:p w:rsidR="006732EC" w:rsidRPr="003F5C51" w:rsidRDefault="006732EC" w:rsidP="006732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a</w:t>
      </w:r>
      <w:r w:rsidRPr="000234DE">
        <w:rPr>
          <w:color w:val="990000"/>
          <w:sz w:val="24"/>
          <w:szCs w:val="24"/>
        </w:rPr>
        <w:t>.</w:t>
      </w:r>
      <w:r w:rsidRPr="000234DE">
        <w:rPr>
          <w:sz w:val="24"/>
          <w:szCs w:val="24"/>
        </w:rPr>
        <w:t>skladnik</w:t>
      </w:r>
    </w:p>
    <w:p w:rsidR="00F17CA3" w:rsidRPr="000234DE" w:rsidRDefault="00F17CA3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2EC" w:rsidRPr="000234DE" w:rsidRDefault="006732EC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732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sama reguła stosowałaby się, gdyby </w:t>
      </w:r>
      <w:r w:rsidRPr="003F5C51">
        <w:rPr>
          <w:rFonts w:ascii="Courier New" w:eastAsia="Times New Roman" w:hAnsi="Courier New" w:cs="Courier New"/>
          <w:b/>
          <w:bCs/>
          <w:iCs/>
          <w:color w:val="000000"/>
          <w:sz w:val="24"/>
          <w:szCs w:val="24"/>
          <w:lang w:eastAsia="pl-PL"/>
        </w:rPr>
        <w:t>a</w:t>
      </w:r>
      <w:r w:rsidRPr="003F5C51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było nazwą </w:t>
      </w:r>
      <w:r w:rsidRPr="003F5C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odnośnika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obiektu - pamiętajmy jednak, że w czystym C odnośników (referencji) nie ma. Natomiast jeśli </w:t>
      </w:r>
      <w:r w:rsidRPr="003F5C5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l-PL"/>
        </w:rPr>
        <w:t>pa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3F5C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wskaźnikiem</w:t>
      </w:r>
      <w:r w:rsidRPr="003F5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pewnego obiektu struktury, to do tej samej składowej odnosimy się za pomocą operatora „strzałki”: </w:t>
      </w:r>
    </w:p>
    <w:p w:rsidR="006732EC" w:rsidRPr="003F5C51" w:rsidRDefault="006732EC" w:rsidP="006732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pa</w:t>
      </w:r>
      <w:r w:rsidRPr="000234DE">
        <w:rPr>
          <w:color w:val="990000"/>
          <w:sz w:val="24"/>
          <w:szCs w:val="24"/>
        </w:rPr>
        <w:t>-&gt;</w:t>
      </w:r>
      <w:r w:rsidRPr="000234DE">
        <w:rPr>
          <w:sz w:val="24"/>
          <w:szCs w:val="24"/>
        </w:rPr>
        <w:t>skladnik</w:t>
      </w:r>
    </w:p>
    <w:p w:rsidR="00F17CA3" w:rsidRPr="000234DE" w:rsidRDefault="00F17CA3" w:rsidP="00673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2EC" w:rsidRPr="000234DE" w:rsidRDefault="006732EC" w:rsidP="006732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732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Tworząc obiekt typu C-struktury można go od razu zainicjować. Składnia jest podobna do tej, jakiej używamy do inicjowania tablicy: </w:t>
      </w:r>
    </w:p>
    <w:p w:rsidR="006732EC" w:rsidRPr="00C12271" w:rsidRDefault="006732EC" w:rsidP="006732E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 xml:space="preserve">       </w:t>
      </w:r>
      <w:r w:rsidRPr="000234DE">
        <w:rPr>
          <w:b/>
          <w:bCs/>
          <w:sz w:val="24"/>
          <w:szCs w:val="24"/>
        </w:rPr>
        <w:t>struct</w:t>
      </w:r>
      <w:r w:rsidRPr="000234DE">
        <w:rPr>
          <w:sz w:val="24"/>
          <w:szCs w:val="24"/>
        </w:rPr>
        <w:t xml:space="preserve"> Nazwa ob = {wyr</w:t>
      </w:r>
      <w:r w:rsidR="00F17CA3" w:rsidRPr="000234DE">
        <w:rPr>
          <w:sz w:val="24"/>
          <w:szCs w:val="24"/>
        </w:rPr>
        <w:t>azenie</w:t>
      </w:r>
      <w:r w:rsidRPr="000234DE">
        <w:rPr>
          <w:sz w:val="24"/>
          <w:szCs w:val="24"/>
        </w:rPr>
        <w:t>_1, wyr</w:t>
      </w:r>
      <w:r w:rsidR="00F17CA3" w:rsidRPr="000234DE">
        <w:rPr>
          <w:sz w:val="24"/>
          <w:szCs w:val="24"/>
        </w:rPr>
        <w:t>azenie</w:t>
      </w:r>
      <w:r w:rsidRPr="000234DE">
        <w:rPr>
          <w:sz w:val="24"/>
          <w:szCs w:val="24"/>
        </w:rPr>
        <w:t>_2};</w:t>
      </w:r>
    </w:p>
    <w:p w:rsidR="00F17CA3" w:rsidRPr="000234DE" w:rsidRDefault="00F17CA3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2EC" w:rsidRPr="000234DE" w:rsidRDefault="006732EC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 </w:t>
      </w:r>
      <w:r w:rsidRPr="000234DE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wyr</w:t>
      </w:r>
      <w:r w:rsidR="00F17CA3" w:rsidRPr="000234DE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azenie</w:t>
      </w:r>
      <w:r w:rsidRPr="000234DE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_1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 </w:t>
      </w:r>
      <w:r w:rsidRPr="000234DE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wyr</w:t>
      </w:r>
      <w:r w:rsidR="00F17CA3" w:rsidRPr="000234DE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azenie</w:t>
      </w:r>
      <w:r w:rsidRPr="000234DE">
        <w:rPr>
          <w:rFonts w:ascii="Courier New" w:eastAsia="Times New Roman" w:hAnsi="Courier New" w:cs="Courier New"/>
          <w:bCs/>
          <w:iCs/>
          <w:color w:val="000000"/>
          <w:sz w:val="24"/>
          <w:szCs w:val="24"/>
          <w:lang w:eastAsia="pl-PL"/>
        </w:rPr>
        <w:t>_2</w:t>
      </w:r>
      <w:r w:rsidRPr="000234DE">
        <w:rPr>
          <w:rFonts w:ascii="Courier New" w:eastAsia="Times New Roman" w:hAnsi="Courier New" w:cs="Courier New"/>
          <w:sz w:val="24"/>
          <w:szCs w:val="24"/>
          <w:lang w:eastAsia="pl-PL"/>
        </w:rPr>
        <w:t xml:space="preserve"> 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wyrażeniami, których wartości mają posłużyć do zainicjowania składowych obiektu w kolejności takiej, w jakiej zadeklarowane zostały odpowiednie pola struktury. Inicjatorów może być mniej niż pól; składowe odpowiadające pozostałym polom zostaną wtedy zainicjowane zerami odpowiedniego typu. Słowo kluczowe </w:t>
      </w:r>
      <w:r w:rsidRPr="000234DE">
        <w:rPr>
          <w:rFonts w:ascii="Courier New" w:eastAsia="Times New Roman" w:hAnsi="Courier New" w:cs="Courier New"/>
          <w:b/>
          <w:bCs/>
          <w:sz w:val="24"/>
          <w:szCs w:val="24"/>
          <w:lang w:eastAsia="pl-PL"/>
        </w:rPr>
        <w:t>struct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powyższej instrukcji może być pominięte w C++, natomiast jest niezbędne w C.</w:t>
      </w:r>
    </w:p>
    <w:p w:rsidR="006C7D39" w:rsidRDefault="006C7D39" w:rsidP="00673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7D39" w:rsidRPr="000234DE" w:rsidRDefault="006C7D39" w:rsidP="000234DE">
      <w:pPr>
        <w:pStyle w:val="Podrozdzia"/>
      </w:pPr>
      <w:r w:rsidRPr="000234DE">
        <w:t>7.</w:t>
      </w:r>
      <w:r w:rsidR="00F7012A">
        <w:t>2</w:t>
      </w:r>
      <w:r w:rsidRPr="000234DE">
        <w:t xml:space="preserve"> Przykładowe zadania</w:t>
      </w:r>
    </w:p>
    <w:p w:rsidR="00E40DCA" w:rsidRPr="000234DE" w:rsidRDefault="00E40DCA" w:rsidP="00E40DCA">
      <w:pPr>
        <w:pStyle w:val="HTML-wstpniesformatowany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E40DCA">
      <w:pPr>
        <w:pStyle w:val="HTML-wstpniesformatowany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Zadanie 7.1</w:t>
      </w:r>
    </w:p>
    <w:p w:rsidR="00A26F0D" w:rsidRPr="000234DE" w:rsidRDefault="00E40DCA" w:rsidP="00E40DCA">
      <w:pPr>
        <w:pStyle w:val="HTML-wstpniesformatowany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Załóżmy więc, że chcemy zdefiniować strukturę o nazwie </w:t>
      </w:r>
      <w:r w:rsidRPr="000234DE">
        <w:rPr>
          <w:rFonts w:eastAsia="Times New Roman"/>
          <w:i/>
          <w:sz w:val="24"/>
          <w:szCs w:val="24"/>
          <w:lang w:eastAsia="pl-PL"/>
        </w:rPr>
        <w:t>osoba</w:t>
      </w:r>
      <w:r w:rsidRPr="000234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zawierającą trzy pola</w:t>
      </w:r>
      <w:r w:rsidR="00661832" w:rsidRPr="000234DE">
        <w:rPr>
          <w:rFonts w:eastAsia="Times New Roman"/>
          <w:i/>
          <w:sz w:val="24"/>
          <w:szCs w:val="24"/>
          <w:lang w:eastAsia="pl-PL"/>
        </w:rPr>
        <w:t>:</w:t>
      </w:r>
      <w:r w:rsidRPr="000234DE">
        <w:rPr>
          <w:rFonts w:eastAsia="Times New Roman"/>
          <w:i/>
          <w:sz w:val="24"/>
          <w:szCs w:val="24"/>
          <w:lang w:eastAsia="pl-PL"/>
        </w:rPr>
        <w:t xml:space="preserve"> imię, nazwisko, rok_urodzenia.</w:t>
      </w:r>
      <w:r w:rsidRPr="000234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Następnie chcemy wczytać dane z klawiatury pod zmienną tego typu.</w:t>
      </w: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A26F0D" w:rsidRPr="000234DE" w:rsidRDefault="00A26F0D" w:rsidP="00E40DCA">
      <w:pPr>
        <w:pStyle w:val="HTML-wstpniesformatowany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0DCA" w:rsidRPr="000234DE" w:rsidRDefault="00E40DCA" w:rsidP="00E40DCA">
      <w:pPr>
        <w:pStyle w:val="HTML-wstpniesformatowany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4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Kod definicji struktury będzie następujący:</w:t>
      </w:r>
    </w:p>
    <w:p w:rsidR="00E40DCA" w:rsidRPr="000234DE" w:rsidRDefault="00E40DCA" w:rsidP="00E40DCA">
      <w:pPr>
        <w:pStyle w:val="HTML-wstpniesformatowany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0DCA" w:rsidRPr="000234DE" w:rsidRDefault="00E40DCA" w:rsidP="000234DE">
      <w:pPr>
        <w:pStyle w:val="listing"/>
        <w:framePr w:wrap="around"/>
        <w:numPr>
          <w:ilvl w:val="0"/>
          <w:numId w:val="0"/>
        </w:numPr>
        <w:ind w:left="360"/>
        <w:rPr>
          <w:rStyle w:val="type"/>
          <w:rFonts w:cs="Courier New"/>
          <w:sz w:val="24"/>
          <w:szCs w:val="24"/>
        </w:rPr>
      </w:pPr>
      <w:r w:rsidRPr="000234DE">
        <w:rPr>
          <w:rStyle w:val="keyword"/>
          <w:rFonts w:cs="Courier New"/>
          <w:sz w:val="24"/>
          <w:szCs w:val="24"/>
        </w:rPr>
        <w:t>struct</w:t>
      </w:r>
      <w:r w:rsidRPr="000234DE">
        <w:rPr>
          <w:sz w:val="24"/>
          <w:szCs w:val="24"/>
        </w:rPr>
        <w:t xml:space="preserve"> osoba</w:t>
      </w:r>
      <w:r w:rsidRPr="000234DE">
        <w:rPr>
          <w:rStyle w:val="operator"/>
          <w:rFonts w:cs="Courier New"/>
          <w:sz w:val="24"/>
          <w:szCs w:val="24"/>
        </w:rPr>
        <w:t>{</w:t>
      </w:r>
    </w:p>
    <w:p w:rsidR="00E40DCA" w:rsidRPr="000234DE" w:rsidRDefault="00E40DCA" w:rsidP="000234DE">
      <w:pPr>
        <w:pStyle w:val="listing"/>
        <w:framePr w:wrap="around"/>
        <w:numPr>
          <w:ilvl w:val="0"/>
          <w:numId w:val="0"/>
        </w:numPr>
        <w:ind w:left="360"/>
        <w:rPr>
          <w:rStyle w:val="type"/>
          <w:rFonts w:cs="Courier New"/>
          <w:sz w:val="24"/>
          <w:szCs w:val="24"/>
        </w:rPr>
      </w:pPr>
      <w:r w:rsidRPr="000234DE">
        <w:rPr>
          <w:rStyle w:val="type"/>
          <w:rFonts w:cs="Courier New"/>
          <w:sz w:val="24"/>
          <w:szCs w:val="24"/>
        </w:rPr>
        <w:tab/>
        <w:t>char</w:t>
      </w:r>
      <w:r w:rsidRPr="000234DE">
        <w:rPr>
          <w:sz w:val="24"/>
          <w:szCs w:val="24"/>
        </w:rPr>
        <w:t xml:space="preserve"> imie</w:t>
      </w:r>
      <w:r w:rsidRPr="000234DE">
        <w:rPr>
          <w:rStyle w:val="operator"/>
          <w:rFonts w:cs="Courier New"/>
          <w:sz w:val="24"/>
          <w:szCs w:val="24"/>
        </w:rPr>
        <w:t>[</w:t>
      </w:r>
      <w:r w:rsidRPr="000234DE">
        <w:rPr>
          <w:rStyle w:val="int"/>
          <w:rFonts w:cs="Courier New"/>
          <w:sz w:val="24"/>
          <w:szCs w:val="24"/>
        </w:rPr>
        <w:t>20</w:t>
      </w:r>
      <w:r w:rsidRPr="000234DE">
        <w:rPr>
          <w:rStyle w:val="operator"/>
          <w:rFonts w:cs="Courier New"/>
          <w:sz w:val="24"/>
          <w:szCs w:val="24"/>
        </w:rPr>
        <w:t>];</w:t>
      </w:r>
    </w:p>
    <w:p w:rsidR="00E40DCA" w:rsidRPr="000234DE" w:rsidRDefault="00E40DCA" w:rsidP="000234DE">
      <w:pPr>
        <w:pStyle w:val="listing"/>
        <w:framePr w:wrap="around"/>
        <w:numPr>
          <w:ilvl w:val="0"/>
          <w:numId w:val="0"/>
        </w:numPr>
        <w:ind w:left="360"/>
        <w:rPr>
          <w:rStyle w:val="type"/>
          <w:rFonts w:cs="Courier New"/>
          <w:sz w:val="24"/>
          <w:szCs w:val="24"/>
        </w:rPr>
      </w:pPr>
      <w:r w:rsidRPr="000234DE">
        <w:rPr>
          <w:rStyle w:val="type"/>
          <w:rFonts w:cs="Courier New"/>
          <w:sz w:val="24"/>
          <w:szCs w:val="24"/>
        </w:rPr>
        <w:tab/>
        <w:t>char</w:t>
      </w:r>
      <w:r w:rsidRPr="000234DE">
        <w:rPr>
          <w:sz w:val="24"/>
          <w:szCs w:val="24"/>
        </w:rPr>
        <w:t xml:space="preserve"> nazwisko</w:t>
      </w:r>
      <w:r w:rsidRPr="000234DE">
        <w:rPr>
          <w:rStyle w:val="operator"/>
          <w:rFonts w:cs="Courier New"/>
          <w:sz w:val="24"/>
          <w:szCs w:val="24"/>
        </w:rPr>
        <w:t>[</w:t>
      </w:r>
      <w:r w:rsidRPr="000234DE">
        <w:rPr>
          <w:rStyle w:val="int"/>
          <w:rFonts w:cs="Courier New"/>
          <w:sz w:val="24"/>
          <w:szCs w:val="24"/>
        </w:rPr>
        <w:t>30</w:t>
      </w:r>
      <w:r w:rsidRPr="000234DE">
        <w:rPr>
          <w:rStyle w:val="operator"/>
          <w:rFonts w:cs="Courier New"/>
          <w:sz w:val="24"/>
          <w:szCs w:val="24"/>
        </w:rPr>
        <w:t>];</w:t>
      </w:r>
    </w:p>
    <w:p w:rsidR="00E40DCA" w:rsidRPr="000234DE" w:rsidRDefault="00E40DCA" w:rsidP="000234DE">
      <w:pPr>
        <w:pStyle w:val="listing"/>
        <w:framePr w:wrap="around"/>
        <w:numPr>
          <w:ilvl w:val="0"/>
          <w:numId w:val="0"/>
        </w:numPr>
        <w:ind w:left="360"/>
        <w:rPr>
          <w:rStyle w:val="operator"/>
          <w:rFonts w:cs="Courier New"/>
          <w:sz w:val="24"/>
          <w:szCs w:val="24"/>
        </w:rPr>
      </w:pPr>
      <w:r w:rsidRPr="000234DE">
        <w:rPr>
          <w:rStyle w:val="type"/>
          <w:rFonts w:cs="Courier New"/>
          <w:sz w:val="24"/>
          <w:szCs w:val="24"/>
        </w:rPr>
        <w:tab/>
        <w:t>int</w:t>
      </w:r>
      <w:r w:rsidRPr="000234DE">
        <w:rPr>
          <w:sz w:val="24"/>
          <w:szCs w:val="24"/>
        </w:rPr>
        <w:t xml:space="preserve"> rok_urodzenia</w:t>
      </w:r>
      <w:r w:rsidRPr="000234DE">
        <w:rPr>
          <w:rStyle w:val="operator"/>
          <w:rFonts w:cs="Courier New"/>
          <w:sz w:val="24"/>
          <w:szCs w:val="24"/>
        </w:rPr>
        <w:t>;</w:t>
      </w:r>
    </w:p>
    <w:p w:rsidR="00E40DCA" w:rsidRPr="000234DE" w:rsidRDefault="00E40DCA" w:rsidP="000234DE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rStyle w:val="operator"/>
          <w:rFonts w:cs="Courier New"/>
          <w:sz w:val="24"/>
          <w:szCs w:val="24"/>
        </w:rPr>
        <w:t>};</w:t>
      </w:r>
    </w:p>
    <w:p w:rsidR="00661832" w:rsidRPr="000234DE" w:rsidRDefault="00661832" w:rsidP="00E40DCA">
      <w:pPr>
        <w:rPr>
          <w:rFonts w:ascii="Times New Roman" w:hAnsi="Times New Roman" w:cs="Times New Roman"/>
          <w:sz w:val="24"/>
          <w:szCs w:val="24"/>
        </w:rPr>
      </w:pPr>
    </w:p>
    <w:p w:rsidR="00E40DCA" w:rsidRPr="000234DE" w:rsidRDefault="00E40DCA" w:rsidP="00E40DCA">
      <w:pPr>
        <w:rPr>
          <w:rFonts w:ascii="Times New Roman" w:hAnsi="Times New Roman" w:cs="Times New Roman"/>
          <w:sz w:val="24"/>
          <w:szCs w:val="24"/>
        </w:rPr>
      </w:pPr>
      <w:r w:rsidRPr="000234DE">
        <w:rPr>
          <w:rFonts w:ascii="Times New Roman" w:hAnsi="Times New Roman" w:cs="Times New Roman"/>
          <w:sz w:val="24"/>
          <w:szCs w:val="24"/>
        </w:rPr>
        <w:t xml:space="preserve">Zadeklarowanie zmiennej </w:t>
      </w:r>
      <w:r w:rsidRPr="000234DE">
        <w:rPr>
          <w:rFonts w:ascii="Courier New" w:hAnsi="Courier New" w:cs="Courier New"/>
          <w:sz w:val="24"/>
          <w:szCs w:val="24"/>
        </w:rPr>
        <w:t>a</w:t>
      </w:r>
      <w:r w:rsidRPr="000234DE">
        <w:rPr>
          <w:rFonts w:ascii="Times New Roman" w:hAnsi="Times New Roman" w:cs="Times New Roman"/>
          <w:sz w:val="24"/>
          <w:szCs w:val="24"/>
        </w:rPr>
        <w:t xml:space="preserve"> typu osoba:</w:t>
      </w: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>osoba a;</w:t>
      </w:r>
    </w:p>
    <w:p w:rsidR="00E40DCA" w:rsidRPr="000234DE" w:rsidRDefault="00E40DCA" w:rsidP="00E40DCA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E40DCA" w:rsidRPr="000234DE" w:rsidRDefault="00E40DCA" w:rsidP="00E40DCA">
      <w:pPr>
        <w:rPr>
          <w:rFonts w:ascii="Times New Roman" w:hAnsi="Times New Roman" w:cs="Times New Roman"/>
          <w:sz w:val="24"/>
          <w:szCs w:val="24"/>
        </w:rPr>
      </w:pPr>
      <w:r w:rsidRPr="000234DE">
        <w:rPr>
          <w:rFonts w:ascii="Times New Roman" w:hAnsi="Times New Roman" w:cs="Times New Roman"/>
          <w:sz w:val="24"/>
          <w:szCs w:val="24"/>
        </w:rPr>
        <w:t>Wczytanie wszystkich wartości zmiennej a typu osoba:</w:t>
      </w: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>cout&lt;&lt;"imie=";cin&gt;&gt;a.imie;</w:t>
      </w: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>cout&lt;&lt;"nazwisko=";cin&gt;&gt;a.nazwisko;</w:t>
      </w:r>
    </w:p>
    <w:p w:rsidR="00E40DCA" w:rsidRPr="000234DE" w:rsidRDefault="00E40DCA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  <w:lang w:val="fr-FR"/>
        </w:rPr>
      </w:pPr>
      <w:r w:rsidRPr="000234DE">
        <w:rPr>
          <w:sz w:val="24"/>
          <w:szCs w:val="24"/>
          <w:lang w:val="fr-FR"/>
        </w:rPr>
        <w:t>cout&lt;&lt;"rok urodzenia=";cin&gt;&gt;a.</w:t>
      </w:r>
      <w:r w:rsidRPr="000234DE">
        <w:rPr>
          <w:sz w:val="24"/>
          <w:szCs w:val="24"/>
        </w:rPr>
        <w:t xml:space="preserve"> rok_urodzenia</w:t>
      </w:r>
      <w:r w:rsidRPr="000234DE">
        <w:rPr>
          <w:sz w:val="24"/>
          <w:szCs w:val="24"/>
          <w:lang w:val="fr-FR"/>
        </w:rPr>
        <w:t>;</w:t>
      </w:r>
    </w:p>
    <w:p w:rsidR="00E40DCA" w:rsidRPr="000234DE" w:rsidRDefault="00E40DCA" w:rsidP="00E40DCA">
      <w:pPr>
        <w:rPr>
          <w:rFonts w:ascii="Times New Roman" w:hAnsi="Times New Roman" w:cs="Times New Roman"/>
          <w:sz w:val="24"/>
          <w:szCs w:val="24"/>
        </w:rPr>
      </w:pPr>
    </w:p>
    <w:p w:rsidR="00E40DCA" w:rsidRPr="000234DE" w:rsidRDefault="00183163" w:rsidP="00E40DCA">
      <w:pPr>
        <w:rPr>
          <w:rFonts w:ascii="Times New Roman" w:hAnsi="Times New Roman" w:cs="Times New Roman"/>
          <w:sz w:val="24"/>
          <w:szCs w:val="24"/>
        </w:rPr>
      </w:pPr>
      <w:r w:rsidRPr="000234DE">
        <w:rPr>
          <w:rFonts w:ascii="Times New Roman" w:hAnsi="Times New Roman" w:cs="Times New Roman"/>
          <w:sz w:val="24"/>
          <w:szCs w:val="24"/>
        </w:rPr>
        <w:t>Pełny kod programu prezentuje Listing 7.1.</w:t>
      </w:r>
    </w:p>
    <w:p w:rsidR="00856E96" w:rsidRPr="00856E96" w:rsidRDefault="00856E96" w:rsidP="00856E96">
      <w:pPr>
        <w:pStyle w:val="listing"/>
        <w:framePr w:wrap="around"/>
        <w:rPr>
          <w:lang w:val="en-US"/>
        </w:rPr>
      </w:pPr>
      <w:r w:rsidRPr="00856E96">
        <w:rPr>
          <w:lang w:val="en-US"/>
        </w:rPr>
        <w:t>#include &lt;iostream&gt;</w:t>
      </w:r>
    </w:p>
    <w:p w:rsidR="00856E96" w:rsidRPr="00856E96" w:rsidRDefault="00856E96" w:rsidP="00856E96">
      <w:pPr>
        <w:pStyle w:val="listing"/>
        <w:framePr w:wrap="around"/>
        <w:rPr>
          <w:lang w:val="en-US"/>
        </w:rPr>
      </w:pPr>
      <w:r w:rsidRPr="00856E96">
        <w:rPr>
          <w:lang w:val="en-US"/>
        </w:rPr>
        <w:t>using namespace std;</w:t>
      </w:r>
    </w:p>
    <w:p w:rsidR="00856E96" w:rsidRPr="00856E96" w:rsidRDefault="00856E96" w:rsidP="00856E96">
      <w:pPr>
        <w:pStyle w:val="listing"/>
        <w:framePr w:wrap="around"/>
        <w:rPr>
          <w:lang w:val="en-US"/>
        </w:rPr>
      </w:pPr>
    </w:p>
    <w:p w:rsidR="00856E96" w:rsidRPr="00856E96" w:rsidRDefault="00856E96" w:rsidP="00856E96">
      <w:pPr>
        <w:pStyle w:val="listing"/>
        <w:framePr w:wrap="around"/>
      </w:pPr>
      <w:r w:rsidRPr="00856E96">
        <w:t>struct osoba{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 xml:space="preserve">   char imie[20];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 xml:space="preserve">   char nazwisko[30];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 xml:space="preserve">   int rok_urodzenia;</w:t>
      </w:r>
    </w:p>
    <w:p w:rsidR="00856E96" w:rsidRPr="00856E96" w:rsidRDefault="00856E96" w:rsidP="00856E96">
      <w:pPr>
        <w:pStyle w:val="listing"/>
        <w:framePr w:wrap="around"/>
      </w:pPr>
      <w:r w:rsidRPr="00856E96">
        <w:t>};</w:t>
      </w:r>
    </w:p>
    <w:p w:rsidR="00856E96" w:rsidRPr="00856E96" w:rsidRDefault="00856E96" w:rsidP="00856E96">
      <w:pPr>
        <w:pStyle w:val="listing"/>
        <w:framePr w:wrap="around"/>
      </w:pPr>
      <w:r w:rsidRPr="00856E96">
        <w:t>int main()</w:t>
      </w:r>
    </w:p>
    <w:p w:rsidR="00856E96" w:rsidRPr="00856E96" w:rsidRDefault="00856E96" w:rsidP="00856E96">
      <w:pPr>
        <w:pStyle w:val="listing"/>
        <w:framePr w:wrap="around"/>
      </w:pPr>
      <w:r w:rsidRPr="00856E96">
        <w:t>{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>osoba a;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>cout&lt;&lt;"Podaj imie=";cin&gt;&gt;a.imie;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>cout&lt;&lt;"Podaj nazwisko=";cin&gt;&gt;a.nazwisko;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>cout&lt;&lt;"Podaj rok urodzenia=";cin&gt;&gt;a. rok_urodzenia;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>cout&lt;&lt;"wczytane dane:\n";</w:t>
      </w:r>
    </w:p>
    <w:p w:rsidR="00856E96" w:rsidRPr="007E09C9" w:rsidRDefault="00856E96" w:rsidP="00856E96">
      <w:pPr>
        <w:pStyle w:val="listing"/>
        <w:framePr w:wrap="around"/>
        <w:rPr>
          <w:lang w:val="en-US"/>
        </w:rPr>
      </w:pPr>
      <w:r w:rsidRPr="007E09C9">
        <w:rPr>
          <w:lang w:val="en-US"/>
        </w:rPr>
        <w:tab/>
        <w:t>cout&lt;&lt;"imie=";</w:t>
      </w:r>
      <w:r w:rsidRPr="007E09C9">
        <w:rPr>
          <w:lang w:val="en-US"/>
        </w:rPr>
        <w:tab/>
        <w:t>cout&lt;&lt;a.imie&lt;&lt;endl;</w:t>
      </w:r>
    </w:p>
    <w:p w:rsidR="00856E96" w:rsidRPr="00856E96" w:rsidRDefault="00856E96" w:rsidP="00856E96">
      <w:pPr>
        <w:pStyle w:val="listing"/>
        <w:framePr w:wrap="around"/>
      </w:pPr>
      <w:r w:rsidRPr="007E09C9">
        <w:rPr>
          <w:lang w:val="en-US"/>
        </w:rPr>
        <w:tab/>
      </w:r>
      <w:r w:rsidRPr="00856E96">
        <w:t>cout&lt;&lt;"nazwisko=";</w:t>
      </w:r>
      <w:r w:rsidRPr="00856E96">
        <w:tab/>
        <w:t>cout&lt;&lt;a.nazwisko&lt;&lt;endl;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>cout&lt;&lt;"rok urodzenia=";</w:t>
      </w:r>
      <w:r w:rsidRPr="00856E96">
        <w:tab/>
        <w:t>cout&lt;&lt;a.rok_urodzenia&lt;&lt;endl;</w:t>
      </w:r>
    </w:p>
    <w:p w:rsidR="00856E96" w:rsidRPr="00856E96" w:rsidRDefault="00856E96" w:rsidP="00856E96">
      <w:pPr>
        <w:pStyle w:val="listing"/>
        <w:framePr w:wrap="around"/>
      </w:pPr>
      <w:r w:rsidRPr="00856E96">
        <w:tab/>
        <w:t>system ("pause");</w:t>
      </w:r>
    </w:p>
    <w:p w:rsidR="00856E96" w:rsidRDefault="00856E96" w:rsidP="00856E96">
      <w:pPr>
        <w:pStyle w:val="listing"/>
        <w:framePr w:wrap="around"/>
      </w:pPr>
      <w:r w:rsidRPr="00856E96">
        <w:t>}</w:t>
      </w:r>
    </w:p>
    <w:p w:rsidR="002649AA" w:rsidRPr="000234DE" w:rsidRDefault="002649AA" w:rsidP="002649AA">
      <w:pPr>
        <w:rPr>
          <w:rFonts w:ascii="Times New Roman" w:hAnsi="Times New Roman" w:cs="Times New Roman"/>
          <w:sz w:val="24"/>
          <w:szCs w:val="24"/>
        </w:rPr>
      </w:pPr>
      <w:r w:rsidRPr="000234DE">
        <w:rPr>
          <w:rFonts w:ascii="Times New Roman" w:hAnsi="Times New Roman" w:cs="Times New Roman"/>
          <w:b/>
          <w:sz w:val="24"/>
          <w:szCs w:val="24"/>
        </w:rPr>
        <w:t>Listing 7.1.</w:t>
      </w:r>
      <w:r w:rsidRPr="000234DE">
        <w:rPr>
          <w:rFonts w:ascii="Times New Roman" w:hAnsi="Times New Roman" w:cs="Times New Roman"/>
          <w:sz w:val="24"/>
          <w:szCs w:val="24"/>
        </w:rPr>
        <w:t xml:space="preserve"> Kod progr</w:t>
      </w:r>
      <w:r>
        <w:rPr>
          <w:rFonts w:ascii="Times New Roman" w:hAnsi="Times New Roman" w:cs="Times New Roman"/>
          <w:sz w:val="24"/>
          <w:szCs w:val="24"/>
        </w:rPr>
        <w:t xml:space="preserve">amu uwzględniający rozwiązanie </w:t>
      </w:r>
      <w:r w:rsidRPr="000234DE">
        <w:rPr>
          <w:rFonts w:ascii="Times New Roman" w:hAnsi="Times New Roman" w:cs="Times New Roman"/>
          <w:sz w:val="24"/>
          <w:szCs w:val="24"/>
        </w:rPr>
        <w:t xml:space="preserve"> Zadania 7.1</w:t>
      </w:r>
    </w:p>
    <w:p w:rsidR="007B02DB" w:rsidRDefault="007B02DB" w:rsidP="00E40DCA">
      <w:pPr>
        <w:rPr>
          <w:rFonts w:ascii="Times New Roman" w:hAnsi="Times New Roman" w:cs="Times New Roman"/>
          <w:sz w:val="24"/>
          <w:szCs w:val="24"/>
        </w:rPr>
      </w:pPr>
    </w:p>
    <w:p w:rsidR="007B02DB" w:rsidRDefault="00F7012A" w:rsidP="00E40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7.2. </w:t>
      </w:r>
    </w:p>
    <w:p w:rsidR="002649AA" w:rsidRDefault="00F7012A" w:rsidP="00E40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Napisz program, który dla struktury zawierającej imię i nazwisko wypisze komunikat, czy wprowadzono nazwisko „Abacki” oraz czy wprowadzono imię „Jan”. 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>#include &lt;iostream&gt;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>#include &lt;cstring&gt;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>using namespace std;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lastRenderedPageBreak/>
        <w:t>int main()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>{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struct osoba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{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    string nazwisko;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    char imie[10];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    int wiek;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};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osoba o;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cout&lt;&lt;"Nazwisko:"; cin&gt;&gt;o.nazwisko;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cout&lt;&lt;"Imie:"; cin&gt;&gt;o.imie;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cout&lt;&lt;"Wiek:";cin&gt;&gt;o.wiek;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cout&lt;&lt;o.nazwisko&lt;&lt;" "&lt;&lt;o.imie&lt;&lt;" "&lt;&lt;o.wiek&lt;&lt;endl;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if (o.nazwisko=="Abacki")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    cout&lt;&lt;"jest Abacki";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else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    cout&lt;&lt;"nie ma Abacki";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cout&lt;&lt;endl;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if (strcmp(o.imie,"Jan")==0)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    cout&lt;&lt;"jest Jan";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else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 xml:space="preserve">        cout&lt;&lt;"nie ma Jana";</w:t>
      </w:r>
    </w:p>
    <w:p w:rsidR="00F7012A" w:rsidRPr="00F7012A" w:rsidRDefault="00F7012A" w:rsidP="00F7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7012A">
        <w:rPr>
          <w:rFonts w:ascii="Times New Roman" w:hAnsi="Times New Roman" w:cs="Times New Roman"/>
          <w:sz w:val="24"/>
          <w:szCs w:val="24"/>
        </w:rPr>
        <w:t>}</w:t>
      </w:r>
    </w:p>
    <w:p w:rsidR="007B02DB" w:rsidRDefault="007B02DB" w:rsidP="007B02DB">
      <w:pPr>
        <w:rPr>
          <w:rFonts w:ascii="Times New Roman" w:hAnsi="Times New Roman" w:cs="Times New Roman"/>
          <w:sz w:val="24"/>
          <w:szCs w:val="24"/>
        </w:rPr>
      </w:pPr>
      <w:r w:rsidRPr="000234DE">
        <w:rPr>
          <w:rFonts w:ascii="Times New Roman" w:hAnsi="Times New Roman" w:cs="Times New Roman"/>
          <w:b/>
          <w:sz w:val="24"/>
          <w:szCs w:val="24"/>
        </w:rPr>
        <w:t>Listing 7.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234DE">
        <w:rPr>
          <w:rFonts w:ascii="Times New Roman" w:hAnsi="Times New Roman" w:cs="Times New Roman"/>
          <w:b/>
          <w:sz w:val="24"/>
          <w:szCs w:val="24"/>
        </w:rPr>
        <w:t>.</w:t>
      </w:r>
      <w:r w:rsidRPr="000234DE">
        <w:rPr>
          <w:rFonts w:ascii="Times New Roman" w:hAnsi="Times New Roman" w:cs="Times New Roman"/>
          <w:sz w:val="24"/>
          <w:szCs w:val="24"/>
        </w:rPr>
        <w:t xml:space="preserve"> Kod programu uwzględniający Rozwiązanie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34DE">
        <w:rPr>
          <w:rFonts w:ascii="Times New Roman" w:hAnsi="Times New Roman" w:cs="Times New Roman"/>
          <w:sz w:val="24"/>
          <w:szCs w:val="24"/>
        </w:rPr>
        <w:t xml:space="preserve">  Zadania 7.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15FCF" w:rsidRPr="000234DE" w:rsidRDefault="00015FCF" w:rsidP="00E40DCA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234DE">
        <w:rPr>
          <w:rFonts w:ascii="Times New Roman" w:hAnsi="Times New Roman" w:cs="Times New Roman"/>
          <w:sz w:val="24"/>
          <w:szCs w:val="24"/>
        </w:rPr>
        <w:t xml:space="preserve">Zwróćmy uwagę, że definicja struktury umieszczona </w:t>
      </w:r>
      <w:r w:rsidR="0034755D" w:rsidRPr="000234DE">
        <w:rPr>
          <w:rFonts w:ascii="Times New Roman" w:hAnsi="Times New Roman" w:cs="Times New Roman"/>
          <w:sz w:val="24"/>
          <w:szCs w:val="24"/>
        </w:rPr>
        <w:t>jest</w:t>
      </w:r>
      <w:r w:rsidRPr="000234DE">
        <w:rPr>
          <w:rFonts w:ascii="Times New Roman" w:hAnsi="Times New Roman" w:cs="Times New Roman"/>
          <w:sz w:val="24"/>
          <w:szCs w:val="24"/>
        </w:rPr>
        <w:t xml:space="preserve"> przed funkcją </w:t>
      </w:r>
      <w:r w:rsidRPr="00DD136C">
        <w:rPr>
          <w:rFonts w:ascii="Courier New" w:hAnsi="Courier New" w:cs="Courier New"/>
          <w:sz w:val="24"/>
          <w:szCs w:val="24"/>
        </w:rPr>
        <w:t>main()</w:t>
      </w:r>
      <w:r w:rsidRPr="000234DE">
        <w:rPr>
          <w:rFonts w:ascii="Times New Roman" w:hAnsi="Times New Roman" w:cs="Times New Roman"/>
          <w:sz w:val="24"/>
          <w:szCs w:val="24"/>
        </w:rPr>
        <w:t>. Gwarantuje to, że stworzony typ strukturalny będzie znany globalnie w każdym miejscu programu.</w:t>
      </w:r>
    </w:p>
    <w:p w:rsidR="00C64EAC" w:rsidRPr="000234DE" w:rsidRDefault="007B02DB" w:rsidP="00996D2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Zadanie 7.3</w:t>
      </w:r>
    </w:p>
    <w:p w:rsidR="00A26F0D" w:rsidRPr="000234DE" w:rsidRDefault="00A26F0D" w:rsidP="00996D28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0234DE">
        <w:rPr>
          <w:rFonts w:ascii="Times New Roman" w:hAnsi="Times New Roman" w:cs="Times New Roman"/>
          <w:bCs/>
          <w:i/>
          <w:sz w:val="24"/>
          <w:szCs w:val="24"/>
        </w:rPr>
        <w:t>Utwórz bazę danych osób wczytanych za pomocą struktury z zadania 7.1.</w:t>
      </w:r>
    </w:p>
    <w:p w:rsidR="00996D28" w:rsidRPr="000234DE" w:rsidRDefault="00996D28" w:rsidP="00996D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6F0D" w:rsidRPr="000234DE" w:rsidRDefault="00CF1984" w:rsidP="00996D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4DE">
        <w:rPr>
          <w:rFonts w:ascii="Times New Roman" w:hAnsi="Times New Roman" w:cs="Times New Roman"/>
          <w:bCs/>
          <w:sz w:val="24"/>
          <w:szCs w:val="24"/>
        </w:rPr>
        <w:t>W sposób który został przedstawiony w rozwiązaniach zadania 7.1 widzimy, że możemy wczytać dane tylko jednej osoby</w:t>
      </w:r>
      <w:r w:rsidR="008E623B" w:rsidRPr="000234DE">
        <w:rPr>
          <w:rFonts w:ascii="Times New Roman" w:hAnsi="Times New Roman" w:cs="Times New Roman"/>
          <w:bCs/>
          <w:sz w:val="24"/>
          <w:szCs w:val="24"/>
        </w:rPr>
        <w:t>. Jak natomiast przechować bazę takich osób? Najprostszym rozwiązaniem jest zastosowanie tablicy, której elementami będą obiekty typu zadeklarowanej osoby.</w:t>
      </w:r>
      <w:r w:rsidR="00EC25D0" w:rsidRPr="000234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25D0" w:rsidRPr="000234DE" w:rsidRDefault="00EC25D0" w:rsidP="00996D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4DE">
        <w:rPr>
          <w:rFonts w:ascii="Times New Roman" w:hAnsi="Times New Roman" w:cs="Times New Roman"/>
          <w:bCs/>
          <w:sz w:val="24"/>
          <w:szCs w:val="24"/>
        </w:rPr>
        <w:t>I tak oto mając zadeklarowaną strukturę osoba z zadania 7.1 definicja tablicy przechowującej 1000 zmiennych tego typu będzie następująca:</w:t>
      </w:r>
    </w:p>
    <w:p w:rsidR="00EC25D0" w:rsidRPr="000234DE" w:rsidRDefault="00EC25D0" w:rsidP="00996D2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25D0" w:rsidRPr="000234DE" w:rsidRDefault="00EC25D0" w:rsidP="00D93792">
      <w:pPr>
        <w:pStyle w:val="listing"/>
        <w:framePr w:wrap="around"/>
        <w:numPr>
          <w:ilvl w:val="0"/>
          <w:numId w:val="0"/>
        </w:numPr>
        <w:ind w:left="360"/>
        <w:rPr>
          <w:sz w:val="24"/>
          <w:szCs w:val="24"/>
        </w:rPr>
      </w:pPr>
      <w:r w:rsidRPr="000234DE">
        <w:rPr>
          <w:sz w:val="24"/>
          <w:szCs w:val="24"/>
        </w:rPr>
        <w:t>Osoba baza[1000];</w:t>
      </w:r>
    </w:p>
    <w:p w:rsidR="008E623B" w:rsidRPr="000234DE" w:rsidRDefault="008E623B" w:rsidP="00E40D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25D0" w:rsidRPr="000234DE" w:rsidRDefault="00EC25D0" w:rsidP="00D9379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234DE">
        <w:rPr>
          <w:rFonts w:ascii="Times New Roman" w:hAnsi="Times New Roman" w:cs="Times New Roman"/>
          <w:bCs/>
          <w:sz w:val="24"/>
          <w:szCs w:val="24"/>
        </w:rPr>
        <w:t xml:space="preserve">Kod </w:t>
      </w:r>
      <w:r w:rsidR="0034755D" w:rsidRPr="000234DE">
        <w:rPr>
          <w:rFonts w:ascii="Times New Roman" w:hAnsi="Times New Roman" w:cs="Times New Roman"/>
          <w:bCs/>
          <w:sz w:val="24"/>
          <w:szCs w:val="24"/>
        </w:rPr>
        <w:t>realizujący</w:t>
      </w:r>
      <w:r w:rsidRPr="000234DE">
        <w:rPr>
          <w:rFonts w:ascii="Times New Roman" w:hAnsi="Times New Roman" w:cs="Times New Roman"/>
          <w:bCs/>
          <w:sz w:val="24"/>
          <w:szCs w:val="24"/>
        </w:rPr>
        <w:t xml:space="preserve"> zadanie 7.2 zgodnie z podejściem zaprezentowanym na z Listingu 7.1 przedstawia Listing 7.</w:t>
      </w:r>
      <w:r w:rsidR="00B1532B">
        <w:rPr>
          <w:rFonts w:ascii="Times New Roman" w:hAnsi="Times New Roman" w:cs="Times New Roman"/>
          <w:bCs/>
          <w:sz w:val="24"/>
          <w:szCs w:val="24"/>
        </w:rPr>
        <w:t>2</w:t>
      </w:r>
      <w:r w:rsidRPr="000234DE">
        <w:rPr>
          <w:rFonts w:ascii="Times New Roman" w:hAnsi="Times New Roman" w:cs="Times New Roman"/>
          <w:bCs/>
          <w:sz w:val="24"/>
          <w:szCs w:val="24"/>
        </w:rPr>
        <w:t>.</w:t>
      </w:r>
    </w:p>
    <w:p w:rsidR="00315537" w:rsidRDefault="00315537">
      <w:pPr>
        <w:rPr>
          <w:rFonts w:ascii="Times New Roman" w:hAnsi="Times New Roman" w:cs="Times New Roman"/>
          <w:b/>
          <w:sz w:val="24"/>
          <w:szCs w:val="24"/>
        </w:rPr>
      </w:pP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lastRenderedPageBreak/>
        <w:t>#include &lt;iostream&gt;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>using namespace std;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>struct osoba{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char imie[20];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char nazwisko[30];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int rok_urodzenia;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>};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>int main()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>{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>osoba baza[1000];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>cout&lt;&lt;"ile osob chcesz wprowadzic do bazy?\n";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>int n;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>cin&gt;&gt;n;</w:t>
      </w:r>
    </w:p>
    <w:p w:rsidR="00775EB9" w:rsidRPr="002649AA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  <w:lang w:val="en-US"/>
        </w:rPr>
      </w:pPr>
      <w:r w:rsidRPr="002649AA">
        <w:rPr>
          <w:rStyle w:val="pre"/>
          <w:lang w:val="en-US"/>
        </w:rPr>
        <w:tab/>
        <w:t>for (int i=0; i&lt;n; i++)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2649AA">
        <w:rPr>
          <w:rStyle w:val="pre"/>
          <w:lang w:val="en-US"/>
        </w:rPr>
        <w:tab/>
        <w:t xml:space="preserve">     </w:t>
      </w:r>
      <w:r w:rsidRPr="00EF04FB">
        <w:rPr>
          <w:rStyle w:val="pre"/>
        </w:rPr>
        <w:t>{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  </w:t>
      </w:r>
      <w:r w:rsidRPr="00EF04FB">
        <w:rPr>
          <w:rStyle w:val="pre"/>
        </w:rPr>
        <w:tab/>
        <w:t>cout&lt;&lt;"podaj dane"&lt;&lt;i+1&lt;&lt;"-tej osoby\n";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</w:r>
      <w:r w:rsidRPr="00EF04FB">
        <w:rPr>
          <w:rStyle w:val="pre"/>
        </w:rPr>
        <w:tab/>
        <w:t>cout&lt;&lt;"imie=";cin&gt;&gt;baza[i].imie;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  </w:t>
      </w:r>
      <w:r w:rsidRPr="00EF04FB">
        <w:rPr>
          <w:rStyle w:val="pre"/>
        </w:rPr>
        <w:tab/>
        <w:t>cout&lt;&lt;"nazwisko=";cin&gt;&gt;baza[i].nazwisko;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  </w:t>
      </w:r>
      <w:r w:rsidRPr="00EF04FB">
        <w:rPr>
          <w:rStyle w:val="pre"/>
        </w:rPr>
        <w:tab/>
        <w:t>cout&lt;&lt;"rok urodzenia=";cin&gt;&gt;baza[i].rok_urodzenia;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</w:r>
      <w:r w:rsidRPr="00EF04FB">
        <w:rPr>
          <w:rStyle w:val="pre"/>
        </w:rPr>
        <w:tab/>
        <w:t xml:space="preserve"> }</w:t>
      </w:r>
      <w:r w:rsidRPr="00EF04FB">
        <w:rPr>
          <w:rStyle w:val="pre"/>
        </w:rPr>
        <w:tab/>
      </w:r>
    </w:p>
    <w:p w:rsidR="00775EB9" w:rsidRPr="002649AA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  <w:lang w:val="en-US"/>
        </w:rPr>
      </w:pPr>
      <w:r w:rsidRPr="002649AA">
        <w:rPr>
          <w:rStyle w:val="pre"/>
          <w:lang w:val="en-US"/>
        </w:rPr>
        <w:tab/>
        <w:t>for (int i=0; i&lt;n; i++)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2649AA">
        <w:rPr>
          <w:rStyle w:val="pre"/>
          <w:lang w:val="en-US"/>
        </w:rPr>
        <w:tab/>
        <w:t xml:space="preserve">    </w:t>
      </w:r>
      <w:r w:rsidRPr="00EF04FB">
        <w:rPr>
          <w:rStyle w:val="pre"/>
        </w:rPr>
        <w:t>{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  </w:t>
      </w:r>
      <w:r w:rsidRPr="00EF04FB">
        <w:rPr>
          <w:rStyle w:val="pre"/>
        </w:rPr>
        <w:tab/>
        <w:t>cout&lt;&lt;"Dane"&lt;&lt;i+1&lt;&lt;"-tej osoby\n";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</w:r>
      <w:r w:rsidRPr="00EF04FB">
        <w:rPr>
          <w:rStyle w:val="pre"/>
        </w:rPr>
        <w:tab/>
        <w:t>cout&lt;&lt;"Wczytane imie=";cout&lt;&lt;baza[i].imie&lt;&lt;endl;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  </w:t>
      </w:r>
      <w:r w:rsidRPr="00EF04FB">
        <w:rPr>
          <w:rStyle w:val="pre"/>
        </w:rPr>
        <w:tab/>
        <w:t>cout&lt;&lt;"Wczytane nazwisko=";cout&lt;&lt;baza[i].nazwisko&lt;&lt;endl;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  </w:t>
      </w:r>
      <w:r w:rsidRPr="00EF04FB">
        <w:rPr>
          <w:rStyle w:val="pre"/>
        </w:rPr>
        <w:tab/>
        <w:t>cout&lt;&lt;"Wczytany rok urodzenia=";cout&lt;&lt;baza[i].rok_urodzenia&lt;&lt;endl;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   </w:t>
      </w:r>
      <w:r w:rsidRPr="00EF04FB">
        <w:rPr>
          <w:rStyle w:val="pre"/>
        </w:rPr>
        <w:tab/>
        <w:t>cout&lt;&lt;endl;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</w:r>
      <w:r w:rsidRPr="00EF04FB">
        <w:rPr>
          <w:rStyle w:val="pre"/>
        </w:rPr>
        <w:tab/>
        <w:t xml:space="preserve"> }</w:t>
      </w:r>
      <w:r w:rsidRPr="00EF04FB">
        <w:rPr>
          <w:rStyle w:val="pre"/>
        </w:rPr>
        <w:tab/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ab/>
        <w:t xml:space="preserve">  system ("pause");</w:t>
      </w:r>
    </w:p>
    <w:p w:rsidR="00775EB9" w:rsidRPr="00EF04FB" w:rsidRDefault="00775EB9" w:rsidP="00B94A25">
      <w:pPr>
        <w:pStyle w:val="listing"/>
        <w:framePr w:wrap="around"/>
        <w:numPr>
          <w:ilvl w:val="0"/>
          <w:numId w:val="5"/>
        </w:numPr>
        <w:rPr>
          <w:rStyle w:val="pre"/>
        </w:rPr>
      </w:pPr>
      <w:r w:rsidRPr="00EF04FB">
        <w:rPr>
          <w:rStyle w:val="pre"/>
        </w:rPr>
        <w:t>}</w:t>
      </w:r>
    </w:p>
    <w:p w:rsidR="002649AA" w:rsidRDefault="002649AA" w:rsidP="002649AA">
      <w:pPr>
        <w:rPr>
          <w:rFonts w:ascii="Times New Roman" w:hAnsi="Times New Roman" w:cs="Times New Roman"/>
          <w:sz w:val="24"/>
          <w:szCs w:val="24"/>
        </w:rPr>
      </w:pPr>
      <w:r w:rsidRPr="000234DE">
        <w:rPr>
          <w:rFonts w:ascii="Times New Roman" w:hAnsi="Times New Roman" w:cs="Times New Roman"/>
          <w:b/>
          <w:sz w:val="24"/>
          <w:szCs w:val="24"/>
        </w:rPr>
        <w:t>Listing 7.</w:t>
      </w:r>
      <w:r w:rsidR="007B02DB">
        <w:rPr>
          <w:rFonts w:ascii="Times New Roman" w:hAnsi="Times New Roman" w:cs="Times New Roman"/>
          <w:b/>
          <w:sz w:val="24"/>
          <w:szCs w:val="24"/>
        </w:rPr>
        <w:t>3</w:t>
      </w:r>
      <w:r w:rsidRPr="000234DE">
        <w:rPr>
          <w:rFonts w:ascii="Times New Roman" w:hAnsi="Times New Roman" w:cs="Times New Roman"/>
          <w:b/>
          <w:sz w:val="24"/>
          <w:szCs w:val="24"/>
        </w:rPr>
        <w:t>.</w:t>
      </w:r>
      <w:r w:rsidRPr="000234DE">
        <w:rPr>
          <w:rFonts w:ascii="Times New Roman" w:hAnsi="Times New Roman" w:cs="Times New Roman"/>
          <w:sz w:val="24"/>
          <w:szCs w:val="24"/>
        </w:rPr>
        <w:t xml:space="preserve"> Kod programu uwzględniający Rozwiązanie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34DE">
        <w:rPr>
          <w:rFonts w:ascii="Times New Roman" w:hAnsi="Times New Roman" w:cs="Times New Roman"/>
          <w:sz w:val="24"/>
          <w:szCs w:val="24"/>
        </w:rPr>
        <w:t xml:space="preserve">  Zadania 7.</w:t>
      </w:r>
      <w:r w:rsidR="007B02DB">
        <w:rPr>
          <w:rFonts w:ascii="Times New Roman" w:hAnsi="Times New Roman" w:cs="Times New Roman"/>
          <w:sz w:val="24"/>
          <w:szCs w:val="24"/>
        </w:rPr>
        <w:t>3</w:t>
      </w:r>
    </w:p>
    <w:p w:rsidR="00B1532B" w:rsidRDefault="00B1532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472798" w:rsidRPr="00472798" w:rsidRDefault="00472798" w:rsidP="0047279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2798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Zadanie</w:t>
      </w:r>
      <w:r w:rsidR="007B02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7.4</w:t>
      </w:r>
    </w:p>
    <w:p w:rsidR="00472798" w:rsidRPr="00472798" w:rsidRDefault="00472798" w:rsidP="0047279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72798">
        <w:rPr>
          <w:rFonts w:ascii="Times New Roman" w:hAnsi="Times New Roman" w:cs="Times New Roman"/>
          <w:bCs/>
          <w:i/>
          <w:sz w:val="24"/>
          <w:szCs w:val="24"/>
        </w:rPr>
        <w:t>Zmodyfikuj zadanie 7.</w:t>
      </w:r>
      <w:r w:rsidR="006A6FC2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72798">
        <w:rPr>
          <w:rFonts w:ascii="Times New Roman" w:hAnsi="Times New Roman" w:cs="Times New Roman"/>
          <w:bCs/>
          <w:i/>
          <w:sz w:val="24"/>
          <w:szCs w:val="24"/>
        </w:rPr>
        <w:t xml:space="preserve"> w taki sposób, że zamiast pola rok_urodzenia stru</w:t>
      </w:r>
      <w:r w:rsidR="006A6FC2">
        <w:rPr>
          <w:rFonts w:ascii="Times New Roman" w:hAnsi="Times New Roman" w:cs="Times New Roman"/>
          <w:bCs/>
          <w:i/>
          <w:sz w:val="24"/>
          <w:szCs w:val="24"/>
        </w:rPr>
        <w:t>k</w:t>
      </w:r>
      <w:r w:rsidRPr="00472798">
        <w:rPr>
          <w:rFonts w:ascii="Times New Roman" w:hAnsi="Times New Roman" w:cs="Times New Roman"/>
          <w:bCs/>
          <w:i/>
          <w:sz w:val="24"/>
          <w:szCs w:val="24"/>
        </w:rPr>
        <w:t>tura będzie zawierała dokładna datę tj. rok, miesiąc i dzień.</w:t>
      </w:r>
    </w:p>
    <w:p w:rsidR="00A76C35" w:rsidRDefault="00A76C35" w:rsidP="00E40DCA">
      <w:pPr>
        <w:rPr>
          <w:rFonts w:ascii="Times New Roman" w:hAnsi="Times New Roman" w:cs="Times New Roman"/>
          <w:bCs/>
          <w:sz w:val="24"/>
          <w:szCs w:val="24"/>
        </w:rPr>
      </w:pPr>
    </w:p>
    <w:p w:rsidR="00153625" w:rsidRDefault="00153625" w:rsidP="00E40D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C35">
        <w:rPr>
          <w:rFonts w:ascii="Times New Roman" w:hAnsi="Times New Roman" w:cs="Times New Roman"/>
          <w:bCs/>
          <w:sz w:val="24"/>
          <w:szCs w:val="24"/>
        </w:rPr>
        <w:t>Możemy oczywiście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 zamiast zmiennej </w:t>
      </w:r>
      <w:r w:rsidR="00A76C35" w:rsidRPr="00A76C35">
        <w:rPr>
          <w:rFonts w:ascii="Courier New" w:hAnsi="Courier New" w:cs="Courier New"/>
          <w:bCs/>
          <w:sz w:val="24"/>
          <w:szCs w:val="24"/>
        </w:rPr>
        <w:t>rok_urodzenia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 dodać trzy zmienne: </w:t>
      </w:r>
      <w:r w:rsidR="00A76C35" w:rsidRPr="00A76C35">
        <w:rPr>
          <w:rFonts w:ascii="Courier New" w:hAnsi="Courier New" w:cs="Courier New"/>
          <w:bCs/>
          <w:sz w:val="24"/>
          <w:szCs w:val="24"/>
        </w:rPr>
        <w:t>rok, miesiąc, dzień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. Nie będzie to jednak optymalne rozwiązanie. Zdecydowanie lepszym będzie zdefiniowanie dodatkowej struktury </w:t>
      </w:r>
      <w:r w:rsidR="00A76C35" w:rsidRPr="00A76C35">
        <w:rPr>
          <w:rFonts w:ascii="Courier New" w:hAnsi="Courier New" w:cs="Courier New"/>
          <w:bCs/>
          <w:sz w:val="24"/>
          <w:szCs w:val="24"/>
        </w:rPr>
        <w:t>Data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34755D" w:rsidRPr="00A76C35">
        <w:rPr>
          <w:rFonts w:ascii="Times New Roman" w:hAnsi="Times New Roman" w:cs="Times New Roman"/>
          <w:bCs/>
          <w:sz w:val="24"/>
          <w:szCs w:val="24"/>
        </w:rPr>
        <w:t>użycie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55D" w:rsidRPr="00A76C35">
        <w:rPr>
          <w:rFonts w:ascii="Times New Roman" w:hAnsi="Times New Roman" w:cs="Times New Roman"/>
          <w:bCs/>
          <w:sz w:val="24"/>
          <w:szCs w:val="24"/>
        </w:rPr>
        <w:t>jest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 w strukturze </w:t>
      </w:r>
      <w:r w:rsidR="00A76C35" w:rsidRPr="00A76C35">
        <w:rPr>
          <w:rFonts w:ascii="Courier New" w:hAnsi="Courier New" w:cs="Courier New"/>
          <w:bCs/>
          <w:sz w:val="24"/>
          <w:szCs w:val="24"/>
        </w:rPr>
        <w:t>Osoba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. To co jest istotne, to że definicja struktury </w:t>
      </w:r>
      <w:r w:rsidR="00A76C35" w:rsidRPr="00A76C35">
        <w:rPr>
          <w:rFonts w:ascii="Courier New" w:hAnsi="Courier New" w:cs="Courier New"/>
          <w:bCs/>
          <w:sz w:val="24"/>
          <w:szCs w:val="24"/>
        </w:rPr>
        <w:t>Data</w:t>
      </w:r>
      <w:r w:rsidR="00A76C35" w:rsidRPr="00A76C35">
        <w:rPr>
          <w:rFonts w:ascii="Times New Roman" w:hAnsi="Times New Roman" w:cs="Times New Roman"/>
          <w:bCs/>
          <w:sz w:val="24"/>
          <w:szCs w:val="24"/>
        </w:rPr>
        <w:t xml:space="preserve"> musi pojawić się w kodzie programu przed definicją struktury</w:t>
      </w:r>
      <w:r w:rsidR="00A76C35" w:rsidRPr="00A76C35">
        <w:rPr>
          <w:rFonts w:ascii="Courier New" w:hAnsi="Courier New" w:cs="Courier New"/>
          <w:bCs/>
          <w:sz w:val="24"/>
          <w:szCs w:val="24"/>
        </w:rPr>
        <w:t xml:space="preserve"> Osoba</w:t>
      </w:r>
      <w:r w:rsidR="00A76C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6C35" w:rsidRPr="002F3A95" w:rsidRDefault="00A76C35" w:rsidP="00E40DCA">
      <w:pPr>
        <w:rPr>
          <w:rFonts w:ascii="Times New Roman" w:hAnsi="Times New Roman" w:cs="Times New Roman"/>
          <w:bCs/>
          <w:sz w:val="24"/>
          <w:szCs w:val="24"/>
        </w:rPr>
      </w:pPr>
      <w:r w:rsidRPr="002F3A95">
        <w:rPr>
          <w:rFonts w:ascii="Times New Roman" w:hAnsi="Times New Roman" w:cs="Times New Roman"/>
          <w:bCs/>
          <w:sz w:val="24"/>
          <w:szCs w:val="24"/>
        </w:rPr>
        <w:t>Kod programu realizującego to zadanie może mieć następująca postać:</w:t>
      </w:r>
    </w:p>
    <w:p w:rsidR="002F3A95" w:rsidRPr="00D57BBD" w:rsidRDefault="002F3A95" w:rsidP="00B94A25">
      <w:pPr>
        <w:pStyle w:val="listing"/>
        <w:framePr w:wrap="around"/>
        <w:numPr>
          <w:ilvl w:val="0"/>
          <w:numId w:val="6"/>
        </w:numPr>
        <w:rPr>
          <w:lang w:val="en-US"/>
        </w:rPr>
      </w:pPr>
      <w:r w:rsidRPr="00D57BBD">
        <w:rPr>
          <w:lang w:val="en-US"/>
        </w:rPr>
        <w:t>#include &lt;iostream&gt;</w:t>
      </w:r>
    </w:p>
    <w:p w:rsidR="002F3A95" w:rsidRPr="00D57BBD" w:rsidRDefault="002F3A95" w:rsidP="00B94A25">
      <w:pPr>
        <w:pStyle w:val="listing"/>
        <w:framePr w:wrap="around"/>
        <w:numPr>
          <w:ilvl w:val="0"/>
          <w:numId w:val="6"/>
        </w:numPr>
        <w:rPr>
          <w:lang w:val="en-US"/>
        </w:rPr>
      </w:pPr>
      <w:r w:rsidRPr="00D57BBD">
        <w:rPr>
          <w:lang w:val="en-US"/>
        </w:rPr>
        <w:t>using namespace std;</w:t>
      </w:r>
    </w:p>
    <w:p w:rsidR="002F3A95" w:rsidRPr="00D57BBD" w:rsidRDefault="002F3A95" w:rsidP="00B94A25">
      <w:pPr>
        <w:pStyle w:val="listing"/>
        <w:framePr w:wrap="around"/>
        <w:numPr>
          <w:ilvl w:val="0"/>
          <w:numId w:val="6"/>
        </w:numPr>
        <w:rPr>
          <w:lang w:val="en-US"/>
        </w:rPr>
      </w:pP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>struct Data{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int rok, miesiac, dzien;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>};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>struct osoba{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 xml:space="preserve">   char imie[20];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 xml:space="preserve">   char nazwisko[30];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 xml:space="preserve">   Data data_urodzenia;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>};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>int main()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>{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osoba a;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cout&lt;&lt;"Podaj imie=";cin&gt;&gt;a.imie;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cout&lt;&lt;"Podaj nazwisko=";cin&gt;&gt;a.nazwisko;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 &lt;&lt; "Podaj date urodzenia:\n";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cout&lt;&lt;"rok:\n";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cin &gt;&gt; a.data_urodzenia.rok;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cout&lt;&lt;"miesiac:\n";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cin &gt;&gt;a.data_urodzenia.miesiac;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cout&lt;&lt;"dzien:\n";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cin &gt;&gt; a.data_urodzenia.dzien;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cout&lt;&lt;"wczytane dane:\n";</w:t>
      </w:r>
    </w:p>
    <w:p w:rsidR="002F3A95" w:rsidRPr="00D57BBD" w:rsidRDefault="002F3A95" w:rsidP="00B94A25">
      <w:pPr>
        <w:pStyle w:val="listing"/>
        <w:framePr w:wrap="around"/>
        <w:numPr>
          <w:ilvl w:val="0"/>
          <w:numId w:val="6"/>
        </w:numPr>
        <w:rPr>
          <w:lang w:val="en-US"/>
        </w:rPr>
      </w:pPr>
      <w:r w:rsidRPr="00D57BBD">
        <w:rPr>
          <w:lang w:val="en-US"/>
        </w:rPr>
        <w:tab/>
        <w:t>cout&lt;&lt;"imie=";</w:t>
      </w:r>
      <w:r w:rsidRPr="00D57BBD">
        <w:rPr>
          <w:lang w:val="en-US"/>
        </w:rPr>
        <w:tab/>
        <w:t>cout&lt;&lt;a.imie&lt;&lt;endl;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D57BBD">
        <w:rPr>
          <w:lang w:val="en-US"/>
        </w:rPr>
        <w:tab/>
      </w:r>
      <w:r w:rsidRPr="002F3A95">
        <w:t>cout&lt;&lt;"nazwisko=";</w:t>
      </w:r>
      <w:r w:rsidRPr="002F3A95">
        <w:tab/>
        <w:t>cout&lt;&lt;a.nazwisko&lt;&lt;endl;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 &lt;&lt; "Data urodzenia:";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cout &lt;&lt; a.data_urodzenia.rok&lt;&lt;"-"&lt;&lt; a.data_urodzenia.miesiac&lt;&lt;"-"</w:t>
      </w:r>
      <w:r w:rsidR="00D57BBD">
        <w:br/>
        <w:t xml:space="preserve">                                             </w:t>
      </w:r>
      <w:r w:rsidRPr="002F3A95">
        <w:t>&lt;&lt; a.data_urodzenia.dzien;</w:t>
      </w:r>
    </w:p>
    <w:p w:rsidR="002F3A95" w:rsidRPr="002F3A95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ab/>
        <w:t>system ("pause");</w:t>
      </w:r>
    </w:p>
    <w:p w:rsidR="00BF7B8B" w:rsidRDefault="002F3A95" w:rsidP="00B94A25">
      <w:pPr>
        <w:pStyle w:val="listing"/>
        <w:framePr w:wrap="around"/>
        <w:numPr>
          <w:ilvl w:val="0"/>
          <w:numId w:val="6"/>
        </w:numPr>
      </w:pPr>
      <w:r w:rsidRPr="002F3A95">
        <w:t>}</w:t>
      </w:r>
    </w:p>
    <w:p w:rsidR="00D57BBD" w:rsidRDefault="00D57BBD" w:rsidP="00D57B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Listing 7.3 </w:t>
      </w:r>
      <w:r>
        <w:rPr>
          <w:rFonts w:ascii="Times New Roman" w:hAnsi="Times New Roman" w:cs="Times New Roman"/>
          <w:bCs/>
          <w:sz w:val="24"/>
          <w:szCs w:val="24"/>
        </w:rPr>
        <w:t>Rozwiązanie</w:t>
      </w:r>
      <w:r w:rsidRPr="00F841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F84195">
        <w:rPr>
          <w:rFonts w:ascii="Times New Roman" w:hAnsi="Times New Roman" w:cs="Times New Roman"/>
          <w:bCs/>
          <w:sz w:val="24"/>
          <w:szCs w:val="24"/>
        </w:rPr>
        <w:t>adania 7.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0BEF" w:rsidRDefault="00970B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40DCA" w:rsidRPr="000A69DB" w:rsidRDefault="0089364E" w:rsidP="000A69D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69D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Zadanie 7.4</w:t>
      </w:r>
    </w:p>
    <w:p w:rsidR="000A69DB" w:rsidRDefault="000A69DB" w:rsidP="000A69D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A69DB">
        <w:rPr>
          <w:rFonts w:ascii="Times New Roman" w:hAnsi="Times New Roman" w:cs="Times New Roman"/>
          <w:bCs/>
          <w:i/>
          <w:sz w:val="24"/>
          <w:szCs w:val="24"/>
        </w:rPr>
        <w:t xml:space="preserve">Napisz program, w którym zadeklarujesz unie </w:t>
      </w:r>
      <w:r w:rsidR="007A20CC" w:rsidRPr="000A69DB">
        <w:rPr>
          <w:rFonts w:ascii="Times New Roman" w:hAnsi="Times New Roman" w:cs="Times New Roman"/>
          <w:bCs/>
          <w:i/>
          <w:sz w:val="24"/>
          <w:szCs w:val="24"/>
        </w:rPr>
        <w:t>mogącą</w:t>
      </w:r>
      <w:r w:rsidRPr="000A69DB">
        <w:rPr>
          <w:rFonts w:ascii="Times New Roman" w:hAnsi="Times New Roman" w:cs="Times New Roman"/>
          <w:bCs/>
          <w:i/>
          <w:sz w:val="24"/>
          <w:szCs w:val="24"/>
        </w:rPr>
        <w:t xml:space="preserve"> przechowywać zmienne typu rzeczywistego lub znakowego. Wczytaj i wypisz wartości tych zmiennych.</w:t>
      </w:r>
    </w:p>
    <w:p w:rsidR="000A69DB" w:rsidRPr="000A69DB" w:rsidRDefault="000A69DB" w:rsidP="000A69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9364E" w:rsidRDefault="000A69DB" w:rsidP="00893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może </w:t>
      </w:r>
      <w:r w:rsidR="007A20CC">
        <w:rPr>
          <w:rFonts w:ascii="Times New Roman" w:eastAsia="Times New Roman" w:hAnsi="Times New Roman" w:cs="Times New Roman"/>
          <w:sz w:val="24"/>
          <w:szCs w:val="24"/>
          <w:lang w:eastAsia="pl-PL"/>
        </w:rPr>
        <w:t>mieć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następującą postać:</w:t>
      </w:r>
    </w:p>
    <w:p w:rsidR="00AD4E24" w:rsidRDefault="00AD4E24" w:rsidP="00893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4E24" w:rsidRDefault="0089364E" w:rsidP="00B94A25">
      <w:pPr>
        <w:pStyle w:val="listing"/>
        <w:framePr w:wrap="around"/>
        <w:numPr>
          <w:ilvl w:val="0"/>
          <w:numId w:val="12"/>
        </w:numPr>
      </w:pPr>
      <w:r w:rsidRPr="00AD4E24">
        <w:t>#include &lt;iostream&gt;</w:t>
      </w:r>
    </w:p>
    <w:p w:rsidR="0089364E" w:rsidRPr="00AD4E24" w:rsidRDefault="0089364E" w:rsidP="00AD4E24">
      <w:pPr>
        <w:pStyle w:val="listing"/>
        <w:framePr w:wrap="around"/>
        <w:rPr>
          <w:lang w:val="en-US"/>
        </w:rPr>
      </w:pPr>
      <w:r w:rsidRPr="00AD4E24">
        <w:rPr>
          <w:lang w:val="en-US"/>
        </w:rPr>
        <w:t>using namespace std;</w:t>
      </w:r>
    </w:p>
    <w:p w:rsidR="0089364E" w:rsidRPr="00AD4E24" w:rsidRDefault="0089364E" w:rsidP="00AD4E24">
      <w:pPr>
        <w:pStyle w:val="listing"/>
        <w:framePr w:wrap="around"/>
        <w:rPr>
          <w:lang w:val="en-US"/>
        </w:rPr>
      </w:pPr>
    </w:p>
    <w:p w:rsidR="0089364E" w:rsidRPr="00AD4E24" w:rsidRDefault="0089364E" w:rsidP="00AD4E24">
      <w:pPr>
        <w:pStyle w:val="listing"/>
        <w:framePr w:wrap="around"/>
        <w:rPr>
          <w:lang w:val="en-US"/>
        </w:rPr>
      </w:pPr>
      <w:r w:rsidRPr="00AD4E24">
        <w:rPr>
          <w:lang w:val="en-US"/>
        </w:rPr>
        <w:t>union id</w:t>
      </w:r>
    </w:p>
    <w:p w:rsidR="0089364E" w:rsidRPr="00AD4E24" w:rsidRDefault="0089364E" w:rsidP="00AD4E24">
      <w:pPr>
        <w:pStyle w:val="listing"/>
        <w:framePr w:wrap="around"/>
      </w:pPr>
      <w:r w:rsidRPr="00AD4E24">
        <w:rPr>
          <w:lang w:val="en-US"/>
        </w:rPr>
        <w:t xml:space="preserve">        </w:t>
      </w:r>
      <w:r w:rsidRPr="00AD4E24">
        <w:t>{</w:t>
      </w:r>
    </w:p>
    <w:p w:rsidR="0089364E" w:rsidRPr="00AD4E24" w:rsidRDefault="0089364E" w:rsidP="00AD4E24">
      <w:pPr>
        <w:pStyle w:val="listing"/>
        <w:framePr w:wrap="around"/>
      </w:pPr>
      <w:r w:rsidRPr="00AD4E24">
        <w:tab/>
        <w:t xml:space="preserve">        long id_liczbowy;</w:t>
      </w:r>
    </w:p>
    <w:p w:rsidR="0089364E" w:rsidRPr="00AD4E24" w:rsidRDefault="0089364E" w:rsidP="00AD4E24">
      <w:pPr>
        <w:pStyle w:val="listing"/>
        <w:framePr w:wrap="around"/>
      </w:pPr>
      <w:r w:rsidRPr="00AD4E24">
        <w:tab/>
        <w:t xml:space="preserve">        char id_lancuchowy[20];</w:t>
      </w:r>
    </w:p>
    <w:p w:rsidR="0089364E" w:rsidRPr="00AD4E24" w:rsidRDefault="0089364E" w:rsidP="00AD4E24">
      <w:pPr>
        <w:pStyle w:val="listing"/>
        <w:framePr w:wrap="around"/>
      </w:pPr>
      <w:r w:rsidRPr="00AD4E24">
        <w:t xml:space="preserve">        };</w:t>
      </w:r>
    </w:p>
    <w:p w:rsidR="0089364E" w:rsidRPr="00AD4E24" w:rsidRDefault="00943A29" w:rsidP="00AD4E24">
      <w:pPr>
        <w:pStyle w:val="listing"/>
        <w:framePr w:wrap="around"/>
      </w:pPr>
      <w:r>
        <w:t xml:space="preserve">  </w:t>
      </w:r>
      <w:r w:rsidR="0089364E" w:rsidRPr="00AD4E24">
        <w:t>int main()</w:t>
      </w:r>
    </w:p>
    <w:p w:rsidR="0089364E" w:rsidRPr="00AD4E24" w:rsidRDefault="0089364E" w:rsidP="00AD4E24">
      <w:pPr>
        <w:pStyle w:val="listing"/>
        <w:framePr w:wrap="around"/>
      </w:pPr>
      <w:r w:rsidRPr="00AD4E24">
        <w:t>{</w:t>
      </w:r>
    </w:p>
    <w:p w:rsidR="0089364E" w:rsidRPr="00AD4E24" w:rsidRDefault="0089364E" w:rsidP="00AD4E24">
      <w:pPr>
        <w:pStyle w:val="listing"/>
        <w:framePr w:wrap="around"/>
      </w:pPr>
      <w:r w:rsidRPr="00AD4E24">
        <w:t xml:space="preserve">        id przedmiot;</w:t>
      </w:r>
    </w:p>
    <w:p w:rsidR="0089364E" w:rsidRPr="00AD4E24" w:rsidRDefault="0089364E" w:rsidP="00AD4E24">
      <w:pPr>
        <w:pStyle w:val="listing"/>
        <w:framePr w:wrap="around"/>
      </w:pPr>
      <w:r w:rsidRPr="00AD4E24">
        <w:t xml:space="preserve">        cout &lt;&lt; "Podaj Identyfikator liczbowy: \n" ;</w:t>
      </w:r>
    </w:p>
    <w:p w:rsidR="0089364E" w:rsidRPr="00AD4E24" w:rsidRDefault="000A69DB" w:rsidP="00AD4E24">
      <w:pPr>
        <w:pStyle w:val="listing"/>
        <w:framePr w:wrap="around"/>
      </w:pPr>
      <w:r w:rsidRPr="00AD4E24">
        <w:tab/>
        <w:t xml:space="preserve">   </w:t>
      </w:r>
      <w:r w:rsidR="0089364E" w:rsidRPr="00AD4E24">
        <w:t xml:space="preserve">cin&gt;&gt; przedmiot.id_liczbowy;       </w:t>
      </w:r>
    </w:p>
    <w:p w:rsidR="0089364E" w:rsidRPr="00AD4E24" w:rsidRDefault="0089364E" w:rsidP="00AD4E24">
      <w:pPr>
        <w:pStyle w:val="listing"/>
        <w:framePr w:wrap="around"/>
      </w:pPr>
      <w:r w:rsidRPr="00AD4E24">
        <w:t xml:space="preserve">        cout&lt;&lt;"Podales Identyfikator liczbowy: "&lt;&lt;przedmiot.id_liczbowy&lt;&lt;endl;</w:t>
      </w:r>
    </w:p>
    <w:p w:rsidR="0089364E" w:rsidRPr="00AD4E24" w:rsidRDefault="0089364E" w:rsidP="00AD4E24">
      <w:pPr>
        <w:pStyle w:val="listing"/>
        <w:framePr w:wrap="around"/>
      </w:pPr>
      <w:r w:rsidRPr="00AD4E24">
        <w:t xml:space="preserve">       </w:t>
      </w:r>
    </w:p>
    <w:p w:rsidR="0089364E" w:rsidRPr="00AD4E24" w:rsidRDefault="0089364E" w:rsidP="00AD4E24">
      <w:pPr>
        <w:pStyle w:val="listing"/>
        <w:framePr w:wrap="around"/>
      </w:pPr>
      <w:r w:rsidRPr="00AD4E24">
        <w:t xml:space="preserve">        cout &lt;&lt; "Podaj Identyfikator znakowy: \n" ;</w:t>
      </w:r>
    </w:p>
    <w:p w:rsidR="0089364E" w:rsidRPr="00AD4E24" w:rsidRDefault="000A69DB" w:rsidP="00AD4E24">
      <w:pPr>
        <w:pStyle w:val="listing"/>
        <w:framePr w:wrap="around"/>
      </w:pPr>
      <w:r w:rsidRPr="00AD4E24">
        <w:tab/>
        <w:t xml:space="preserve">   </w:t>
      </w:r>
      <w:r w:rsidR="0089364E" w:rsidRPr="00AD4E24">
        <w:t>cin&gt;&gt; przedmiot.id_lancuchowy;</w:t>
      </w:r>
      <w:r w:rsidR="0089364E" w:rsidRPr="00AD4E24">
        <w:tab/>
      </w:r>
      <w:r w:rsidR="0089364E" w:rsidRPr="00AD4E24">
        <w:tab/>
      </w:r>
    </w:p>
    <w:p w:rsidR="0089364E" w:rsidRPr="00AD4E24" w:rsidRDefault="000A69DB" w:rsidP="00AD4E24">
      <w:pPr>
        <w:pStyle w:val="listing"/>
        <w:framePr w:wrap="around"/>
      </w:pPr>
      <w:r w:rsidRPr="00AD4E24">
        <w:tab/>
        <w:t xml:space="preserve">   </w:t>
      </w:r>
      <w:r w:rsidR="0089364E" w:rsidRPr="00AD4E24">
        <w:t>cout&lt;&lt;"Podałes Identyfikator znakowy:</w:t>
      </w:r>
      <w:r w:rsidRPr="00AD4E24">
        <w:t xml:space="preserve"> </w:t>
      </w:r>
      <w:r w:rsidR="0089364E" w:rsidRPr="00AD4E24">
        <w:t>"</w:t>
      </w:r>
      <w:r w:rsidRPr="00AD4E24">
        <w:br/>
        <w:t xml:space="preserve">                         </w:t>
      </w:r>
      <w:r w:rsidR="0089364E" w:rsidRPr="00AD4E24">
        <w:t>&lt;&lt;przedmiot.id_lancuchowy&lt;&lt;endl&lt;&lt;endl;</w:t>
      </w:r>
    </w:p>
    <w:p w:rsidR="0089364E" w:rsidRPr="00AD4E24" w:rsidRDefault="000A69DB" w:rsidP="00AD4E24">
      <w:pPr>
        <w:pStyle w:val="listing"/>
        <w:framePr w:wrap="around"/>
      </w:pPr>
      <w:r w:rsidRPr="00AD4E24">
        <w:tab/>
        <w:t xml:space="preserve">   </w:t>
      </w:r>
      <w:r w:rsidR="0089364E" w:rsidRPr="00AD4E24">
        <w:t>cout&lt;&lt;"Podales poprzednio Identyfikator liczbowy: "</w:t>
      </w:r>
      <w:r w:rsidRPr="00AD4E24">
        <w:br/>
        <w:t xml:space="preserve">                          </w:t>
      </w:r>
      <w:r w:rsidR="0089364E" w:rsidRPr="00AD4E24">
        <w:t>&lt;&lt;przedmiot.id_liczbowy&lt;&lt;endl;</w:t>
      </w:r>
    </w:p>
    <w:p w:rsidR="0089364E" w:rsidRPr="00AD4E24" w:rsidRDefault="0089364E" w:rsidP="00AD4E24">
      <w:pPr>
        <w:pStyle w:val="listing"/>
        <w:framePr w:wrap="around"/>
      </w:pPr>
      <w:r w:rsidRPr="00AD4E24">
        <w:tab/>
      </w:r>
      <w:r w:rsidR="000A77A3">
        <w:t xml:space="preserve">   </w:t>
      </w:r>
      <w:r w:rsidRPr="00AD4E24">
        <w:t>system ("pause");</w:t>
      </w:r>
    </w:p>
    <w:p w:rsidR="0089364E" w:rsidRPr="00AD4E24" w:rsidRDefault="0089364E" w:rsidP="00AD4E24">
      <w:pPr>
        <w:pStyle w:val="listing"/>
        <w:framePr w:wrap="around"/>
      </w:pPr>
      <w:r w:rsidRPr="00AD4E24">
        <w:t xml:space="preserve"> }</w:t>
      </w:r>
    </w:p>
    <w:p w:rsidR="00D57BBD" w:rsidRDefault="00D57BBD" w:rsidP="00D57BB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Listing 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0A6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Przykładowy program wykorzystujący unię.</w:t>
      </w:r>
    </w:p>
    <w:p w:rsidR="00D57BBD" w:rsidRDefault="00D57BBD"/>
    <w:p w:rsidR="000A77A3" w:rsidRPr="00F62326" w:rsidRDefault="00943A29" w:rsidP="00E41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326">
        <w:rPr>
          <w:rFonts w:ascii="Times New Roman" w:hAnsi="Times New Roman" w:cs="Times New Roman"/>
          <w:sz w:val="24"/>
          <w:szCs w:val="24"/>
        </w:rPr>
        <w:t>Zauważmy, że w linii 13 wczytujemy najpierw  do unii zmienną typu liczbowego, nastę</w:t>
      </w:r>
      <w:r w:rsidR="000A77A3" w:rsidRPr="00F62326">
        <w:rPr>
          <w:rFonts w:ascii="Times New Roman" w:hAnsi="Times New Roman" w:cs="Times New Roman"/>
          <w:sz w:val="24"/>
          <w:szCs w:val="24"/>
        </w:rPr>
        <w:t xml:space="preserve">pnie w linii 16 zmienną typu znakowego.  Co zobaczymy na ekranie po wydaniu polecenia </w:t>
      </w:r>
      <w:r w:rsidR="009626F4" w:rsidRPr="00F62326">
        <w:rPr>
          <w:rFonts w:ascii="Times New Roman" w:hAnsi="Times New Roman" w:cs="Times New Roman"/>
          <w:sz w:val="24"/>
          <w:szCs w:val="24"/>
        </w:rPr>
        <w:t xml:space="preserve">z linii 19 </w:t>
      </w:r>
      <w:r w:rsidR="000A77A3" w:rsidRPr="00F62326">
        <w:rPr>
          <w:rFonts w:ascii="Times New Roman" w:hAnsi="Times New Roman" w:cs="Times New Roman"/>
          <w:sz w:val="24"/>
          <w:szCs w:val="24"/>
        </w:rPr>
        <w:t>ponownego wypisania wartości liczbowej?</w:t>
      </w:r>
      <w:r w:rsidR="009626F4" w:rsidRPr="00F62326">
        <w:rPr>
          <w:rFonts w:ascii="Times New Roman" w:hAnsi="Times New Roman" w:cs="Times New Roman"/>
          <w:sz w:val="24"/>
          <w:szCs w:val="24"/>
        </w:rPr>
        <w:t xml:space="preserve"> Dlaczego? </w:t>
      </w:r>
    </w:p>
    <w:p w:rsidR="00CF77D7" w:rsidRPr="00F62326" w:rsidRDefault="000A77A3" w:rsidP="00E41B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326">
        <w:rPr>
          <w:rFonts w:ascii="Times New Roman" w:hAnsi="Times New Roman" w:cs="Times New Roman"/>
          <w:sz w:val="24"/>
          <w:szCs w:val="24"/>
        </w:rPr>
        <w:t>Skoro w uni można przechowywać tylko jedn</w:t>
      </w:r>
      <w:r w:rsidR="00E43E2E" w:rsidRPr="00F62326">
        <w:rPr>
          <w:rFonts w:ascii="Times New Roman" w:hAnsi="Times New Roman" w:cs="Times New Roman"/>
          <w:sz w:val="24"/>
          <w:szCs w:val="24"/>
        </w:rPr>
        <w:t xml:space="preserve">ą zmienna </w:t>
      </w:r>
      <w:r w:rsidR="00F62326" w:rsidRPr="00F62326">
        <w:rPr>
          <w:rFonts w:ascii="Times New Roman" w:hAnsi="Times New Roman" w:cs="Times New Roman"/>
          <w:sz w:val="24"/>
          <w:szCs w:val="24"/>
        </w:rPr>
        <w:t>wartość</w:t>
      </w:r>
      <w:r w:rsidR="00E43E2E" w:rsidRPr="00F62326">
        <w:rPr>
          <w:rFonts w:ascii="Times New Roman" w:hAnsi="Times New Roman" w:cs="Times New Roman"/>
          <w:sz w:val="24"/>
          <w:szCs w:val="24"/>
        </w:rPr>
        <w:t xml:space="preserve"> liczbow</w:t>
      </w:r>
      <w:r w:rsidR="00F62326">
        <w:rPr>
          <w:rFonts w:ascii="Times New Roman" w:hAnsi="Times New Roman" w:cs="Times New Roman"/>
          <w:sz w:val="24"/>
          <w:szCs w:val="24"/>
        </w:rPr>
        <w:t>ą</w:t>
      </w:r>
      <w:r w:rsidR="00E43E2E" w:rsidRPr="00F62326">
        <w:rPr>
          <w:rFonts w:ascii="Times New Roman" w:hAnsi="Times New Roman" w:cs="Times New Roman"/>
          <w:sz w:val="24"/>
          <w:szCs w:val="24"/>
        </w:rPr>
        <w:t xml:space="preserve"> po wykonani kodu z linii 17 wartość liczbowa zostanie zamazana i nie będzie już do niej dostępu.</w:t>
      </w:r>
      <w:r w:rsidRPr="00F62326">
        <w:rPr>
          <w:rFonts w:ascii="Times New Roman" w:hAnsi="Times New Roman" w:cs="Times New Roman"/>
          <w:sz w:val="24"/>
          <w:szCs w:val="24"/>
        </w:rPr>
        <w:t xml:space="preserve"> </w:t>
      </w:r>
      <w:r w:rsidR="00CF77D7" w:rsidRPr="00F62326">
        <w:rPr>
          <w:rFonts w:ascii="Times New Roman" w:hAnsi="Times New Roman" w:cs="Times New Roman"/>
          <w:sz w:val="24"/>
          <w:szCs w:val="24"/>
        </w:rPr>
        <w:t xml:space="preserve"> Odpowiedź na pytanie co zostało wypisane zamiast pozostawiamy Studentom. Przykładowe uruchomienie programu przedstawia Rysunek 7.1.</w:t>
      </w:r>
    </w:p>
    <w:p w:rsidR="00CF77D7" w:rsidRDefault="00CF77D7" w:rsidP="00E41BCC">
      <w:pPr>
        <w:spacing w:after="0"/>
      </w:pPr>
    </w:p>
    <w:p w:rsidR="00F62326" w:rsidRDefault="00CF77D7" w:rsidP="00E41BCC">
      <w:pPr>
        <w:spacing w:after="0"/>
      </w:pPr>
      <w:r>
        <w:rPr>
          <w:noProof/>
          <w:lang w:eastAsia="pl-PL"/>
        </w:rPr>
        <w:drawing>
          <wp:inline distT="0" distB="0" distL="0" distR="0" wp14:anchorId="4EF7682B" wp14:editId="5469DFE6">
            <wp:extent cx="6448425" cy="16573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326" w:rsidRPr="00F62326" w:rsidRDefault="00F62326" w:rsidP="00F62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2326">
        <w:rPr>
          <w:rFonts w:ascii="Times New Roman" w:hAnsi="Times New Roman" w:cs="Times New Roman"/>
          <w:b/>
          <w:sz w:val="24"/>
          <w:szCs w:val="24"/>
        </w:rPr>
        <w:t>Rysunek 7.1.</w:t>
      </w:r>
      <w:r w:rsidRPr="00F62326">
        <w:rPr>
          <w:rFonts w:ascii="Times New Roman" w:hAnsi="Times New Roman" w:cs="Times New Roman"/>
          <w:sz w:val="24"/>
          <w:szCs w:val="24"/>
        </w:rPr>
        <w:t xml:space="preserve"> Przykładowy wynik uruchomienia programu z Listingu 7.7</w:t>
      </w:r>
    </w:p>
    <w:p w:rsidR="00CB2239" w:rsidRDefault="00CB2239" w:rsidP="00E41BCC">
      <w:pPr>
        <w:spacing w:after="0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br w:type="page"/>
      </w:r>
    </w:p>
    <w:p w:rsidR="00153625" w:rsidRDefault="00316E2D" w:rsidP="00153625">
      <w:pPr>
        <w:pStyle w:val="Podrozdzia"/>
      </w:pPr>
      <w:r>
        <w:lastRenderedPageBreak/>
        <w:t>7.</w:t>
      </w:r>
      <w:r w:rsidR="007270A8">
        <w:t>5</w:t>
      </w:r>
      <w:r>
        <w:t xml:space="preserve"> </w:t>
      </w:r>
      <w:r w:rsidR="00153625" w:rsidRPr="00311A35">
        <w:t>Zadania</w:t>
      </w:r>
    </w:p>
    <w:p w:rsidR="000F2BA3" w:rsidRPr="00AE6F67" w:rsidRDefault="000F2BA3" w:rsidP="00A34E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Napisz program przechowujący bazę zawierającą dane Studentów zawierająca: Nazwisko, kierunek, listę przedmiotów i oceny z nich. Napisz program, który będzie: </w:t>
      </w:r>
    </w:p>
    <w:p w:rsidR="000F2BA3" w:rsidRPr="00AE6F67" w:rsidRDefault="000F2BA3" w:rsidP="00A34ED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Dodawał studenta do listy; </w:t>
      </w:r>
    </w:p>
    <w:p w:rsidR="00B64EEF" w:rsidRPr="00AE6F67" w:rsidRDefault="000F2BA3" w:rsidP="00A34ED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Wyszukiwał studentów średniej z semestru większej od zadanej jako parametr, i wypisywał ich nazwiska </w:t>
      </w:r>
    </w:p>
    <w:p w:rsidR="00A64137" w:rsidRPr="00AE6F67" w:rsidRDefault="00A64137" w:rsidP="00A34E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Napisz program definiujący </w:t>
      </w:r>
      <w:r w:rsidR="00CF75B9" w:rsidRPr="00AE6F67">
        <w:rPr>
          <w:rFonts w:ascii="Times New Roman" w:hAnsi="Times New Roman" w:cs="Times New Roman"/>
          <w:sz w:val="24"/>
          <w:szCs w:val="24"/>
        </w:rPr>
        <w:t>typ strukturalny</w:t>
      </w:r>
      <w:r w:rsidRPr="00AE6F67">
        <w:rPr>
          <w:rFonts w:ascii="Times New Roman" w:hAnsi="Times New Roman" w:cs="Times New Roman"/>
          <w:sz w:val="24"/>
          <w:szCs w:val="24"/>
        </w:rPr>
        <w:t xml:space="preserve"> TSamochod (marka, silnik, rocznik, numer nadwozia) oraz </w:t>
      </w:r>
      <w:r w:rsidR="005C01ED" w:rsidRPr="00AE6F67">
        <w:rPr>
          <w:rFonts w:ascii="Times New Roman" w:hAnsi="Times New Roman" w:cs="Times New Roman"/>
          <w:sz w:val="24"/>
          <w:szCs w:val="24"/>
        </w:rPr>
        <w:t>bazę</w:t>
      </w:r>
      <w:r w:rsidRPr="00AE6F67">
        <w:rPr>
          <w:rFonts w:ascii="Times New Roman" w:hAnsi="Times New Roman" w:cs="Times New Roman"/>
          <w:sz w:val="24"/>
          <w:szCs w:val="24"/>
        </w:rPr>
        <w:t xml:space="preserve"> danych </w:t>
      </w:r>
      <w:r w:rsidR="002447BF" w:rsidRPr="00AE6F67">
        <w:rPr>
          <w:rFonts w:ascii="Times New Roman" w:hAnsi="Times New Roman" w:cs="Times New Roman"/>
          <w:sz w:val="24"/>
          <w:szCs w:val="24"/>
        </w:rPr>
        <w:t>przechowującą zmienne</w:t>
      </w:r>
      <w:r w:rsidRPr="00AE6F67">
        <w:rPr>
          <w:rFonts w:ascii="Times New Roman" w:hAnsi="Times New Roman" w:cs="Times New Roman"/>
          <w:sz w:val="24"/>
          <w:szCs w:val="24"/>
        </w:rPr>
        <w:t xml:space="preserve"> typu TSamochod. </w:t>
      </w:r>
      <w:r w:rsidR="005C01ED" w:rsidRPr="00AE6F67">
        <w:rPr>
          <w:rFonts w:ascii="Times New Roman" w:hAnsi="Times New Roman" w:cs="Times New Roman"/>
          <w:sz w:val="24"/>
          <w:szCs w:val="24"/>
        </w:rPr>
        <w:t>Napisz program, który będzie</w:t>
      </w:r>
      <w:r w:rsidR="0032487E" w:rsidRPr="00AE6F67">
        <w:rPr>
          <w:rFonts w:ascii="Times New Roman" w:hAnsi="Times New Roman" w:cs="Times New Roman"/>
          <w:sz w:val="24"/>
          <w:szCs w:val="24"/>
        </w:rPr>
        <w:t xml:space="preserve"> dodawał samochody do bazy, a następnie w zależności od wyboru użytkownika: </w:t>
      </w:r>
      <w:r w:rsidR="005C01ED" w:rsidRPr="00AE6F67">
        <w:rPr>
          <w:rFonts w:ascii="Times New Roman" w:hAnsi="Times New Roman" w:cs="Times New Roman"/>
          <w:sz w:val="24"/>
          <w:szCs w:val="24"/>
        </w:rPr>
        <w:t>:</w:t>
      </w:r>
    </w:p>
    <w:p w:rsidR="005C01ED" w:rsidRPr="00AE6F67" w:rsidRDefault="002447BF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z bazy samochody danej marki</w:t>
      </w:r>
      <w:r w:rsidR="008E51EB" w:rsidRPr="00AE6F67">
        <w:rPr>
          <w:rFonts w:ascii="Times New Roman" w:hAnsi="Times New Roman" w:cs="Times New Roman"/>
          <w:sz w:val="24"/>
          <w:szCs w:val="24"/>
        </w:rPr>
        <w:t>.</w:t>
      </w:r>
    </w:p>
    <w:p w:rsidR="002447BF" w:rsidRPr="00AE6F67" w:rsidRDefault="002447BF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z bazy samochody z danego rocznika</w:t>
      </w:r>
      <w:r w:rsidR="008E51EB" w:rsidRPr="00AE6F67">
        <w:rPr>
          <w:rFonts w:ascii="Times New Roman" w:hAnsi="Times New Roman" w:cs="Times New Roman"/>
          <w:sz w:val="24"/>
          <w:szCs w:val="24"/>
        </w:rPr>
        <w:t>.</w:t>
      </w:r>
    </w:p>
    <w:p w:rsidR="002447BF" w:rsidRPr="00AE6F67" w:rsidRDefault="002447BF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Wyszukiwał</w:t>
      </w:r>
      <w:r w:rsidR="00266141" w:rsidRPr="00AE6F67">
        <w:rPr>
          <w:rFonts w:ascii="Times New Roman" w:hAnsi="Times New Roman" w:cs="Times New Roman"/>
          <w:sz w:val="24"/>
          <w:szCs w:val="24"/>
        </w:rPr>
        <w:t>,</w:t>
      </w:r>
      <w:r w:rsidRPr="00AE6F67">
        <w:rPr>
          <w:rFonts w:ascii="Times New Roman" w:hAnsi="Times New Roman" w:cs="Times New Roman"/>
          <w:sz w:val="24"/>
          <w:szCs w:val="24"/>
        </w:rPr>
        <w:t xml:space="preserve"> czy w bazie jest samochód o danym numerze nadwozia</w:t>
      </w:r>
      <w:r w:rsidR="00266141" w:rsidRPr="00AE6F67">
        <w:rPr>
          <w:rFonts w:ascii="Times New Roman" w:hAnsi="Times New Roman" w:cs="Times New Roman"/>
          <w:sz w:val="24"/>
          <w:szCs w:val="24"/>
        </w:rPr>
        <w:t xml:space="preserve"> a </w:t>
      </w:r>
      <w:r w:rsidR="007526F8" w:rsidRPr="00AE6F67">
        <w:rPr>
          <w:rFonts w:ascii="Times New Roman" w:hAnsi="Times New Roman" w:cs="Times New Roman"/>
          <w:sz w:val="24"/>
          <w:szCs w:val="24"/>
        </w:rPr>
        <w:t>następnie</w:t>
      </w:r>
      <w:r w:rsidR="00266141" w:rsidRPr="00AE6F67">
        <w:rPr>
          <w:rFonts w:ascii="Times New Roman" w:hAnsi="Times New Roman" w:cs="Times New Roman"/>
          <w:sz w:val="24"/>
          <w:szCs w:val="24"/>
        </w:rPr>
        <w:t xml:space="preserve"> wypisywał jego dane na ekran</w:t>
      </w:r>
      <w:r w:rsidR="008E51EB" w:rsidRPr="00AE6F67">
        <w:rPr>
          <w:rFonts w:ascii="Times New Roman" w:hAnsi="Times New Roman" w:cs="Times New Roman"/>
          <w:sz w:val="24"/>
          <w:szCs w:val="24"/>
        </w:rPr>
        <w:t>.</w:t>
      </w:r>
    </w:p>
    <w:p w:rsidR="00CF75B9" w:rsidRPr="00AE6F67" w:rsidRDefault="00CF75B9" w:rsidP="00A34E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Napisz program definiujący typ strukturalny oraz 100-elementową tablicę pozwalającą przechowywać informacje o książkach znajdujących się w bibliotece (tytuł, autor, indeks, </w:t>
      </w:r>
      <w:r w:rsidR="003917AF">
        <w:rPr>
          <w:rFonts w:ascii="Times New Roman" w:hAnsi="Times New Roman" w:cs="Times New Roman"/>
          <w:sz w:val="24"/>
          <w:szCs w:val="24"/>
        </w:rPr>
        <w:t xml:space="preserve">rok wydania, </w:t>
      </w:r>
      <w:r w:rsidRPr="00AE6F67">
        <w:rPr>
          <w:rFonts w:ascii="Times New Roman" w:hAnsi="Times New Roman" w:cs="Times New Roman"/>
          <w:sz w:val="24"/>
          <w:szCs w:val="24"/>
        </w:rPr>
        <w:t>cena) . Napisz program, który będzie dodawał książki do bazy a następnie:</w:t>
      </w:r>
    </w:p>
    <w:p w:rsidR="005F0E35" w:rsidRPr="00AE6F67" w:rsidRDefault="005F0E35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książki wydane w roku zadanym jako parametr</w:t>
      </w:r>
    </w:p>
    <w:p w:rsidR="00316B00" w:rsidRPr="00AE6F67" w:rsidRDefault="005F0E35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Wypisywał książki , których cena jest większa od zadanej jako </w:t>
      </w:r>
      <w:r w:rsidR="00316B00" w:rsidRPr="00AE6F67">
        <w:rPr>
          <w:rFonts w:ascii="Times New Roman" w:hAnsi="Times New Roman" w:cs="Times New Roman"/>
          <w:sz w:val="24"/>
          <w:szCs w:val="24"/>
        </w:rPr>
        <w:t>parametr</w:t>
      </w:r>
    </w:p>
    <w:p w:rsidR="002447BF" w:rsidRPr="00AE6F67" w:rsidRDefault="00316B00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Wypisywał </w:t>
      </w:r>
      <w:r w:rsidR="001308A1" w:rsidRPr="00AE6F67">
        <w:rPr>
          <w:rFonts w:ascii="Times New Roman" w:hAnsi="Times New Roman" w:cs="Times New Roman"/>
          <w:sz w:val="24"/>
          <w:szCs w:val="24"/>
        </w:rPr>
        <w:t xml:space="preserve">dane </w:t>
      </w:r>
      <w:r w:rsidRPr="00AE6F67">
        <w:rPr>
          <w:rFonts w:ascii="Times New Roman" w:hAnsi="Times New Roman" w:cs="Times New Roman"/>
          <w:sz w:val="24"/>
          <w:szCs w:val="24"/>
        </w:rPr>
        <w:t>książki</w:t>
      </w:r>
      <w:r w:rsidR="003917AF">
        <w:rPr>
          <w:rFonts w:ascii="Times New Roman" w:hAnsi="Times New Roman" w:cs="Times New Roman"/>
          <w:sz w:val="24"/>
          <w:szCs w:val="24"/>
        </w:rPr>
        <w:t xml:space="preserve"> danego autora</w:t>
      </w:r>
    </w:p>
    <w:p w:rsidR="00560354" w:rsidRPr="00AE6F67" w:rsidRDefault="00560354" w:rsidP="00A34E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Zdefiniuj strukturę przechowującą dane katalogowe </w:t>
      </w:r>
      <w:r w:rsidR="00283916" w:rsidRPr="00AE6F67">
        <w:rPr>
          <w:rFonts w:ascii="Times New Roman" w:hAnsi="Times New Roman" w:cs="Times New Roman"/>
          <w:sz w:val="24"/>
          <w:szCs w:val="24"/>
        </w:rPr>
        <w:t>książki</w:t>
      </w:r>
      <w:r w:rsidRPr="00AE6F67">
        <w:rPr>
          <w:rFonts w:ascii="Times New Roman" w:hAnsi="Times New Roman" w:cs="Times New Roman"/>
          <w:sz w:val="24"/>
          <w:szCs w:val="24"/>
        </w:rPr>
        <w:t xml:space="preserve"> w bibliotece (tytuł = 50 znaków; </w:t>
      </w:r>
      <w:r w:rsidR="007526F8" w:rsidRPr="00AE6F67">
        <w:rPr>
          <w:rFonts w:ascii="Times New Roman" w:hAnsi="Times New Roman" w:cs="Times New Roman"/>
          <w:sz w:val="24"/>
          <w:szCs w:val="24"/>
        </w:rPr>
        <w:br/>
      </w:r>
      <w:r w:rsidRPr="00AE6F67">
        <w:rPr>
          <w:rFonts w:ascii="Times New Roman" w:hAnsi="Times New Roman" w:cs="Times New Roman"/>
          <w:sz w:val="24"/>
          <w:szCs w:val="24"/>
        </w:rPr>
        <w:t xml:space="preserve">autor = 30 znaków;  liczba stron = liczba całkowita dodatnia; wypożyczona = zmienna logiczna) oraz </w:t>
      </w:r>
      <w:r w:rsidR="00283916" w:rsidRPr="00AE6F67">
        <w:rPr>
          <w:rFonts w:ascii="Times New Roman" w:hAnsi="Times New Roman" w:cs="Times New Roman"/>
          <w:sz w:val="24"/>
          <w:szCs w:val="24"/>
        </w:rPr>
        <w:t>1</w:t>
      </w:r>
      <w:r w:rsidRPr="00AE6F67">
        <w:rPr>
          <w:rFonts w:ascii="Times New Roman" w:hAnsi="Times New Roman" w:cs="Times New Roman"/>
          <w:sz w:val="24"/>
          <w:szCs w:val="24"/>
        </w:rPr>
        <w:t>00-elementową tablicę takich struktur. Napisz program, który będzie dodawał książki do bazy</w:t>
      </w:r>
      <w:r w:rsidR="001E602A" w:rsidRPr="00AE6F67">
        <w:rPr>
          <w:rFonts w:ascii="Times New Roman" w:hAnsi="Times New Roman" w:cs="Times New Roman"/>
          <w:sz w:val="24"/>
          <w:szCs w:val="24"/>
        </w:rPr>
        <w:t>,</w:t>
      </w:r>
      <w:r w:rsidR="007526F8" w:rsidRPr="00AE6F67">
        <w:rPr>
          <w:rFonts w:ascii="Times New Roman" w:hAnsi="Times New Roman" w:cs="Times New Roman"/>
          <w:sz w:val="24"/>
          <w:szCs w:val="24"/>
        </w:rPr>
        <w:br/>
      </w:r>
      <w:r w:rsidRPr="00AE6F67">
        <w:rPr>
          <w:rFonts w:ascii="Times New Roman" w:hAnsi="Times New Roman" w:cs="Times New Roman"/>
          <w:sz w:val="24"/>
          <w:szCs w:val="24"/>
        </w:rPr>
        <w:t>a następnie:</w:t>
      </w:r>
    </w:p>
    <w:p w:rsidR="00560354" w:rsidRPr="00AE6F67" w:rsidRDefault="00560354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książki o ilości stron większej niż zadana jako parametr</w:t>
      </w:r>
      <w:r w:rsidR="00283916" w:rsidRPr="00AE6F67">
        <w:rPr>
          <w:rFonts w:ascii="Times New Roman" w:hAnsi="Times New Roman" w:cs="Times New Roman"/>
          <w:sz w:val="24"/>
          <w:szCs w:val="24"/>
        </w:rPr>
        <w:t>,</w:t>
      </w:r>
    </w:p>
    <w:p w:rsidR="00283916" w:rsidRPr="00AE6F67" w:rsidRDefault="00283916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książki danego autora</w:t>
      </w:r>
    </w:p>
    <w:p w:rsidR="00560354" w:rsidRPr="00AE6F67" w:rsidRDefault="00560354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Wypisywał listę </w:t>
      </w:r>
      <w:r w:rsidR="00283916" w:rsidRPr="00AE6F67">
        <w:rPr>
          <w:rFonts w:ascii="Times New Roman" w:hAnsi="Times New Roman" w:cs="Times New Roman"/>
          <w:sz w:val="24"/>
          <w:szCs w:val="24"/>
        </w:rPr>
        <w:t>książek</w:t>
      </w:r>
      <w:r w:rsidRPr="00AE6F67">
        <w:rPr>
          <w:rFonts w:ascii="Times New Roman" w:hAnsi="Times New Roman" w:cs="Times New Roman"/>
          <w:sz w:val="24"/>
          <w:szCs w:val="24"/>
        </w:rPr>
        <w:t xml:space="preserve"> niewypożyczonych.</w:t>
      </w:r>
    </w:p>
    <w:p w:rsidR="001E602A" w:rsidRPr="00AE6F67" w:rsidRDefault="001E602A" w:rsidP="00A34ED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Zdefiniuj typ strukturalny oraz 50-cio elementową tablicę struktur pozwalającą przechowywać informacje o towarach w sklepie RTV (nazwa_towaru, ilosc_sztuk, cena, waga). Napisz program, który będzie dodawał </w:t>
      </w:r>
      <w:r w:rsidR="00A863B5" w:rsidRPr="00AE6F67">
        <w:rPr>
          <w:rFonts w:ascii="Times New Roman" w:hAnsi="Times New Roman" w:cs="Times New Roman"/>
          <w:sz w:val="24"/>
          <w:szCs w:val="24"/>
        </w:rPr>
        <w:t>towary</w:t>
      </w:r>
      <w:r w:rsidRPr="00AE6F67">
        <w:rPr>
          <w:rFonts w:ascii="Times New Roman" w:hAnsi="Times New Roman" w:cs="Times New Roman"/>
          <w:sz w:val="24"/>
          <w:szCs w:val="24"/>
        </w:rPr>
        <w:t xml:space="preserve"> do bazy, a następnie:</w:t>
      </w:r>
    </w:p>
    <w:p w:rsidR="008B47FE" w:rsidRPr="00AE6F67" w:rsidRDefault="008B47FE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listę towarów, których jest w sklepie mniej niż liczba zadana jako parametr</w:t>
      </w:r>
    </w:p>
    <w:p w:rsidR="00E40290" w:rsidRPr="00AE6F67" w:rsidRDefault="00E40290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ilość sztuk towaru o nazwie zadanej jako parametr</w:t>
      </w:r>
    </w:p>
    <w:p w:rsidR="00E40290" w:rsidRPr="00AE6F67" w:rsidRDefault="00E40290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lastRenderedPageBreak/>
        <w:t xml:space="preserve">Wypisze dane najtańszego towaru w sklepie. </w:t>
      </w:r>
    </w:p>
    <w:p w:rsidR="00265DDB" w:rsidRPr="00AE6F67" w:rsidRDefault="00265DDB" w:rsidP="00A34ED0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Dane są dwie zmienne rekordowe o strukturze: nazwa, adres, kwartal[4]. Napisz program, który wczyta dane do obydwu zmiennych i wypisze 1, gdy rekordy mają takie same dane i 0 w przeciwnym razie. </w:t>
      </w:r>
    </w:p>
    <w:p w:rsidR="0077588D" w:rsidRPr="00AE6F67" w:rsidRDefault="0081738F" w:rsidP="005E41F5">
      <w:pPr>
        <w:pStyle w:val="Akapitzlist"/>
        <w:numPr>
          <w:ilvl w:val="0"/>
          <w:numId w:val="1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Dana jest n-elementowa tablica ze strukturami opisującymi współrzędne punktów na płaszczyźnie PUNKT( float x, float y, char cwiartka[5] ). Napisz program, który sprawdzi w której ćwiartce układu współrzędnych znajduje się dany punkt, i tę informację zapisze do tablicy w pole </w:t>
      </w:r>
      <w:r w:rsidR="00F213A5" w:rsidRPr="00AE6F67">
        <w:rPr>
          <w:rFonts w:ascii="Times New Roman" w:hAnsi="Times New Roman" w:cs="Times New Roman"/>
          <w:sz w:val="24"/>
          <w:szCs w:val="24"/>
        </w:rPr>
        <w:t xml:space="preserve">ćwiartka </w:t>
      </w:r>
      <w:r w:rsidRPr="00AE6F67">
        <w:rPr>
          <w:rFonts w:ascii="Times New Roman" w:hAnsi="Times New Roman" w:cs="Times New Roman"/>
          <w:sz w:val="24"/>
          <w:szCs w:val="24"/>
        </w:rPr>
        <w:t>(I,II,III,IV)(ESz)</w:t>
      </w:r>
      <w:r w:rsidR="0077588D" w:rsidRPr="00AE6F67">
        <w:rPr>
          <w:rFonts w:ascii="Times New Roman" w:hAnsi="Times New Roman" w:cs="Times New Roman"/>
          <w:sz w:val="24"/>
          <w:szCs w:val="24"/>
        </w:rPr>
        <w:t xml:space="preserve"> Napisz program umożliwiający przechowywanie danych o strukturze: </w:t>
      </w:r>
      <w:r w:rsidR="0077588D" w:rsidRPr="00AE6F67">
        <w:rPr>
          <w:rFonts w:ascii="Courier New" w:hAnsi="Courier New" w:cs="Courier New"/>
          <w:sz w:val="24"/>
          <w:szCs w:val="24"/>
        </w:rPr>
        <w:t>nazwisko, adres, pensja_brutto, czy_pali.</w:t>
      </w:r>
      <w:r w:rsidR="0077588D" w:rsidRPr="00AE6F67">
        <w:rPr>
          <w:rFonts w:ascii="Times New Roman" w:hAnsi="Times New Roman" w:cs="Times New Roman"/>
          <w:sz w:val="24"/>
          <w:szCs w:val="24"/>
        </w:rPr>
        <w:t xml:space="preserve"> Strukturę nazwij </w:t>
      </w:r>
      <w:r w:rsidR="0077588D" w:rsidRPr="00AE6F67">
        <w:rPr>
          <w:rFonts w:ascii="Courier New" w:hAnsi="Courier New" w:cs="Courier New"/>
          <w:sz w:val="24"/>
          <w:szCs w:val="24"/>
        </w:rPr>
        <w:t>Pracownik</w:t>
      </w:r>
      <w:r w:rsidR="0077588D" w:rsidRPr="00AE6F67">
        <w:rPr>
          <w:rFonts w:ascii="Times New Roman" w:hAnsi="Times New Roman" w:cs="Times New Roman"/>
          <w:sz w:val="24"/>
          <w:szCs w:val="24"/>
        </w:rPr>
        <w:t xml:space="preserve">. </w:t>
      </w:r>
      <w:r w:rsidR="0077588D" w:rsidRPr="00AE6F67">
        <w:rPr>
          <w:rFonts w:ascii="Times New Roman" w:hAnsi="Times New Roman" w:cs="Times New Roman"/>
          <w:sz w:val="24"/>
          <w:szCs w:val="24"/>
        </w:rPr>
        <w:br/>
        <w:t xml:space="preserve">Wprowadź dane i wypisz je na ekran. </w:t>
      </w:r>
      <w:r w:rsidR="0077588D" w:rsidRPr="00AE6F67">
        <w:rPr>
          <w:rFonts w:ascii="Times New Roman" w:hAnsi="Times New Roman" w:cs="Times New Roman"/>
          <w:sz w:val="24"/>
          <w:szCs w:val="24"/>
        </w:rPr>
        <w:br/>
        <w:t>Pomoc: część rozwiązania: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</w:rPr>
      </w:pPr>
      <w:r w:rsidRPr="00AE6F67">
        <w:rPr>
          <w:rFonts w:ascii="Courier New" w:hAnsi="Courier New" w:cs="Courier New"/>
          <w:sz w:val="20"/>
          <w:szCs w:val="20"/>
        </w:rPr>
        <w:t>{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</w:rPr>
      </w:pPr>
      <w:r w:rsidRPr="00AE6F67">
        <w:rPr>
          <w:rFonts w:ascii="Courier New" w:hAnsi="Courier New" w:cs="Courier New"/>
          <w:sz w:val="20"/>
          <w:szCs w:val="20"/>
        </w:rPr>
        <w:t xml:space="preserve">        struct Pracownik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</w:rPr>
      </w:pPr>
      <w:r w:rsidRPr="00AE6F67">
        <w:rPr>
          <w:rFonts w:ascii="Courier New" w:hAnsi="Courier New" w:cs="Courier New"/>
          <w:sz w:val="20"/>
          <w:szCs w:val="20"/>
        </w:rPr>
        <w:t xml:space="preserve">        {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</w:rPr>
      </w:pPr>
      <w:r w:rsidRPr="00AE6F67">
        <w:rPr>
          <w:rFonts w:ascii="Courier New" w:hAnsi="Courier New" w:cs="Courier New"/>
          <w:sz w:val="20"/>
          <w:szCs w:val="20"/>
        </w:rPr>
        <w:t xml:space="preserve">                char nazwisko[20];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</w:rPr>
      </w:pPr>
      <w:r w:rsidRPr="00AE6F67">
        <w:rPr>
          <w:rFonts w:ascii="Courier New" w:hAnsi="Courier New" w:cs="Courier New"/>
          <w:sz w:val="20"/>
          <w:szCs w:val="20"/>
        </w:rPr>
        <w:t xml:space="preserve">                char adres[20];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en-US"/>
        </w:rPr>
      </w:pPr>
      <w:r w:rsidRPr="00AE6F67">
        <w:rPr>
          <w:rFonts w:ascii="Courier New" w:hAnsi="Courier New" w:cs="Courier New"/>
          <w:sz w:val="20"/>
          <w:szCs w:val="20"/>
        </w:rPr>
        <w:t xml:space="preserve">                </w:t>
      </w:r>
      <w:r w:rsidRPr="00AE6F67">
        <w:rPr>
          <w:rFonts w:ascii="Courier New" w:hAnsi="Courier New" w:cs="Courier New"/>
          <w:sz w:val="20"/>
          <w:szCs w:val="20"/>
          <w:lang w:val="en-US"/>
        </w:rPr>
        <w:t>float brutto;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en-US"/>
        </w:rPr>
      </w:pPr>
      <w:r w:rsidRPr="00AE6F67">
        <w:rPr>
          <w:rFonts w:ascii="Courier New" w:hAnsi="Courier New" w:cs="Courier New"/>
          <w:sz w:val="20"/>
          <w:szCs w:val="20"/>
          <w:lang w:val="en-US"/>
        </w:rPr>
        <w:t xml:space="preserve">                bool pali;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en-US"/>
        </w:rPr>
      </w:pPr>
      <w:r w:rsidRPr="00AE6F67">
        <w:rPr>
          <w:rFonts w:ascii="Courier New" w:hAnsi="Courier New" w:cs="Courier New"/>
          <w:sz w:val="20"/>
          <w:szCs w:val="20"/>
          <w:lang w:val="en-US"/>
        </w:rPr>
        <w:t xml:space="preserve">        };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en-US"/>
        </w:rPr>
      </w:pPr>
      <w:r w:rsidRPr="00AE6F67">
        <w:rPr>
          <w:rFonts w:ascii="Courier New" w:hAnsi="Courier New" w:cs="Courier New"/>
          <w:sz w:val="20"/>
          <w:szCs w:val="20"/>
          <w:lang w:val="en-US"/>
        </w:rPr>
        <w:t xml:space="preserve">        Pracownik a;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</w:rPr>
      </w:pPr>
      <w:r w:rsidRPr="00AE6F67">
        <w:rPr>
          <w:rFonts w:ascii="Courier New" w:hAnsi="Courier New" w:cs="Courier New"/>
          <w:sz w:val="20"/>
          <w:szCs w:val="20"/>
        </w:rPr>
        <w:t xml:space="preserve">        cout&lt;&lt;"nazwisko=";cin&gt;&gt;a.nazwisko;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fr-FR"/>
        </w:rPr>
      </w:pPr>
      <w:r w:rsidRPr="00AE6F67">
        <w:rPr>
          <w:rFonts w:ascii="Courier New" w:hAnsi="Courier New" w:cs="Courier New"/>
          <w:sz w:val="20"/>
          <w:szCs w:val="20"/>
        </w:rPr>
        <w:t xml:space="preserve">        </w:t>
      </w:r>
      <w:r w:rsidRPr="00AE6F67">
        <w:rPr>
          <w:rFonts w:ascii="Courier New" w:hAnsi="Courier New" w:cs="Courier New"/>
          <w:sz w:val="20"/>
          <w:szCs w:val="20"/>
          <w:lang w:val="fr-FR"/>
        </w:rPr>
        <w:t>cout&lt;&lt;"adres=";cin&gt;&gt;a.adres;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en-US"/>
        </w:rPr>
      </w:pPr>
      <w:r w:rsidRPr="00AE6F67">
        <w:rPr>
          <w:rFonts w:ascii="Courier New" w:hAnsi="Courier New" w:cs="Courier New"/>
          <w:sz w:val="20"/>
          <w:szCs w:val="20"/>
          <w:lang w:val="fr-FR"/>
        </w:rPr>
        <w:t xml:space="preserve">        </w:t>
      </w:r>
      <w:r w:rsidRPr="00AE6F67">
        <w:rPr>
          <w:rFonts w:ascii="Courier New" w:hAnsi="Courier New" w:cs="Courier New"/>
          <w:sz w:val="20"/>
          <w:szCs w:val="20"/>
          <w:lang w:val="en-US"/>
        </w:rPr>
        <w:t>cout&lt;&lt;"brutto=";cin&gt;&gt;a.brutto;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fr-FR"/>
        </w:rPr>
      </w:pPr>
      <w:r w:rsidRPr="00AE6F67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 w:rsidRPr="00AE6F67">
        <w:rPr>
          <w:rFonts w:ascii="Courier New" w:hAnsi="Courier New" w:cs="Courier New"/>
          <w:sz w:val="20"/>
          <w:szCs w:val="20"/>
          <w:lang w:val="fr-FR"/>
        </w:rPr>
        <w:t>cout&lt;&lt;"czy_pali(0/1)";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  <w:lang w:val="fr-FR"/>
        </w:rPr>
      </w:pPr>
      <w:r w:rsidRPr="00AE6F67">
        <w:rPr>
          <w:rFonts w:ascii="Courier New" w:hAnsi="Courier New" w:cs="Courier New"/>
          <w:sz w:val="20"/>
          <w:szCs w:val="20"/>
          <w:lang w:val="fr-FR"/>
        </w:rPr>
        <w:t xml:space="preserve">        cin&gt;&gt;a.pali;</w:t>
      </w:r>
    </w:p>
    <w:p w:rsidR="0077588D" w:rsidRPr="00AE6F67" w:rsidRDefault="0077588D" w:rsidP="005E41F5">
      <w:pPr>
        <w:spacing w:after="0" w:line="240" w:lineRule="auto"/>
        <w:ind w:left="357"/>
        <w:rPr>
          <w:rFonts w:ascii="Courier New" w:hAnsi="Courier New" w:cs="Courier New"/>
          <w:sz w:val="20"/>
          <w:szCs w:val="20"/>
        </w:rPr>
      </w:pPr>
      <w:r w:rsidRPr="00AE6F67">
        <w:rPr>
          <w:rFonts w:ascii="Courier New" w:hAnsi="Courier New" w:cs="Courier New"/>
          <w:sz w:val="20"/>
          <w:szCs w:val="20"/>
        </w:rPr>
        <w:t>}</w:t>
      </w:r>
    </w:p>
    <w:p w:rsidR="0077588D" w:rsidRPr="00AE6F67" w:rsidRDefault="0077588D" w:rsidP="00A34ED0">
      <w:pPr>
        <w:spacing w:before="240" w:after="240" w:line="240" w:lineRule="auto"/>
        <w:ind w:left="357"/>
        <w:rPr>
          <w:rFonts w:ascii="Courier New" w:hAnsi="Courier New" w:cs="Courier New"/>
          <w:sz w:val="20"/>
          <w:szCs w:val="20"/>
        </w:rPr>
      </w:pPr>
    </w:p>
    <w:p w:rsidR="0077588D" w:rsidRPr="00AE6F67" w:rsidRDefault="0077588D" w:rsidP="005E41F5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Dana jest lista osób o strukturze z poprzedniego zadania zapisana w tablicy. Wprowadź dane n osób do tablicy a następnie napisz program który:</w:t>
      </w:r>
    </w:p>
    <w:p w:rsidR="0077588D" w:rsidRPr="00AE6F67" w:rsidRDefault="0077588D" w:rsidP="00A34ED0">
      <w:pPr>
        <w:numPr>
          <w:ilvl w:val="0"/>
          <w:numId w:val="1"/>
        </w:numPr>
        <w:spacing w:before="240" w:after="24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policzy sumę pensji brutto wszystkich pracowników,</w:t>
      </w:r>
    </w:p>
    <w:p w:rsidR="0077588D" w:rsidRPr="00AE6F67" w:rsidRDefault="0077588D" w:rsidP="00A34ED0">
      <w:pPr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Wypisze wartość  maksymalnej pensji brutto, </w:t>
      </w:r>
    </w:p>
    <w:p w:rsidR="0077588D" w:rsidRPr="00AE6F67" w:rsidRDefault="0077588D" w:rsidP="00A34ED0">
      <w:pPr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Wypisze wartość  minimalnej pensji brutto, </w:t>
      </w:r>
    </w:p>
    <w:p w:rsidR="0077588D" w:rsidRPr="00AE6F67" w:rsidRDefault="0077588D" w:rsidP="00A34ED0">
      <w:pPr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Wypisze nazwiska i imiona osób palących. </w:t>
      </w:r>
    </w:p>
    <w:p w:rsidR="0077588D" w:rsidRPr="00AE6F67" w:rsidRDefault="0077588D" w:rsidP="005E41F5">
      <w:pPr>
        <w:pStyle w:val="Akapitzlist"/>
        <w:numPr>
          <w:ilvl w:val="0"/>
          <w:numId w:val="10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Dana jest lista osób o strukturze z zadania 1 zapisana w tablicy. Napisz program, który przepisze wszystkie osoby mające wyższe brutto niż średnia z brutto do nowej tablicy. Wypisz na ekran dane z tablicy początkowej i wynikowej. </w:t>
      </w:r>
    </w:p>
    <w:p w:rsidR="0077588D" w:rsidRPr="00AE6F67" w:rsidRDefault="0077588D" w:rsidP="005E41F5">
      <w:pPr>
        <w:pStyle w:val="Akapitzlist"/>
        <w:numPr>
          <w:ilvl w:val="0"/>
          <w:numId w:val="10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Napisz program przechowujący bazę danych osób z firmy XXX. Baza powinna zawierać informację: imie, nazwisko, rok urodzenia, adres. Napisz program, który wczytuje dane do bazy oraz wypisuje osoby urodzone po danym roku. Zdefiniuj strukturę do przechowywania daty.</w:t>
      </w:r>
    </w:p>
    <w:p w:rsidR="0077588D" w:rsidRPr="00AE6F67" w:rsidRDefault="0077588D" w:rsidP="005E41F5">
      <w:pPr>
        <w:pStyle w:val="Akapitzlist"/>
        <w:numPr>
          <w:ilvl w:val="0"/>
          <w:numId w:val="10"/>
        </w:numPr>
        <w:spacing w:before="24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Napisz program, w którym zdefiniujesz unię mogącą przechowywać zmienna typu całkowitego, rzeczywistego lub tekstowego. Wczytaj zmienne różnych typów i przetestuj na różnych etapach programu co zostało wypisane i dlaczego.</w:t>
      </w:r>
    </w:p>
    <w:p w:rsidR="0077588D" w:rsidRPr="00AE6F67" w:rsidRDefault="0077588D" w:rsidP="005E41F5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lastRenderedPageBreak/>
        <w:t>Dany jest zbiór polskich miast wraz ze współrzędnymi podanymi w układzie 0XY, gdzie x oznacza odległość w kilometrach od Warszawy w kierunku osi X a y odległość w kilometrach od Warszawy w kierunku osi Y. Napisz program, który wypisze miasta najbardziej odległe od siebie. Nie uwzględniamy efektów związanych z krzywizną ziemi. (MB)</w:t>
      </w:r>
    </w:p>
    <w:p w:rsidR="0077588D" w:rsidRPr="00DB0628" w:rsidRDefault="0077588D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B0628">
        <w:rPr>
          <w:rFonts w:ascii="Times New Roman" w:hAnsi="Times New Roman" w:cs="Times New Roman"/>
          <w:sz w:val="24"/>
          <w:szCs w:val="24"/>
        </w:rPr>
        <w:t xml:space="preserve">Należy zdefiniować N-elementową tablice struktur opisujących płyty DVD. Każda płyta powinna być reprezentowana przez tytuł, dane (struktura z polami: gatunek, wersja, czas trwania ) oraz cenę. Tablice należy zainicjować kilkoma swoimi ulubionymi filmami. Napisać program, który wyliczy średnią cenę płyt danego gatunku znajdujących się w tablicy a następnie wypisze tytuły tych filmów, które mają cenę poniżej średniej. </w:t>
      </w:r>
    </w:p>
    <w:p w:rsidR="006F5641" w:rsidRPr="00AE6F67" w:rsidRDefault="006F5641" w:rsidP="005E41F5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Zdefiniuj strukturę o nazwie LiczbaZespolona, zawierającą dwa pola typu double: a, b. Następnie zaimplementuj ko</w:t>
      </w:r>
      <w:r w:rsidR="001325AF" w:rsidRPr="00AE6F67">
        <w:rPr>
          <w:rFonts w:ascii="Times New Roman" w:hAnsi="Times New Roman" w:cs="Times New Roman"/>
          <w:sz w:val="24"/>
          <w:szCs w:val="24"/>
        </w:rPr>
        <w:t>d</w:t>
      </w:r>
      <w:r w:rsidRPr="00AE6F67">
        <w:rPr>
          <w:rFonts w:ascii="Times New Roman" w:hAnsi="Times New Roman" w:cs="Times New Roman"/>
          <w:sz w:val="24"/>
          <w:szCs w:val="24"/>
        </w:rPr>
        <w:t xml:space="preserve"> pozwalający w zależności wyboru użytkownika::</w:t>
      </w:r>
    </w:p>
    <w:p w:rsidR="006F5641" w:rsidRPr="00AE6F67" w:rsidRDefault="006F5641" w:rsidP="00A34ED0">
      <w:pPr>
        <w:pStyle w:val="Akapitzlist"/>
        <w:numPr>
          <w:ilvl w:val="1"/>
          <w:numId w:val="14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zsumować dwie liczby zespolone,</w:t>
      </w:r>
    </w:p>
    <w:p w:rsidR="006F5641" w:rsidRPr="00AE6F67" w:rsidRDefault="006F5641" w:rsidP="00A34ED0">
      <w:pPr>
        <w:pStyle w:val="Akapitzlist"/>
        <w:numPr>
          <w:ilvl w:val="1"/>
          <w:numId w:val="14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wyznaczyć moduł liczby zespolonej,</w:t>
      </w:r>
    </w:p>
    <w:p w:rsidR="006F5641" w:rsidRPr="00AE6F67" w:rsidRDefault="006F5641" w:rsidP="00A34ED0">
      <w:pPr>
        <w:pStyle w:val="Akapitzlist"/>
        <w:numPr>
          <w:ilvl w:val="1"/>
          <w:numId w:val="14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wyznaczyć argument (kąt fi) dla liczby zespolonej,</w:t>
      </w:r>
    </w:p>
    <w:p w:rsidR="006F5641" w:rsidRPr="00AE6F67" w:rsidRDefault="006F5641" w:rsidP="00A34ED0">
      <w:pPr>
        <w:pStyle w:val="Akapitzlist"/>
        <w:numPr>
          <w:ilvl w:val="1"/>
          <w:numId w:val="14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znaleźć pierwiastki n-tego stopnia dla zadanej liczby zespolonej z – wykorzystaj postać</w:t>
      </w:r>
    </w:p>
    <w:p w:rsidR="00380D71" w:rsidRPr="00AE6F67" w:rsidRDefault="006F5641" w:rsidP="00A34ED0">
      <w:pPr>
        <w:pStyle w:val="Akapitzlist"/>
        <w:numPr>
          <w:ilvl w:val="1"/>
          <w:numId w:val="14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Eulera.</w:t>
      </w:r>
    </w:p>
    <w:p w:rsidR="00B5190D" w:rsidRPr="00AE6F67" w:rsidRDefault="00B5190D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Zdefiniuj typ strukturalny oraz 100-elementową tablicę pozwalającą przechowywać informacje o samochodach w auto-komisie (marka, przebieg, kolor, cena). Napisz program, który będzie dodawał samochody do bazy, a następnie w zależności od wyboru użytkownika:</w:t>
      </w:r>
    </w:p>
    <w:p w:rsidR="00B5190D" w:rsidRPr="00AE6F67" w:rsidRDefault="00B5190D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dane samochodu o najmniejszym przebiegu;</w:t>
      </w:r>
    </w:p>
    <w:p w:rsidR="00B5190D" w:rsidRPr="00AE6F67" w:rsidRDefault="00B5190D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dane samochodu o największym przebiegu</w:t>
      </w:r>
      <w:r w:rsidR="009173CC" w:rsidRPr="00AE6F67">
        <w:rPr>
          <w:rFonts w:ascii="Times New Roman" w:hAnsi="Times New Roman" w:cs="Times New Roman"/>
          <w:sz w:val="24"/>
          <w:szCs w:val="24"/>
        </w:rPr>
        <w:t>,</w:t>
      </w:r>
    </w:p>
    <w:p w:rsidR="009173CC" w:rsidRPr="00AE6F67" w:rsidRDefault="009173CC" w:rsidP="00A34ED0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dane samochodów o cenie niższej niż zadana jako parametr.</w:t>
      </w:r>
    </w:p>
    <w:p w:rsidR="00466FC0" w:rsidRPr="00AE6F67" w:rsidRDefault="00B5190D" w:rsidP="005E41F5">
      <w:pPr>
        <w:pStyle w:val="NormalnyWeb"/>
        <w:numPr>
          <w:ilvl w:val="0"/>
          <w:numId w:val="10"/>
        </w:numPr>
        <w:spacing w:before="240" w:beforeAutospacing="0" w:after="240" w:afterAutospacing="0" w:line="276" w:lineRule="auto"/>
      </w:pPr>
      <w:r w:rsidRPr="00AE6F67">
        <w:t xml:space="preserve"> </w:t>
      </w:r>
      <w:r w:rsidR="00D417D4" w:rsidRPr="00AE6F67">
        <w:t xml:space="preserve">Zdefiniuj typ struktury przechowującej dane personalne pracownika (nazwisko - 20 znaków; imię - 15 znaków;  pensja - liczba rzeczywista; płeć - znak 'm' lub znak 'k') oraz 100-elementową tablicę takich struktur. Napisz program, który będzie dodawał </w:t>
      </w:r>
      <w:r w:rsidR="00A863B5" w:rsidRPr="00AE6F67">
        <w:t>pracowników</w:t>
      </w:r>
      <w:r w:rsidR="00D417D4" w:rsidRPr="00AE6F67">
        <w:t xml:space="preserve"> do bazy, a następnie wypisywał czy w danej firmie większa jest średnia pensja kobiet czy mężczyzn.</w:t>
      </w:r>
    </w:p>
    <w:p w:rsidR="00657DEA" w:rsidRPr="00AE6F67" w:rsidRDefault="00C378D3" w:rsidP="005E41F5">
      <w:pPr>
        <w:pStyle w:val="NormalnyWeb"/>
        <w:numPr>
          <w:ilvl w:val="0"/>
          <w:numId w:val="10"/>
        </w:numPr>
        <w:spacing w:before="240" w:beforeAutospacing="0" w:after="240" w:afterAutospacing="0" w:line="276" w:lineRule="auto"/>
      </w:pPr>
      <w:r w:rsidRPr="00AE6F67">
        <w:t>Zdefiniuj typ struktury przechowującej dane personalne studenta</w:t>
      </w:r>
      <w:r w:rsidR="00657DEA" w:rsidRPr="00AE6F67">
        <w:t xml:space="preserve"> </w:t>
      </w:r>
      <w:r w:rsidRPr="00AE6F67">
        <w:t>(nazwisko; imię</w:t>
      </w:r>
      <w:r w:rsidR="00657DEA" w:rsidRPr="00AE6F67">
        <w:t>;</w:t>
      </w:r>
      <w:r w:rsidRPr="00AE6F67">
        <w:t xml:space="preserve">  stypendium = ilość złotych i groszy;</w:t>
      </w:r>
      <w:r w:rsidR="00657DEA" w:rsidRPr="00AE6F67">
        <w:t xml:space="preserve"> </w:t>
      </w:r>
      <w:r w:rsidRPr="00AE6F67">
        <w:t>zaliczenie = zmienna logiczna) oraz 100-elementowa tablicę takich struktur.</w:t>
      </w:r>
      <w:r w:rsidR="00657DEA" w:rsidRPr="00AE6F67">
        <w:t xml:space="preserve"> Napisz program, który będzie dodawał s</w:t>
      </w:r>
      <w:r w:rsidR="00AC185A" w:rsidRPr="00AE6F67">
        <w:t>tudentów</w:t>
      </w:r>
      <w:r w:rsidR="00657DEA" w:rsidRPr="00AE6F67">
        <w:t xml:space="preserve"> do bazy, a następnie w zależności od wyboru użytkownika:</w:t>
      </w:r>
    </w:p>
    <w:p w:rsidR="00657DEA" w:rsidRPr="00AE6F67" w:rsidRDefault="00657DEA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studenta o najniższym stypendium;</w:t>
      </w:r>
    </w:p>
    <w:p w:rsidR="00657DEA" w:rsidRPr="00AE6F67" w:rsidRDefault="00657DEA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studenta o najwyższym stypendium;</w:t>
      </w:r>
    </w:p>
    <w:p w:rsidR="00657DEA" w:rsidRPr="00AE6F67" w:rsidRDefault="00657DEA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studenta o najniższym stypendium, który zaliczył semestr;</w:t>
      </w:r>
    </w:p>
    <w:p w:rsidR="00657DEA" w:rsidRPr="00AE6F67" w:rsidRDefault="00657DEA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studenta o najwyższym stypendium, który nie zaliczył semestru;</w:t>
      </w:r>
    </w:p>
    <w:p w:rsidR="00AC185A" w:rsidRPr="00AE6F67" w:rsidRDefault="00AC185A" w:rsidP="005E41F5">
      <w:pPr>
        <w:pStyle w:val="NormalnyWeb"/>
        <w:numPr>
          <w:ilvl w:val="0"/>
          <w:numId w:val="10"/>
        </w:numPr>
        <w:spacing w:before="240" w:beforeAutospacing="0" w:after="240" w:afterAutospacing="0" w:line="276" w:lineRule="auto"/>
      </w:pPr>
      <w:r w:rsidRPr="00AE6F67">
        <w:lastRenderedPageBreak/>
        <w:t>Zdefiniuj typ struktury przechowującej dane personalne studenta (nazwisko : 25 znaków; imię : 15 znaków;  wiek : liczba o wartościach 0-120; zaliczenie : zmienna logiczna) oraz 50-elementowa tablicę takich struktur. Napisz program, który będzie dodawał studentów do bazy, a następnie w zależności od wyboru użytkownika:</w:t>
      </w:r>
    </w:p>
    <w:p w:rsidR="00AC185A" w:rsidRPr="00AE6F67" w:rsidRDefault="00AC185A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najmłodszego studenta,</w:t>
      </w:r>
    </w:p>
    <w:p w:rsidR="00AC185A" w:rsidRPr="00AE6F67" w:rsidRDefault="00AC185A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 xml:space="preserve">Wypisywał dane wszystkich studentów, których nazwiska i imiona zaczynają się na tą samą literę (np. </w:t>
      </w:r>
      <w:r w:rsidRPr="00AE6F67">
        <w:rPr>
          <w:b/>
          <w:bCs/>
        </w:rPr>
        <w:t>K</w:t>
      </w:r>
      <w:r w:rsidRPr="00AE6F67">
        <w:t xml:space="preserve">asia </w:t>
      </w:r>
      <w:r w:rsidRPr="00AE6F67">
        <w:rPr>
          <w:b/>
          <w:bCs/>
        </w:rPr>
        <w:t>K</w:t>
      </w:r>
      <w:r w:rsidRPr="00AE6F67">
        <w:t xml:space="preserve">owalska, </w:t>
      </w:r>
      <w:r w:rsidRPr="00AE6F67">
        <w:rPr>
          <w:b/>
          <w:bCs/>
        </w:rPr>
        <w:t>N</w:t>
      </w:r>
      <w:r w:rsidRPr="00AE6F67">
        <w:t xml:space="preserve">atalia </w:t>
      </w:r>
      <w:r w:rsidRPr="00AE6F67">
        <w:rPr>
          <w:b/>
          <w:bCs/>
        </w:rPr>
        <w:t>N</w:t>
      </w:r>
      <w:r w:rsidRPr="00AE6F67">
        <w:t>owak ),</w:t>
      </w:r>
    </w:p>
    <w:p w:rsidR="00AC185A" w:rsidRPr="00AE6F67" w:rsidRDefault="00AC185A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studentów o nazwiskach zaczynających się na literę zadaną jako parametr.</w:t>
      </w:r>
    </w:p>
    <w:p w:rsidR="004F6BD7" w:rsidRPr="00AE6F67" w:rsidRDefault="00AC185A" w:rsidP="005E41F5">
      <w:pPr>
        <w:pStyle w:val="NormalnyWeb"/>
        <w:numPr>
          <w:ilvl w:val="0"/>
          <w:numId w:val="10"/>
        </w:numPr>
        <w:spacing w:before="240" w:beforeAutospacing="0" w:after="240" w:afterAutospacing="0" w:line="276" w:lineRule="auto"/>
      </w:pPr>
      <w:r w:rsidRPr="00AE6F67">
        <w:t xml:space="preserve">Zdefiniuj typ struktury przechowującej dane o pociągach w rozkładzie jazdy (Miasto docelowe: 30 znaków; długość trasy : liczba całkowita bez znaku; </w:t>
      </w:r>
      <w:r w:rsidR="004F6BD7" w:rsidRPr="00AE6F67">
        <w:t>godzina odjazdu: liczba rzeczy</w:t>
      </w:r>
      <w:r w:rsidRPr="00AE6F67">
        <w:t xml:space="preserve">wista; rodzaj pociągu: znak 'o' - osobowy, 'p' - pospieszny, 'e' - ekspres) oraz 100-elementową tablicę takich struktur. </w:t>
      </w:r>
      <w:r w:rsidR="004F6BD7" w:rsidRPr="00AE6F67">
        <w:t>Napisz program, który będzie dane pociągów do bazy, a następnie w zależności od wyboru użytkownika:</w:t>
      </w:r>
    </w:p>
    <w:p w:rsidR="004F6BD7" w:rsidRPr="00AE6F67" w:rsidRDefault="004F6BD7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pociągów odjeżdżających po zadanej jako parametr godzinie</w:t>
      </w:r>
    </w:p>
    <w:p w:rsidR="004F6BD7" w:rsidRPr="00AE6F67" w:rsidRDefault="004F6BD7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pociągów pośpiesznych  jadących do zadanego jako parametr miasta,</w:t>
      </w:r>
    </w:p>
    <w:p w:rsidR="009B6329" w:rsidRPr="00AE6F67" w:rsidRDefault="009B6329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pociągów o najdłuższej trasie.</w:t>
      </w:r>
    </w:p>
    <w:p w:rsidR="00472478" w:rsidRPr="00AE6F67" w:rsidRDefault="0047025E" w:rsidP="005E41F5">
      <w:pPr>
        <w:pStyle w:val="NormalnyWeb"/>
        <w:numPr>
          <w:ilvl w:val="0"/>
          <w:numId w:val="10"/>
        </w:numPr>
        <w:spacing w:before="240" w:beforeAutospacing="0" w:after="240" w:afterAutospacing="0" w:line="276" w:lineRule="auto"/>
      </w:pPr>
      <w:r w:rsidRPr="00AE6F67">
        <w:t>Zdefiniuj struktur</w:t>
      </w:r>
      <w:r w:rsidRPr="00AE6F67">
        <w:rPr>
          <w:rFonts w:hint="eastAsia"/>
        </w:rPr>
        <w:t>ę</w:t>
      </w:r>
      <w:r w:rsidRPr="00AE6F67">
        <w:t xml:space="preserve"> punkt s</w:t>
      </w:r>
      <w:r w:rsidRPr="00AE6F67">
        <w:rPr>
          <w:rFonts w:hint="eastAsia"/>
        </w:rPr>
        <w:t>ł</w:t>
      </w:r>
      <w:r w:rsidRPr="00AE6F67">
        <w:t>u</w:t>
      </w:r>
      <w:r w:rsidRPr="00AE6F67">
        <w:rPr>
          <w:rFonts w:hint="eastAsia"/>
        </w:rPr>
        <w:t>żą</w:t>
      </w:r>
      <w:r w:rsidRPr="00AE6F67">
        <w:t>c</w:t>
      </w:r>
      <w:r w:rsidRPr="00AE6F67">
        <w:rPr>
          <w:rFonts w:hint="eastAsia"/>
        </w:rPr>
        <w:t>ą</w:t>
      </w:r>
      <w:r w:rsidRPr="00AE6F67">
        <w:t xml:space="preserve"> do przechowywania </w:t>
      </w:r>
      <w:r w:rsidR="00472478" w:rsidRPr="00AE6F67">
        <w:t>współrzędnych</w:t>
      </w:r>
      <w:r w:rsidRPr="00AE6F67">
        <w:t xml:space="preserve"> </w:t>
      </w:r>
      <w:r w:rsidR="00472478" w:rsidRPr="00AE6F67">
        <w:t>punktów</w:t>
      </w:r>
      <w:r w:rsidRPr="00AE6F67">
        <w:t xml:space="preserve"> w </w:t>
      </w:r>
      <w:r w:rsidR="00472478" w:rsidRPr="00AE6F67">
        <w:t>trójwymiarowej</w:t>
      </w:r>
      <w:r w:rsidRPr="00AE6F67">
        <w:t xml:space="preserve"> przestrzeni kartezja</w:t>
      </w:r>
      <w:r w:rsidRPr="00AE6F67">
        <w:rPr>
          <w:rFonts w:hint="eastAsia"/>
        </w:rPr>
        <w:t>ń</w:t>
      </w:r>
      <w:r w:rsidRPr="00AE6F67">
        <w:t>skiej</w:t>
      </w:r>
      <w:r w:rsidR="00472478" w:rsidRPr="00AE6F67">
        <w:t>. Napisz program, który będzie dodawał punkty do bazy, a następnie w zależności od wyboru użytkownika:</w:t>
      </w:r>
    </w:p>
    <w:p w:rsidR="00AB589F" w:rsidRPr="00AE6F67" w:rsidRDefault="00AB589F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Zwracał najmniejsz</w:t>
      </w:r>
      <w:r w:rsidRPr="00AE6F67">
        <w:rPr>
          <w:rFonts w:hint="eastAsia"/>
        </w:rPr>
        <w:t>ą</w:t>
      </w:r>
      <w:r w:rsidRPr="00AE6F67">
        <w:t xml:space="preserve"> </w:t>
      </w:r>
      <w:r w:rsidR="00A630F7" w:rsidRPr="00AE6F67">
        <w:t>spośród</w:t>
      </w:r>
      <w:r w:rsidRPr="00AE6F67">
        <w:t xml:space="preserve"> odleg</w:t>
      </w:r>
      <w:r w:rsidRPr="00AE6F67">
        <w:rPr>
          <w:rFonts w:hint="eastAsia"/>
        </w:rPr>
        <w:t>ł</w:t>
      </w:r>
      <w:r w:rsidRPr="00AE6F67">
        <w:t>o</w:t>
      </w:r>
      <w:r w:rsidRPr="00AE6F67">
        <w:rPr>
          <w:rFonts w:hint="eastAsia"/>
        </w:rPr>
        <w:t>ś</w:t>
      </w:r>
      <w:r w:rsidRPr="00AE6F67">
        <w:t>ci pomi</w:t>
      </w:r>
      <w:r w:rsidRPr="00AE6F67">
        <w:rPr>
          <w:rFonts w:hint="eastAsia"/>
        </w:rPr>
        <w:t>ę</w:t>
      </w:r>
      <w:r w:rsidRPr="00AE6F67">
        <w:t xml:space="preserve">dzy </w:t>
      </w:r>
      <w:r w:rsidR="00A630F7" w:rsidRPr="00AE6F67">
        <w:t xml:space="preserve">dwoma </w:t>
      </w:r>
      <w:r w:rsidRPr="00AE6F67">
        <w:t>punktami przechowywanymi w bazie</w:t>
      </w:r>
      <w:r w:rsidR="00A630F7" w:rsidRPr="00AE6F67">
        <w:t xml:space="preserve"> wraz z danymi punktów,</w:t>
      </w:r>
    </w:p>
    <w:p w:rsidR="00A630F7" w:rsidRPr="00AE6F67" w:rsidRDefault="00A630F7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Zwracał ilość punktów znajdujących się w I ćwiartce układu</w:t>
      </w:r>
    </w:p>
    <w:p w:rsidR="00DE1E74" w:rsidRPr="00AE6F67" w:rsidRDefault="00A630F7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eastAsia="PLRoman10-Regular" w:hAnsi="Times New Roman" w:cs="Times New Roman"/>
          <w:sz w:val="24"/>
          <w:szCs w:val="24"/>
        </w:rPr>
      </w:pPr>
      <w:r w:rsidRPr="00AE6F67">
        <w:rPr>
          <w:rFonts w:ascii="Times New Roman" w:eastAsia="PLRoman10-Regular" w:hAnsi="Times New Roman" w:cs="Times New Roman"/>
          <w:sz w:val="24"/>
          <w:szCs w:val="24"/>
        </w:rPr>
        <w:t xml:space="preserve">Zdefiniuj strukturę punkt4 służącą do przechowywania współrzędnych punktów w czterowymiarowej przestrzeni kartezjańskiej. Do przechowywania 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 xml:space="preserve">współrzędnych w </w:t>
      </w:r>
      <w:r w:rsidRPr="00AE6F67">
        <w:rPr>
          <w:rFonts w:ascii="Times New Roman" w:eastAsia="PLRoman10-Regular" w:hAnsi="Times New Roman" w:cs="Times New Roman"/>
          <w:sz w:val="24"/>
          <w:szCs w:val="24"/>
        </w:rPr>
        <w:t>poszczególnych wymiar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ach</w:t>
      </w:r>
      <w:r w:rsidRPr="00AE6F67">
        <w:rPr>
          <w:rFonts w:ascii="Times New Roman" w:eastAsia="PLRoman10-Regular" w:hAnsi="Times New Roman" w:cs="Times New Roman"/>
          <w:sz w:val="24"/>
          <w:szCs w:val="24"/>
        </w:rPr>
        <w:t xml:space="preserve"> wykorzystaj tablicę 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czteroelementową</w:t>
      </w:r>
      <w:r w:rsidRPr="00AE6F67">
        <w:rPr>
          <w:rFonts w:ascii="Times New Roman" w:eastAsia="PLRoman10-Regular" w:hAnsi="Times New Roman" w:cs="Times New Roman"/>
          <w:sz w:val="24"/>
          <w:szCs w:val="24"/>
        </w:rPr>
        <w:t xml:space="preserve">. Napisz program, 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w oparciu o dwie</w:t>
      </w:r>
      <w:r w:rsidRPr="00AE6F67">
        <w:rPr>
          <w:rFonts w:ascii="Times New Roman" w:eastAsia="PLRoman10-Regular" w:hAnsi="Times New Roman" w:cs="Times New Roman"/>
          <w:sz w:val="24"/>
          <w:szCs w:val="24"/>
        </w:rPr>
        <w:t xml:space="preserve"> tablice tab1 i tab2 typu struct punk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t4</w:t>
      </w:r>
      <w:r w:rsidRPr="00AE6F67">
        <w:rPr>
          <w:rFonts w:ascii="Times New Roman" w:eastAsia="PLRoman10-Regular" w:hAnsi="Times New Roman" w:cs="Times New Roman"/>
          <w:sz w:val="24"/>
          <w:szCs w:val="24"/>
        </w:rPr>
        <w:t xml:space="preserve"> oraz 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przepisuje do nowej tablicy tab3 punkty z tab1 i tab2 posiadające takie same dwie współrzędne. Np. w tab1 mamy punkty (3,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  <w:u w:val="single"/>
        </w:rPr>
        <w:t>4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,6,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  <w:u w:val="single"/>
        </w:rPr>
        <w:t>1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) (2,5,8,1), a w tab2 mamy (2,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  <w:u w:val="single"/>
        </w:rPr>
        <w:t>4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,9,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  <w:u w:val="single"/>
        </w:rPr>
        <w:t>1</w:t>
      </w:r>
      <w:r w:rsidR="00DE1E74" w:rsidRPr="00AE6F67">
        <w:rPr>
          <w:rFonts w:ascii="Times New Roman" w:eastAsia="PLRoman10-Regular" w:hAnsi="Times New Roman" w:cs="Times New Roman"/>
          <w:sz w:val="24"/>
          <w:szCs w:val="24"/>
        </w:rPr>
        <w:t>), (3,9,0,1) to do tab3 będzie przepisane (3,4,6,1) oraz (2,4,9,1).</w:t>
      </w:r>
    </w:p>
    <w:p w:rsidR="00426BEC" w:rsidRPr="00AE6F67" w:rsidRDefault="00426BEC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eastAsia="PLRoman10-Regular" w:hAnsi="Times New Roman" w:cs="Times New Roman"/>
          <w:sz w:val="24"/>
          <w:szCs w:val="24"/>
        </w:rPr>
      </w:pPr>
      <w:r w:rsidRPr="00AE6F67">
        <w:rPr>
          <w:rFonts w:ascii="Times New Roman" w:eastAsia="PLRoman10-Regular" w:hAnsi="Times New Roman" w:cs="Times New Roman"/>
          <w:sz w:val="24"/>
          <w:szCs w:val="24"/>
        </w:rPr>
        <w:t>Zdefiniuj unię Liczba, która może służyć w zależności od potrzeb do przechowywania liczby wymiernej lub liczby całkowitej. Zdefiniuj strukturę TDane, o dwóch polach polu TP typu int oraz polu Tzawartosc typu TLiczba. Napisz program, który wczytuje zawartość do struktury T</w:t>
      </w:r>
      <w:r w:rsidR="002D6DC6" w:rsidRPr="00AE6F67">
        <w:rPr>
          <w:rFonts w:ascii="Times New Roman" w:eastAsia="PLRoman10-Regular" w:hAnsi="Times New Roman" w:cs="Times New Roman"/>
          <w:sz w:val="24"/>
          <w:szCs w:val="24"/>
        </w:rPr>
        <w:t>Dane</w:t>
      </w:r>
      <w:r w:rsidRPr="00AE6F67">
        <w:rPr>
          <w:rFonts w:ascii="Times New Roman" w:eastAsia="PLRoman10-Regular" w:hAnsi="Times New Roman" w:cs="Times New Roman"/>
          <w:sz w:val="24"/>
          <w:szCs w:val="24"/>
        </w:rPr>
        <w:t>. Program powinien pytać użytkownika, czy chce wczytać liczbę całkowitą, czy wymierną oraz w zależności od jego wyboru wstawić do pola TP wartość 0 lub 1. Następnie program powinien wczytać do pola Tzawartosc wartość odpowiedniego typu.</w:t>
      </w:r>
    </w:p>
    <w:p w:rsidR="00A00769" w:rsidRPr="00AE6F67" w:rsidRDefault="00A00769" w:rsidP="005E41F5">
      <w:pPr>
        <w:pStyle w:val="NormalnyWeb"/>
        <w:numPr>
          <w:ilvl w:val="0"/>
          <w:numId w:val="10"/>
        </w:numPr>
        <w:spacing w:before="240" w:beforeAutospacing="0" w:after="240" w:afterAutospacing="0" w:line="276" w:lineRule="auto"/>
      </w:pPr>
      <w:r w:rsidRPr="00AE6F67">
        <w:rPr>
          <w:rFonts w:eastAsia="PLRoman10-Regular"/>
          <w:lang w:eastAsia="en-US"/>
        </w:rPr>
        <w:lastRenderedPageBreak/>
        <w:t>Zdefiniuj struktur</w:t>
      </w:r>
      <w:r w:rsidRPr="00AE6F67">
        <w:rPr>
          <w:rFonts w:eastAsia="PLRoman10-Regular" w:hint="eastAsia"/>
          <w:lang w:eastAsia="en-US"/>
        </w:rPr>
        <w:t>ę</w:t>
      </w:r>
      <w:r w:rsidRPr="00AE6F67">
        <w:rPr>
          <w:rFonts w:eastAsia="PLRoman10-Regular"/>
          <w:lang w:eastAsia="en-US"/>
        </w:rPr>
        <w:t xml:space="preserve"> dane_pracownikow zawieraj</w:t>
      </w:r>
      <w:r w:rsidRPr="00AE6F67">
        <w:rPr>
          <w:rFonts w:eastAsia="PLRoman10-Regular" w:hint="eastAsia"/>
          <w:lang w:eastAsia="en-US"/>
        </w:rPr>
        <w:t>ą</w:t>
      </w:r>
      <w:r w:rsidRPr="00AE6F67">
        <w:rPr>
          <w:rFonts w:eastAsia="PLRoman10-Regular"/>
          <w:lang w:eastAsia="en-US"/>
        </w:rPr>
        <w:t>c</w:t>
      </w:r>
      <w:r w:rsidRPr="00AE6F67">
        <w:rPr>
          <w:rFonts w:eastAsia="PLRoman10-Regular" w:hint="eastAsia"/>
          <w:lang w:eastAsia="en-US"/>
        </w:rPr>
        <w:t>ą</w:t>
      </w:r>
      <w:r w:rsidRPr="00AE6F67">
        <w:rPr>
          <w:rFonts w:eastAsia="PLRoman10-Regular"/>
          <w:lang w:eastAsia="en-US"/>
        </w:rPr>
        <w:t xml:space="preserve"> pola: imie,nazwisko, plec, stan_cywilny. W zale</w:t>
      </w:r>
      <w:r w:rsidRPr="00AE6F67">
        <w:rPr>
          <w:rFonts w:eastAsia="PLRoman10-Regular" w:hint="eastAsia"/>
          <w:lang w:eastAsia="en-US"/>
        </w:rPr>
        <w:t>ż</w:t>
      </w:r>
      <w:r w:rsidRPr="00AE6F67">
        <w:rPr>
          <w:rFonts w:eastAsia="PLRoman10-Regular"/>
          <w:lang w:eastAsia="en-US"/>
        </w:rPr>
        <w:t>no</w:t>
      </w:r>
      <w:r w:rsidRPr="00AE6F67">
        <w:rPr>
          <w:rFonts w:eastAsia="PLRoman10-Regular" w:hint="eastAsia"/>
          <w:lang w:eastAsia="en-US"/>
        </w:rPr>
        <w:t>ś</w:t>
      </w:r>
      <w:r w:rsidRPr="00AE6F67">
        <w:rPr>
          <w:rFonts w:eastAsia="PLRoman10-Regular"/>
          <w:lang w:eastAsia="en-US"/>
        </w:rPr>
        <w:t>ci od p</w:t>
      </w:r>
      <w:r w:rsidRPr="00AE6F67">
        <w:rPr>
          <w:rFonts w:eastAsia="PLRoman10-Regular" w:hint="eastAsia"/>
          <w:lang w:eastAsia="en-US"/>
        </w:rPr>
        <w:t>ł</w:t>
      </w:r>
      <w:r w:rsidRPr="00AE6F67">
        <w:rPr>
          <w:rFonts w:eastAsia="PLRoman10-Regular"/>
          <w:lang w:eastAsia="en-US"/>
        </w:rPr>
        <w:t>ci pole stan_cywilny powinno moc mie</w:t>
      </w:r>
      <w:r w:rsidRPr="00AE6F67">
        <w:rPr>
          <w:rFonts w:eastAsia="PLRoman10-Regular" w:hint="eastAsia"/>
          <w:lang w:eastAsia="en-US"/>
        </w:rPr>
        <w:t>ć</w:t>
      </w:r>
      <w:r w:rsidRPr="00AE6F67">
        <w:rPr>
          <w:rFonts w:eastAsia="PLRoman10-Regular"/>
          <w:lang w:eastAsia="en-US"/>
        </w:rPr>
        <w:t xml:space="preserve"> jedn</w:t>
      </w:r>
      <w:r w:rsidRPr="00AE6F67">
        <w:rPr>
          <w:rFonts w:eastAsia="PLRoman10-Regular" w:hint="eastAsia"/>
          <w:lang w:eastAsia="en-US"/>
        </w:rPr>
        <w:t>ą</w:t>
      </w:r>
      <w:r w:rsidRPr="00AE6F67">
        <w:rPr>
          <w:rFonts w:eastAsia="PLRoman10-Regular"/>
          <w:lang w:eastAsia="en-US"/>
        </w:rPr>
        <w:t xml:space="preserve"> z dwóch warto</w:t>
      </w:r>
      <w:r w:rsidRPr="00AE6F67">
        <w:rPr>
          <w:rFonts w:eastAsia="PLRoman10-Regular" w:hint="eastAsia"/>
          <w:lang w:eastAsia="en-US"/>
        </w:rPr>
        <w:t>ś</w:t>
      </w:r>
      <w:r w:rsidRPr="00AE6F67">
        <w:rPr>
          <w:rFonts w:eastAsia="PLRoman10-Regular"/>
          <w:lang w:eastAsia="en-US"/>
        </w:rPr>
        <w:t>ci wolny lub zonaty dla m</w:t>
      </w:r>
      <w:r w:rsidRPr="00AE6F67">
        <w:rPr>
          <w:rFonts w:eastAsia="PLRoman10-Regular" w:hint="eastAsia"/>
          <w:lang w:eastAsia="en-US"/>
        </w:rPr>
        <w:t>ęż</w:t>
      </w:r>
      <w:r w:rsidRPr="00AE6F67">
        <w:rPr>
          <w:rFonts w:eastAsia="PLRoman10-Regular"/>
          <w:lang w:eastAsia="en-US"/>
        </w:rPr>
        <w:t xml:space="preserve">czyzn i wolna lub mezatka dla kobiet. Napisz program, który będzie dodawał </w:t>
      </w:r>
      <w:r w:rsidR="00A863B5" w:rsidRPr="00AE6F67">
        <w:rPr>
          <w:rFonts w:eastAsia="PLRoman10-Regular"/>
          <w:lang w:eastAsia="en-US"/>
        </w:rPr>
        <w:t>pracowników</w:t>
      </w:r>
      <w:r w:rsidRPr="00AE6F67">
        <w:rPr>
          <w:rFonts w:eastAsia="PLRoman10-Regular"/>
          <w:lang w:eastAsia="en-US"/>
        </w:rPr>
        <w:t xml:space="preserve"> do bazy, a następnie w zależności od wyboru użytkownika</w:t>
      </w:r>
      <w:r w:rsidRPr="00AE6F67">
        <w:t>:</w:t>
      </w:r>
    </w:p>
    <w:p w:rsidR="00A00769" w:rsidRPr="00AE6F67" w:rsidRDefault="00A00769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wszystkich zamężnych kobiet.</w:t>
      </w:r>
    </w:p>
    <w:p w:rsidR="000F7E10" w:rsidRPr="00AE6F67" w:rsidRDefault="00A00769" w:rsidP="00A34ED0">
      <w:pPr>
        <w:pStyle w:val="NormalnyWeb"/>
        <w:numPr>
          <w:ilvl w:val="1"/>
          <w:numId w:val="8"/>
        </w:numPr>
        <w:spacing w:before="240" w:beforeAutospacing="0" w:after="240" w:afterAutospacing="0" w:line="276" w:lineRule="auto"/>
      </w:pPr>
      <w:r w:rsidRPr="00AE6F67">
        <w:t>Wypisywał dane wszystkich wolnych mężczyzn.</w:t>
      </w:r>
    </w:p>
    <w:p w:rsidR="00137C08" w:rsidRPr="00AE6F67" w:rsidRDefault="000F7E10" w:rsidP="005E41F5">
      <w:pPr>
        <w:pStyle w:val="Default"/>
        <w:numPr>
          <w:ilvl w:val="0"/>
          <w:numId w:val="10"/>
        </w:numPr>
        <w:spacing w:before="240" w:after="240" w:line="276" w:lineRule="auto"/>
        <w:rPr>
          <w:color w:val="auto"/>
        </w:rPr>
      </w:pPr>
      <w:r w:rsidRPr="00AE6F67">
        <w:rPr>
          <w:color w:val="auto"/>
        </w:rPr>
        <w:t xml:space="preserve"> </w:t>
      </w:r>
      <w:r w:rsidRPr="00AE6F67">
        <w:rPr>
          <w:color w:val="auto"/>
          <w:sz w:val="23"/>
          <w:szCs w:val="23"/>
        </w:rPr>
        <w:t xml:space="preserve">Napisz program, który będzie pozwalał badać sprawozdania finansowe przedsiębiorstw za ostatnie cztery kwartały. Dane przedsiębiorstw są pamiętane w tablicy i poszczególne elementy tablicy mają postać: Nazwa, data, Zysk_za_kwartal[1..4], nip, uwagi. </w:t>
      </w:r>
      <w:r w:rsidRPr="00AE6F67">
        <w:rPr>
          <w:rFonts w:eastAsia="PLRoman10-Regular"/>
          <w:color w:val="auto"/>
        </w:rPr>
        <w:t xml:space="preserve">Napisz program, który będzie dodawał dane przedsiębiorstw do bazy, a następnie </w:t>
      </w:r>
      <w:r w:rsidRPr="00AE6F67">
        <w:rPr>
          <w:color w:val="auto"/>
          <w:sz w:val="23"/>
          <w:szCs w:val="23"/>
        </w:rPr>
        <w:t>wypisz dane przedsiębiorstwa o największej i o najmniejszej wartości średniego zysku.</w:t>
      </w:r>
    </w:p>
    <w:p w:rsidR="000F7E10" w:rsidRPr="00AE6F67" w:rsidRDefault="00137C08" w:rsidP="005E41F5">
      <w:pPr>
        <w:pStyle w:val="NormalnyWeb"/>
        <w:numPr>
          <w:ilvl w:val="0"/>
          <w:numId w:val="10"/>
        </w:numPr>
        <w:spacing w:before="240" w:beforeAutospacing="0" w:after="240" w:afterAutospacing="0" w:line="276" w:lineRule="auto"/>
        <w:rPr>
          <w:sz w:val="23"/>
          <w:szCs w:val="23"/>
        </w:rPr>
      </w:pPr>
      <w:r w:rsidRPr="00AE6F67">
        <w:t xml:space="preserve"> </w:t>
      </w:r>
      <w:r w:rsidR="000F7E10" w:rsidRPr="00AE6F67">
        <w:rPr>
          <w:sz w:val="23"/>
          <w:szCs w:val="23"/>
        </w:rPr>
        <w:t>Napisz program w którym utworzysz tablicę struktur, zawierających dane pracowników (nazwisko, stawkę, numer miesiąca, godziny przepracowane w tymże miesiącu).</w:t>
      </w:r>
      <w:r w:rsidR="000F7E10" w:rsidRPr="00AE6F67">
        <w:rPr>
          <w:rFonts w:eastAsia="PLRoman10-Regular"/>
          <w:lang w:eastAsia="en-US"/>
        </w:rPr>
        <w:t xml:space="preserve"> Napisz program, który będzie dodawał dane pracowników do bazy, a następnie w zależności od wyboru użytkownika</w:t>
      </w:r>
      <w:r w:rsidR="000F7E10" w:rsidRPr="00AE6F67">
        <w:t>:</w:t>
      </w:r>
    </w:p>
    <w:p w:rsidR="00137C08" w:rsidRPr="00AE6F67" w:rsidRDefault="000F7E10" w:rsidP="00A34ED0">
      <w:pPr>
        <w:pStyle w:val="Default"/>
        <w:numPr>
          <w:ilvl w:val="1"/>
          <w:numId w:val="8"/>
        </w:numPr>
        <w:spacing w:before="240" w:after="240" w:line="276" w:lineRule="auto"/>
        <w:rPr>
          <w:color w:val="auto"/>
          <w:sz w:val="23"/>
          <w:szCs w:val="23"/>
        </w:rPr>
      </w:pPr>
      <w:r w:rsidRPr="00AE6F67">
        <w:rPr>
          <w:color w:val="auto"/>
          <w:sz w:val="23"/>
          <w:szCs w:val="23"/>
        </w:rPr>
        <w:t>Wypisze dane pracownika, któr</w:t>
      </w:r>
      <w:r w:rsidR="00137C08" w:rsidRPr="00AE6F67">
        <w:rPr>
          <w:color w:val="auto"/>
          <w:sz w:val="23"/>
          <w:szCs w:val="23"/>
        </w:rPr>
        <w:t xml:space="preserve">y w całym roku przepracował najwięcej godzin (czyli suma godzin ze wszystkich miesięcy dla danego pracownika) </w:t>
      </w:r>
    </w:p>
    <w:p w:rsidR="00137C08" w:rsidRPr="00AE6F67" w:rsidRDefault="000F7E10" w:rsidP="00A34ED0">
      <w:pPr>
        <w:pStyle w:val="Default"/>
        <w:numPr>
          <w:ilvl w:val="1"/>
          <w:numId w:val="8"/>
        </w:numPr>
        <w:spacing w:before="240" w:after="240" w:line="276" w:lineRule="auto"/>
        <w:rPr>
          <w:color w:val="auto"/>
          <w:sz w:val="23"/>
          <w:szCs w:val="23"/>
        </w:rPr>
      </w:pPr>
      <w:r w:rsidRPr="00AE6F67">
        <w:rPr>
          <w:color w:val="auto"/>
          <w:sz w:val="23"/>
          <w:szCs w:val="23"/>
        </w:rPr>
        <w:t>Wypisze dane pracownika, który</w:t>
      </w:r>
      <w:r w:rsidR="00137C08" w:rsidRPr="00AE6F67">
        <w:rPr>
          <w:color w:val="auto"/>
          <w:sz w:val="23"/>
          <w:szCs w:val="23"/>
        </w:rPr>
        <w:t xml:space="preserve"> dostał najwyższą jednorazową wypłatę i zapisze jego dane do pliku tekstowego. </w:t>
      </w:r>
    </w:p>
    <w:p w:rsidR="00216909" w:rsidRPr="00AE6F67" w:rsidRDefault="00216909" w:rsidP="005E41F5">
      <w:pPr>
        <w:pStyle w:val="Tekstpodstawowy"/>
        <w:numPr>
          <w:ilvl w:val="0"/>
          <w:numId w:val="10"/>
        </w:numPr>
        <w:spacing w:before="240" w:after="240" w:line="276" w:lineRule="auto"/>
        <w:rPr>
          <w:sz w:val="23"/>
          <w:szCs w:val="23"/>
        </w:rPr>
      </w:pPr>
      <w:r w:rsidRPr="00AE6F67">
        <w:rPr>
          <w:sz w:val="23"/>
          <w:szCs w:val="23"/>
        </w:rPr>
        <w:t>Dana jest baza struktur Pracownik zawierająca: Nazwisko, Imię, pesel, adres (będący strukturą), pensje brutto. Napisz program, który będzie dodawał pracowników do bazy, a następnie wypisywał dane pracowników o pensji brutto większej od zadanej, jako parametr.</w:t>
      </w:r>
    </w:p>
    <w:p w:rsidR="0047025E" w:rsidRPr="00AE6F67" w:rsidRDefault="00ED7C45" w:rsidP="005E41F5">
      <w:pPr>
        <w:pStyle w:val="Nagwek3"/>
        <w:numPr>
          <w:ilvl w:val="0"/>
          <w:numId w:val="10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color w:val="auto"/>
          <w:sz w:val="23"/>
          <w:szCs w:val="23"/>
        </w:rPr>
      </w:pPr>
      <w:r w:rsidRPr="00AE6F6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Dana jest baza struktur Student zawierająca: Nazwisko, Imię, pesel, adres (będący strukturą), średnią z każdego semestru studiów (max 7 semestrów).  Napisz program, który będzie dodawał studentów do bazy, a </w:t>
      </w:r>
      <w:r w:rsidR="00BF0DB3" w:rsidRPr="00AE6F6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następnie</w:t>
      </w:r>
      <w:r w:rsidRPr="00AE6F67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wyszukiwał studentów o średniej za dany semestr większej od zadanej, jako parametr</w:t>
      </w:r>
      <w:r w:rsidRPr="00AE6F67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:rsidR="00BB5348" w:rsidRPr="00AE6F67" w:rsidRDefault="000311C1" w:rsidP="005E41F5">
      <w:pPr>
        <w:pStyle w:val="Akapitzlist"/>
        <w:numPr>
          <w:ilvl w:val="0"/>
          <w:numId w:val="10"/>
        </w:numPr>
        <w:spacing w:before="240" w:after="240"/>
        <w:contextualSpacing w:val="0"/>
        <w:outlineLvl w:val="1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eastAsia="Times New Roman" w:hAnsi="Times New Roman" w:cs="Times New Roman"/>
          <w:sz w:val="23"/>
          <w:szCs w:val="23"/>
          <w:lang w:eastAsia="pl-PL"/>
        </w:rPr>
        <w:t>Napisz program, który wykorzystując strukturę przechowuje dane opisujące osoby (wzrost – podany w metrach; imię i nazwisko – string lub łańcuch char; wiek – w latach; waga – w kg). Napisz program, który będzie dodawał osoby do bazy, a następnie  porównuje osoby drukując na ekranie zestawienie: która osoba jest wyższa (imię i nazwisko tej osoby), która osoba jest najlżejsza (imię i nazwisko tej osoby) oraz która osoba jest najmłodsza (imię i nazwisko tej osoby).</w:t>
      </w:r>
    </w:p>
    <w:p w:rsidR="00BB5348" w:rsidRPr="00AE6F67" w:rsidRDefault="00BB5348" w:rsidP="005E41F5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Zdefiniuj strukturę Adres do przechowywania następujących danych: miejscowość, poczta, nr_domu, nr_mieszkania, województwo. Wykorzystaj ją do przechowywania danych o mieszkańcach: imie, nazwisko, miejsce_zamieszkania. </w:t>
      </w:r>
      <w:r w:rsidRPr="00AE6F67">
        <w:rPr>
          <w:rFonts w:ascii="Times New Roman" w:hAnsi="Times New Roman" w:cs="Times New Roman"/>
          <w:sz w:val="24"/>
          <w:szCs w:val="24"/>
        </w:rPr>
        <w:br/>
        <w:t>Napisz program, który umożliwi wprowadzenie danych o n mieszkańcach (n&lt;=10) i wypisze imiona i nazwisko tych osób, które mieszkają w podanym przez użytkownika województwie.</w:t>
      </w:r>
    </w:p>
    <w:p w:rsidR="00BB5348" w:rsidRPr="00AE6F67" w:rsidRDefault="00BB5348" w:rsidP="005E41F5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Napisz program, który wypełni tablicę studentów następującymi danymi</w:t>
      </w:r>
      <w:r w:rsidRPr="00AE6F67">
        <w:rPr>
          <w:rFonts w:ascii="Times New Roman" w:hAnsi="Times New Roman" w:cs="Times New Roman"/>
          <w:sz w:val="24"/>
          <w:szCs w:val="24"/>
        </w:rPr>
        <w:br/>
        <w:t>imie – imie_nr, gdzie nr to kolejna liczba</w:t>
      </w:r>
      <w:r w:rsidRPr="00AE6F67">
        <w:rPr>
          <w:rFonts w:ascii="Times New Roman" w:hAnsi="Times New Roman" w:cs="Times New Roman"/>
          <w:sz w:val="24"/>
          <w:szCs w:val="24"/>
        </w:rPr>
        <w:br/>
        <w:t>nazwisko  - nazwisko_nr, gdzie nr to kolejna liczba</w:t>
      </w:r>
      <w:r w:rsidRPr="00AE6F67">
        <w:rPr>
          <w:rFonts w:ascii="Times New Roman" w:hAnsi="Times New Roman" w:cs="Times New Roman"/>
          <w:sz w:val="24"/>
          <w:szCs w:val="24"/>
        </w:rPr>
        <w:br/>
        <w:t>rok_studiów – liczba pseudolosowa z przedziału &lt;1,4&gt;</w:t>
      </w:r>
      <w:r w:rsidRPr="00AE6F67">
        <w:rPr>
          <w:rFonts w:ascii="Times New Roman" w:hAnsi="Times New Roman" w:cs="Times New Roman"/>
          <w:sz w:val="24"/>
          <w:szCs w:val="24"/>
        </w:rPr>
        <w:br/>
      </w:r>
      <w:r w:rsidRPr="00AE6F67">
        <w:rPr>
          <w:rFonts w:ascii="Times New Roman" w:hAnsi="Times New Roman" w:cs="Times New Roman"/>
          <w:sz w:val="24"/>
          <w:szCs w:val="24"/>
        </w:rPr>
        <w:lastRenderedPageBreak/>
        <w:t>kierunek – zależnie od wylosowanej liczby z przedziału &lt;0,3) 0-informatyka, 1-chemia, 2-matematyka</w:t>
      </w:r>
      <w:r w:rsidRPr="00AE6F67">
        <w:rPr>
          <w:rFonts w:ascii="Times New Roman" w:hAnsi="Times New Roman" w:cs="Times New Roman"/>
          <w:sz w:val="24"/>
          <w:szCs w:val="24"/>
        </w:rPr>
        <w:br/>
        <w:t>data_urodzenia – pole złożone zawierające dzień, miesiąc  i rok. Rok – liczba pseudolosowa z przedziału 1980 – 1997, miesiąc – liczba z przedziału 1-12, dzień – liczba pseudolosowa, zależna od miesiąca i roku.</w:t>
      </w:r>
      <w:r w:rsidRPr="00AE6F67">
        <w:rPr>
          <w:rFonts w:ascii="Times New Roman" w:hAnsi="Times New Roman" w:cs="Times New Roman"/>
          <w:sz w:val="24"/>
          <w:szCs w:val="24"/>
        </w:rPr>
        <w:br/>
        <w:t>Napisz program, który wypisze imię i nazwisko osoby najmłodszej i najstarszej, jeśli jest kilka takich osób powinno być podane nazwisko pierwszej.</w:t>
      </w:r>
    </w:p>
    <w:p w:rsidR="00BB5348" w:rsidRPr="00AE6F67" w:rsidRDefault="00BB5348" w:rsidP="005E41F5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Zmodyfikuj zadanie 2, uzupełniając strukturę do przechowywania danych studentów o tablicę 3 ocen – liczby rzeczywiste. Wypisz nazwisko studenta o najwyższej średniej.</w:t>
      </w:r>
    </w:p>
    <w:p w:rsidR="00BB5348" w:rsidRPr="00AE6F67" w:rsidRDefault="00BB5348" w:rsidP="005E41F5">
      <w:pPr>
        <w:pStyle w:val="Akapitzlist"/>
        <w:numPr>
          <w:ilvl w:val="0"/>
          <w:numId w:val="10"/>
        </w:numPr>
        <w:tabs>
          <w:tab w:val="left" w:pos="3261"/>
        </w:tabs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Zdefiniuj strukturę do przechowywania danych o wektorach na płaszczyźnie:</w:t>
      </w:r>
      <w:r w:rsidRPr="00AE6F67">
        <w:rPr>
          <w:rFonts w:ascii="Times New Roman" w:hAnsi="Times New Roman" w:cs="Times New Roman"/>
          <w:sz w:val="24"/>
          <w:szCs w:val="24"/>
        </w:rPr>
        <w:br/>
        <w:t>nazwa np. AB</w:t>
      </w:r>
      <w:r w:rsidRPr="00AE6F67">
        <w:rPr>
          <w:rFonts w:ascii="Times New Roman" w:hAnsi="Times New Roman" w:cs="Times New Roman"/>
          <w:sz w:val="24"/>
          <w:szCs w:val="24"/>
        </w:rPr>
        <w:br/>
        <w:t>współrzędne  x,y punktu początkowego</w:t>
      </w:r>
      <w:r w:rsidRPr="00AE6F67">
        <w:rPr>
          <w:rFonts w:ascii="Times New Roman" w:hAnsi="Times New Roman" w:cs="Times New Roman"/>
          <w:sz w:val="24"/>
          <w:szCs w:val="24"/>
        </w:rPr>
        <w:br/>
        <w:t>współrzędne x,y punktu końcowego</w:t>
      </w:r>
      <w:r w:rsidRPr="00AE6F67">
        <w:rPr>
          <w:rFonts w:ascii="Times New Roman" w:hAnsi="Times New Roman" w:cs="Times New Roman"/>
          <w:sz w:val="24"/>
          <w:szCs w:val="24"/>
        </w:rPr>
        <w:br/>
        <w:t xml:space="preserve">Wprowadź dane do tablicy wektorów. Napisz program, który </w:t>
      </w:r>
    </w:p>
    <w:p w:rsidR="00BB5348" w:rsidRPr="00AE6F67" w:rsidRDefault="00BB5348" w:rsidP="00A34ED0">
      <w:pPr>
        <w:pStyle w:val="Akapitzlist"/>
        <w:numPr>
          <w:ilvl w:val="1"/>
          <w:numId w:val="11"/>
        </w:numPr>
        <w:tabs>
          <w:tab w:val="left" w:pos="3261"/>
        </w:tabs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obliczy długości wektorów ,</w:t>
      </w:r>
    </w:p>
    <w:p w:rsidR="00BB5348" w:rsidRPr="00AE6F67" w:rsidRDefault="00BB5348" w:rsidP="00A34ED0">
      <w:pPr>
        <w:pStyle w:val="Akapitzlist"/>
        <w:numPr>
          <w:ilvl w:val="1"/>
          <w:numId w:val="11"/>
        </w:numPr>
        <w:tabs>
          <w:tab w:val="left" w:pos="3261"/>
        </w:tabs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poda nazwę wektora o największej długości.,</w:t>
      </w:r>
    </w:p>
    <w:p w:rsidR="00BB5348" w:rsidRPr="00AE6F67" w:rsidRDefault="00BB5348" w:rsidP="00A34ED0">
      <w:pPr>
        <w:pStyle w:val="Akapitzlist"/>
        <w:numPr>
          <w:ilvl w:val="1"/>
          <w:numId w:val="11"/>
        </w:numPr>
        <w:tabs>
          <w:tab w:val="left" w:pos="3261"/>
        </w:tabs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sprawdzi czy w tablicy są dane o wektorach o tej samej długości</w:t>
      </w:r>
      <w:r w:rsidRPr="00AE6F67">
        <w:rPr>
          <w:rFonts w:ascii="Times New Roman" w:hAnsi="Times New Roman" w:cs="Times New Roman"/>
          <w:sz w:val="24"/>
          <w:szCs w:val="24"/>
        </w:rPr>
        <w:br/>
      </w:r>
    </w:p>
    <w:p w:rsidR="00BB5348" w:rsidRPr="00AE6F67" w:rsidRDefault="00BB5348" w:rsidP="005E41F5">
      <w:pPr>
        <w:pStyle w:val="Akapitzlist"/>
        <w:numPr>
          <w:ilvl w:val="0"/>
          <w:numId w:val="10"/>
        </w:numPr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Zdefiniuj strukturę, do przechowywania danych o pracownikach: imię, nazwisko, tablica poborów brutto z 12 miesięcy ostatniego roku. Napisz program, który wypisze, w który miesiącu łączne pobory brutto pracowników były najmniejsze.</w:t>
      </w:r>
    </w:p>
    <w:p w:rsidR="00134C1F" w:rsidRPr="00AE6F67" w:rsidRDefault="00134C1F" w:rsidP="005E41F5">
      <w:pPr>
        <w:pStyle w:val="Akapitzlist"/>
        <w:widowControl w:val="0"/>
        <w:numPr>
          <w:ilvl w:val="0"/>
          <w:numId w:val="10"/>
        </w:numPr>
        <w:suppressAutoHyphens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Zamierzasz utworzyć bazę danych do przechowywania książek. Zaproponuj odpowiednią strukturę rekordu dla książki. Do zmiennej typu rekordowego wczytaj do niej dane i wypisz je. </w:t>
      </w:r>
    </w:p>
    <w:p w:rsidR="00134C1F" w:rsidRPr="00AE6F67" w:rsidRDefault="00134C1F" w:rsidP="005E41F5">
      <w:pPr>
        <w:widowControl w:val="0"/>
        <w:numPr>
          <w:ilvl w:val="0"/>
          <w:numId w:val="10"/>
        </w:numPr>
        <w:suppressAutoHyphens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Dana jest tablica zawierająca elementy o strukturze: nazwa, kwota. Napisz program, który będzie wczytywał n danych do struktury, tak by dane były posortowane według:</w:t>
      </w:r>
    </w:p>
    <w:p w:rsidR="00134C1F" w:rsidRPr="00AE6F67" w:rsidRDefault="00134C1F" w:rsidP="00A34ED0">
      <w:pPr>
        <w:widowControl w:val="0"/>
        <w:numPr>
          <w:ilvl w:val="2"/>
          <w:numId w:val="22"/>
        </w:numPr>
        <w:suppressAutoHyphens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nazwy, </w:t>
      </w:r>
    </w:p>
    <w:p w:rsidR="00134C1F" w:rsidRPr="00AE6F67" w:rsidRDefault="00134C1F" w:rsidP="00A34ED0">
      <w:pPr>
        <w:widowControl w:val="0"/>
        <w:numPr>
          <w:ilvl w:val="2"/>
          <w:numId w:val="22"/>
        </w:numPr>
        <w:suppressAutoHyphens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kwoty. </w:t>
      </w:r>
    </w:p>
    <w:p w:rsidR="00134C1F" w:rsidRPr="00AE6F67" w:rsidRDefault="00134C1F" w:rsidP="00A34ED0">
      <w:pPr>
        <w:tabs>
          <w:tab w:val="num" w:pos="284"/>
        </w:tabs>
        <w:spacing w:before="240" w:after="24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ab/>
        <w:t xml:space="preserve">Wypisz tablicę wynikową. </w:t>
      </w:r>
    </w:p>
    <w:p w:rsidR="00134C1F" w:rsidRPr="00AE6F67" w:rsidRDefault="00134C1F" w:rsidP="005E41F5">
      <w:pPr>
        <w:pStyle w:val="Akapitzlist"/>
        <w:widowControl w:val="0"/>
        <w:numPr>
          <w:ilvl w:val="0"/>
          <w:numId w:val="10"/>
        </w:numPr>
        <w:suppressAutoHyphens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Dana jest jednowymiarowa n-elementowa tablica punktów 2D. Napisz program, który wypisze 1, gdy nie ma punktów współliniowych i 0, gdy są. </w:t>
      </w:r>
    </w:p>
    <w:p w:rsidR="00134C1F" w:rsidRPr="00AE6F67" w:rsidRDefault="00134C1F" w:rsidP="005E41F5">
      <w:pPr>
        <w:widowControl w:val="0"/>
        <w:numPr>
          <w:ilvl w:val="0"/>
          <w:numId w:val="10"/>
        </w:numPr>
        <w:suppressAutoHyphens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Dana jest tablica jednowymiarowa n-elementowa tablica punktów 2D. Napisz program, który wypisze ile trójkątów można zbudować z tych punktów. </w:t>
      </w:r>
    </w:p>
    <w:p w:rsidR="00DB0628" w:rsidRDefault="00DB0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4C1F" w:rsidRPr="00AE6F67" w:rsidRDefault="00134C1F" w:rsidP="005E41F5">
      <w:pPr>
        <w:widowControl w:val="0"/>
        <w:numPr>
          <w:ilvl w:val="0"/>
          <w:numId w:val="10"/>
        </w:numPr>
        <w:suppressAutoHyphens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lastRenderedPageBreak/>
        <w:t>Dana jest baza danych przechowująca następujące informacje: nazwisko, stanowisko, brutto. Napisz program, który poda następujące statystyki:</w:t>
      </w:r>
    </w:p>
    <w:p w:rsidR="00134C1F" w:rsidRPr="00AE6F67" w:rsidRDefault="00134C1F" w:rsidP="00A34ED0">
      <w:pPr>
        <w:widowControl w:val="0"/>
        <w:numPr>
          <w:ilvl w:val="1"/>
          <w:numId w:val="23"/>
        </w:numPr>
        <w:suppressAutoHyphens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średnia z brutto dla całej bazy danych, </w:t>
      </w:r>
    </w:p>
    <w:p w:rsidR="00134C1F" w:rsidRPr="00AE6F67" w:rsidRDefault="00134C1F" w:rsidP="00A34ED0">
      <w:pPr>
        <w:widowControl w:val="0"/>
        <w:numPr>
          <w:ilvl w:val="1"/>
          <w:numId w:val="23"/>
        </w:numPr>
        <w:suppressAutoHyphens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średnie z brutto dla poszczególnych stanowisk, </w:t>
      </w:r>
    </w:p>
    <w:p w:rsidR="00134C1F" w:rsidRPr="00AE6F67" w:rsidRDefault="00134C1F" w:rsidP="00A34ED0">
      <w:pPr>
        <w:tabs>
          <w:tab w:val="num" w:pos="284"/>
        </w:tabs>
        <w:spacing w:before="240" w:after="24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ab/>
        <w:t xml:space="preserve">Ponadto program powinien wypisać nazwę tego stanowiska, dla którego występuje największa i najmniejsza średnia. </w:t>
      </w:r>
    </w:p>
    <w:p w:rsidR="0081738F" w:rsidRPr="00AE6F67" w:rsidRDefault="0081738F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Zdefiniuj typ strukturalny oraz 100 elementową tablicę struktur pozwalającą przechowywać informacje o wejściach na basen (data wejścia, nazwisko pływającego, nazwisko trenera, czas). Data wejścia to struktura typu( dzień, miesiąc, rok).  Napisz program, który będzie prowadził statystykę wejść na basen, a następnie: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Wypisze wejścia poszczególnych osób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Wypisze osoby pływające u trenera podanego przez użytkownika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Wypisze ilość wejść w poszczególnych miesiącach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Wypisze ogólny czas treningu dla poszczególnych osób</w:t>
      </w:r>
    </w:p>
    <w:p w:rsidR="0081738F" w:rsidRPr="00AE6F67" w:rsidRDefault="0081738F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Zdefiniuj typ strukturalny oraz 50 elementową tablicę struktur pozwalającą przechowywać przepisy na ciasta( rodzaj, nazwa, czas wykonania, stopień trudności( 1,2,3)). Napisz program, który będzie umożliwiał wprowadzanie danych do książki kucharskiej z ciastami, a następnie: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Wypisze ciasta z jednego rodzaju np. torty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Obliczy średni czas wykonania ciast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Wypisze ciasta z podziałem na stopień trudności. </w:t>
      </w:r>
    </w:p>
    <w:p w:rsidR="0081738F" w:rsidRPr="00AE6F67" w:rsidRDefault="0081738F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Dana jest n-elementowa tablica ze strukturami opisującymi współrzędne punktów w przestrzeni PUNKT3D ( float x, float y, float z). Napisz program, który sprawdzi czy istnieją w tablicy punkty leżące na tej samej płaszczyźnie. Program powinien wypisać na ekranie informację, które z punktów leżą na tej samej  płaszczyźnie.</w:t>
      </w:r>
    </w:p>
    <w:p w:rsidR="0081738F" w:rsidRPr="00AE6F67" w:rsidRDefault="0081738F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  <w:shd w:val="clear" w:color="auto" w:fill="FFFFFF"/>
        </w:rPr>
        <w:t>Zdefiniuj typ strukturalny oraz 100 elementową tablicę  struktur pozwalającą na przechowywanie informacji o rodzajach zwierząt jakie posiada pewien Farmer. Zwierzęta to krowa, koza, kura, pies i świnia. Cechy tych zwierząt to nazwa, waga, wiek(podany w tygodniach), oraz data nabycia(zakupu). Farmer dostał krowę i świnię kupił 24-04-08r od znajomego, pies przybłąkał się 6.05.02r, natomiast kozę i kurę dostał w prezencie od wójta 23.02.09. Niestety resztę cech musisz określić sam, na podstawie przyjętych średnich dla tych zwierząt.  Rezultatem programu ma być:</w:t>
      </w:r>
      <w:r w:rsidRPr="00AE6F6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  <w:shd w:val="clear" w:color="auto" w:fill="FFFFFF"/>
        </w:rPr>
        <w:t>wyświetlenie wszystkich danych w przejrzysty i zrozumiały dla użytkownika sposób, użytkownik nic nie podaje, program wyświetla tylko dane.</w:t>
      </w:r>
      <w:r w:rsidRPr="00AE6F6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1738F" w:rsidRPr="00AE6F67" w:rsidRDefault="0081738F" w:rsidP="00A34ED0">
      <w:pPr>
        <w:pStyle w:val="Akapitzlist"/>
        <w:numPr>
          <w:ilvl w:val="4"/>
          <w:numId w:val="20"/>
        </w:numPr>
        <w:autoSpaceDE w:val="0"/>
        <w:autoSpaceDN w:val="0"/>
        <w:adjustRightInd w:val="0"/>
        <w:spacing w:before="240" w:after="240" w:line="240" w:lineRule="auto"/>
        <w:ind w:left="709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  <w:shd w:val="clear" w:color="auto" w:fill="FFFFFF"/>
        </w:rPr>
        <w:t>program ma poprosić o wprowadzenie nazwy i wagi(w kilogramach) zwierzęcia(mają być wprowadzone trzy zwierzaki) , oraz wyświetleniu danych w odwrotny sposób do tego w jaki zostały wprowadzone.</w:t>
      </w:r>
    </w:p>
    <w:p w:rsidR="0081738F" w:rsidRDefault="0081738F" w:rsidP="005E41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lastRenderedPageBreak/>
        <w:t>Dana jest n-elementowa tablica ze strukturami opisującymi współrzędne punktów na płaszczyźnie</w:t>
      </w:r>
      <w:r w:rsidR="00787774" w:rsidRPr="00AE6F67">
        <w:rPr>
          <w:rFonts w:ascii="Times New Roman" w:hAnsi="Times New Roman" w:cs="Times New Roman"/>
          <w:sz w:val="24"/>
          <w:szCs w:val="24"/>
        </w:rPr>
        <w:t xml:space="preserve"> </w:t>
      </w:r>
      <w:r w:rsidRPr="00AE6F67">
        <w:rPr>
          <w:rFonts w:ascii="Times New Roman" w:hAnsi="Times New Roman" w:cs="Times New Roman"/>
          <w:sz w:val="24"/>
          <w:szCs w:val="24"/>
        </w:rPr>
        <w:t xml:space="preserve">(punkt x, punkt y, punkt z ). Typ punkt też jest strukturą postaci </w:t>
      </w:r>
      <w:r w:rsidRPr="00AE6F67">
        <w:rPr>
          <w:rFonts w:ascii="Times New Roman" w:hAnsi="Times New Roman" w:cs="Times New Roman"/>
          <w:sz w:val="24"/>
          <w:szCs w:val="24"/>
        </w:rPr>
        <w:br/>
        <w:t>( int pierwsza_wsp, int druga_wsp). Napisz program, który sprawdzi czy podane punkty tworzą trójkąty a następnie sprawdzi czy punkt, którego współrzędne wprowadzi użytkownik leży wewnątrz tego trójkąta.</w:t>
      </w:r>
    </w:p>
    <w:p w:rsidR="00543C21" w:rsidRDefault="00543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3C21" w:rsidRPr="00543C21" w:rsidRDefault="00543C21" w:rsidP="00543C21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543C21">
        <w:rPr>
          <w:rFonts w:ascii="Times New Roman" w:hAnsi="Times New Roman" w:cs="Times New Roman"/>
          <w:b/>
          <w:sz w:val="24"/>
          <w:szCs w:val="24"/>
        </w:rPr>
        <w:lastRenderedPageBreak/>
        <w:t>Zadania ze wstępu do programowania</w:t>
      </w:r>
    </w:p>
    <w:p w:rsidR="00543C21" w:rsidRPr="00543C21" w:rsidRDefault="00543C21" w:rsidP="00543C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543C21">
        <w:rPr>
          <w:rFonts w:ascii="Times New Roman" w:hAnsi="Times New Roman" w:cs="Times New Roman"/>
          <w:sz w:val="24"/>
          <w:szCs w:val="24"/>
        </w:rPr>
        <w:t xml:space="preserve">Napisz program przechowujący bazę zawierającą dane Studentów zawierająca: Nazwisko, kierunek, listę przedmiotów i oceny z nich. Napisz program, który będzie: </w:t>
      </w:r>
    </w:p>
    <w:p w:rsidR="00543C21" w:rsidRPr="00AE6F67" w:rsidRDefault="00543C21" w:rsidP="00543C2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Dodawał studenta do listy; </w:t>
      </w:r>
    </w:p>
    <w:p w:rsidR="00543C21" w:rsidRPr="00AE6F67" w:rsidRDefault="00543C21" w:rsidP="00543C2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 xml:space="preserve">Wyszukiwał studentów średniej z semestru większej od zadanej jako parametr, i wypisywał ich nazwiska </w:t>
      </w:r>
    </w:p>
    <w:p w:rsidR="00543C21" w:rsidRPr="00543C21" w:rsidRDefault="00543C21" w:rsidP="00543C2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543C21">
        <w:rPr>
          <w:rFonts w:ascii="Times New Roman" w:hAnsi="Times New Roman" w:cs="Times New Roman"/>
          <w:sz w:val="24"/>
          <w:szCs w:val="24"/>
        </w:rPr>
        <w:t>Napisz program definiujący typ strukturalny oraz 100-elementową tablicę pozwalającą przechowywać informacje o książkach znajdujących się w bibliotece (tytuł, autor, indeks, rok wydania, cena) . Napisz program, który będzie dodawał książki do bazy a następnie:</w:t>
      </w:r>
    </w:p>
    <w:p w:rsidR="00543C21" w:rsidRPr="00AE6F67" w:rsidRDefault="00543C21" w:rsidP="00543C2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książki wydane w roku zadanym jako parametr</w:t>
      </w:r>
    </w:p>
    <w:p w:rsidR="00543C21" w:rsidRPr="00AE6F67" w:rsidRDefault="00543C21" w:rsidP="00543C2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książki , których cena jest większa od zadanej jako parametr</w:t>
      </w:r>
    </w:p>
    <w:p w:rsidR="00543C21" w:rsidRDefault="00543C21" w:rsidP="00543C2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AE6F67">
        <w:rPr>
          <w:rFonts w:ascii="Times New Roman" w:hAnsi="Times New Roman" w:cs="Times New Roman"/>
          <w:sz w:val="24"/>
          <w:szCs w:val="24"/>
        </w:rPr>
        <w:t>Wypisywał dane książki</w:t>
      </w:r>
      <w:r>
        <w:rPr>
          <w:rFonts w:ascii="Times New Roman" w:hAnsi="Times New Roman" w:cs="Times New Roman"/>
          <w:sz w:val="24"/>
          <w:szCs w:val="24"/>
        </w:rPr>
        <w:t xml:space="preserve"> danego autora.</w:t>
      </w:r>
    </w:p>
    <w:p w:rsidR="00543C21" w:rsidRPr="00AE6F67" w:rsidRDefault="00543C21" w:rsidP="00543C21">
      <w:pPr>
        <w:pStyle w:val="Akapitzlist"/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43C21" w:rsidRPr="00543C21" w:rsidRDefault="00543C21" w:rsidP="00543C2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543C21">
        <w:t>Zdefiniuj struktur</w:t>
      </w:r>
      <w:r w:rsidRPr="00543C21">
        <w:rPr>
          <w:rFonts w:hint="eastAsia"/>
        </w:rPr>
        <w:t>ę</w:t>
      </w:r>
      <w:r w:rsidRPr="00543C21">
        <w:t xml:space="preserve"> punkt s</w:t>
      </w:r>
      <w:r w:rsidRPr="00543C21">
        <w:rPr>
          <w:rFonts w:hint="eastAsia"/>
        </w:rPr>
        <w:t>ł</w:t>
      </w:r>
      <w:r w:rsidRPr="00543C21">
        <w:t>u</w:t>
      </w:r>
      <w:r w:rsidRPr="00543C21">
        <w:rPr>
          <w:rFonts w:hint="eastAsia"/>
        </w:rPr>
        <w:t>żą</w:t>
      </w:r>
      <w:r w:rsidRPr="00543C21">
        <w:t>c</w:t>
      </w:r>
      <w:r w:rsidRPr="00543C21">
        <w:rPr>
          <w:rFonts w:hint="eastAsia"/>
        </w:rPr>
        <w:t>ą</w:t>
      </w:r>
      <w:r w:rsidRPr="00543C21">
        <w:t xml:space="preserve"> do przechowywania współrzędnych punktów w trójwymiarowej przestrzeni kartezja</w:t>
      </w:r>
      <w:r w:rsidRPr="00543C21">
        <w:rPr>
          <w:rFonts w:hint="eastAsia"/>
        </w:rPr>
        <w:t>ń</w:t>
      </w:r>
      <w:r w:rsidRPr="00543C21">
        <w:t xml:space="preserve">skiej. Napisz program, który będzie dodawał punkty do bazy, a następnie w </w:t>
      </w:r>
      <w:r w:rsidRPr="00543C21">
        <w:rPr>
          <w:rFonts w:ascii="Times New Roman" w:hAnsi="Times New Roman" w:cs="Times New Roman"/>
          <w:sz w:val="24"/>
          <w:szCs w:val="24"/>
        </w:rPr>
        <w:t>zależności od wyboru użytkownika:</w:t>
      </w:r>
    </w:p>
    <w:p w:rsidR="00543C21" w:rsidRPr="00543C21" w:rsidRDefault="00543C21" w:rsidP="00543C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543C21">
        <w:rPr>
          <w:rFonts w:ascii="Times New Roman" w:hAnsi="Times New Roman" w:cs="Times New Roman"/>
          <w:sz w:val="24"/>
          <w:szCs w:val="24"/>
        </w:rPr>
        <w:t>Zwracał najmniejsz</w:t>
      </w:r>
      <w:r w:rsidRPr="00543C21">
        <w:rPr>
          <w:rFonts w:ascii="Times New Roman" w:hAnsi="Times New Roman" w:cs="Times New Roman" w:hint="eastAsia"/>
          <w:sz w:val="24"/>
          <w:szCs w:val="24"/>
        </w:rPr>
        <w:t>ą</w:t>
      </w:r>
      <w:r w:rsidRPr="00543C21">
        <w:rPr>
          <w:rFonts w:ascii="Times New Roman" w:hAnsi="Times New Roman" w:cs="Times New Roman"/>
          <w:sz w:val="24"/>
          <w:szCs w:val="24"/>
        </w:rPr>
        <w:t xml:space="preserve"> spośród odleg</w:t>
      </w:r>
      <w:r w:rsidRPr="00543C21">
        <w:rPr>
          <w:rFonts w:ascii="Times New Roman" w:hAnsi="Times New Roman" w:cs="Times New Roman" w:hint="eastAsia"/>
          <w:sz w:val="24"/>
          <w:szCs w:val="24"/>
        </w:rPr>
        <w:t>ł</w:t>
      </w:r>
      <w:r w:rsidRPr="00543C21">
        <w:rPr>
          <w:rFonts w:ascii="Times New Roman" w:hAnsi="Times New Roman" w:cs="Times New Roman"/>
          <w:sz w:val="24"/>
          <w:szCs w:val="24"/>
        </w:rPr>
        <w:t>o</w:t>
      </w:r>
      <w:r w:rsidRPr="00543C21">
        <w:rPr>
          <w:rFonts w:ascii="Times New Roman" w:hAnsi="Times New Roman" w:cs="Times New Roman" w:hint="eastAsia"/>
          <w:sz w:val="24"/>
          <w:szCs w:val="24"/>
        </w:rPr>
        <w:t>ś</w:t>
      </w:r>
      <w:r w:rsidRPr="00543C21">
        <w:rPr>
          <w:rFonts w:ascii="Times New Roman" w:hAnsi="Times New Roman" w:cs="Times New Roman"/>
          <w:sz w:val="24"/>
          <w:szCs w:val="24"/>
        </w:rPr>
        <w:t>ci pomi</w:t>
      </w:r>
      <w:r w:rsidRPr="00543C21">
        <w:rPr>
          <w:rFonts w:ascii="Times New Roman" w:hAnsi="Times New Roman" w:cs="Times New Roman" w:hint="eastAsia"/>
          <w:sz w:val="24"/>
          <w:szCs w:val="24"/>
        </w:rPr>
        <w:t>ę</w:t>
      </w:r>
      <w:r w:rsidRPr="00543C21">
        <w:rPr>
          <w:rFonts w:ascii="Times New Roman" w:hAnsi="Times New Roman" w:cs="Times New Roman"/>
          <w:sz w:val="24"/>
          <w:szCs w:val="24"/>
        </w:rPr>
        <w:t>dzy dwoma punktami przechowywanymi w bazie wraz z danymi punktów,</w:t>
      </w:r>
    </w:p>
    <w:p w:rsidR="00543C21" w:rsidRPr="00543C21" w:rsidRDefault="00543C21" w:rsidP="00543C2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543C21">
        <w:rPr>
          <w:rFonts w:ascii="Times New Roman" w:hAnsi="Times New Roman" w:cs="Times New Roman"/>
          <w:sz w:val="24"/>
          <w:szCs w:val="24"/>
        </w:rPr>
        <w:t>Zwracał ilość punktów znajdujących się w I ćwiartce układu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3C21" w:rsidRDefault="00543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3C21" w:rsidRPr="00543C21" w:rsidRDefault="00543C21" w:rsidP="00543C21">
      <w:pPr>
        <w:pStyle w:val="Akapitzlist"/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Style w:val="jlqj4b"/>
          <w:b/>
          <w:lang w:val="en"/>
        </w:rPr>
      </w:pPr>
      <w:r w:rsidRPr="00543C21">
        <w:rPr>
          <w:rStyle w:val="jlqj4b"/>
          <w:b/>
          <w:lang w:val="en"/>
        </w:rPr>
        <w:lastRenderedPageBreak/>
        <w:t xml:space="preserve">Tasks from the introduction to programming </w:t>
      </w:r>
    </w:p>
    <w:p w:rsidR="00543C21" w:rsidRPr="00543C21" w:rsidRDefault="00543C21" w:rsidP="00543C2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rPr>
          <w:rStyle w:val="jlqj4b"/>
          <w:lang w:val="en"/>
        </w:rPr>
      </w:pPr>
      <w:r w:rsidRPr="00543C21">
        <w:rPr>
          <w:rStyle w:val="jlqj4b"/>
          <w:lang w:val="en"/>
        </w:rPr>
        <w:t>Write a program that stores a database containing Student data, containing: Name, field of study, list of subjects and their grades.</w:t>
      </w:r>
      <w:r w:rsidRPr="00543C21">
        <w:rPr>
          <w:rStyle w:val="viiyi"/>
          <w:lang w:val="en"/>
        </w:rPr>
        <w:t xml:space="preserve"> </w:t>
      </w:r>
      <w:r w:rsidRPr="00543C21">
        <w:rPr>
          <w:rStyle w:val="jlqj4b"/>
          <w:lang w:val="en"/>
        </w:rPr>
        <w:t xml:space="preserve">Write a program that will: </w:t>
      </w:r>
    </w:p>
    <w:p w:rsidR="00543C21" w:rsidRDefault="00543C21" w:rsidP="00543C21">
      <w:pPr>
        <w:pStyle w:val="Akapitzlist"/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Style w:val="jlqj4b"/>
          <w:lang w:val="en"/>
        </w:rPr>
      </w:pPr>
      <w:r>
        <w:rPr>
          <w:rStyle w:val="jlqj4b"/>
          <w:lang w:val="en"/>
        </w:rPr>
        <w:t xml:space="preserve">• added a student to the list; </w:t>
      </w:r>
    </w:p>
    <w:p w:rsidR="00543C21" w:rsidRDefault="00543C21" w:rsidP="00543C21">
      <w:pPr>
        <w:pStyle w:val="Akapitzlist"/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Style w:val="jlqj4b"/>
          <w:lang w:val="en"/>
        </w:rPr>
      </w:pPr>
      <w:r>
        <w:rPr>
          <w:rStyle w:val="jlqj4b"/>
          <w:lang w:val="en"/>
        </w:rPr>
        <w:t>• He searched for students with a semester average greater than the given semester as a parameter, and entered their names.</w:t>
      </w:r>
    </w:p>
    <w:p w:rsidR="00543C21" w:rsidRDefault="00543C21" w:rsidP="00543C2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contextualSpacing w:val="0"/>
        <w:rPr>
          <w:rStyle w:val="jlqj4b"/>
          <w:lang w:val="en"/>
        </w:rPr>
      </w:pPr>
      <w:r>
        <w:rPr>
          <w:rStyle w:val="jlqj4b"/>
          <w:lang w:val="en"/>
        </w:rPr>
        <w:t>Write a program that defines the structural type and a 100-element array that allows you to store information about the books in the library (title, author, index, year of publication, price).</w:t>
      </w:r>
      <w:r>
        <w:rPr>
          <w:rStyle w:val="viiyi"/>
          <w:lang w:val="en"/>
        </w:rPr>
        <w:t xml:space="preserve"> </w:t>
      </w:r>
      <w:r>
        <w:rPr>
          <w:rStyle w:val="jlqj4b"/>
          <w:lang w:val="en"/>
        </w:rPr>
        <w:t xml:space="preserve">Write a program that will add books to the database and then: </w:t>
      </w:r>
    </w:p>
    <w:p w:rsidR="00543C21" w:rsidRPr="00543C21" w:rsidRDefault="00543C21" w:rsidP="00543C21">
      <w:pPr>
        <w:autoSpaceDE w:val="0"/>
        <w:autoSpaceDN w:val="0"/>
        <w:adjustRightInd w:val="0"/>
        <w:spacing w:before="240" w:after="240" w:line="240" w:lineRule="auto"/>
        <w:ind w:left="360"/>
        <w:rPr>
          <w:rStyle w:val="jlqj4b"/>
          <w:lang w:val="en"/>
        </w:rPr>
      </w:pPr>
      <w:r w:rsidRPr="00543C21">
        <w:rPr>
          <w:rStyle w:val="jlqj4b"/>
          <w:lang w:val="en"/>
        </w:rPr>
        <w:t xml:space="preserve">• Checked out books published in the year set as a parameter </w:t>
      </w:r>
    </w:p>
    <w:p w:rsidR="00543C21" w:rsidRPr="00543C21" w:rsidRDefault="00543C21" w:rsidP="00543C21">
      <w:pPr>
        <w:autoSpaceDE w:val="0"/>
        <w:autoSpaceDN w:val="0"/>
        <w:adjustRightInd w:val="0"/>
        <w:spacing w:before="240" w:after="240" w:line="240" w:lineRule="auto"/>
        <w:ind w:left="360"/>
        <w:rPr>
          <w:rStyle w:val="jlqj4b"/>
          <w:lang w:val="en"/>
        </w:rPr>
      </w:pPr>
      <w:r w:rsidRPr="00543C21">
        <w:rPr>
          <w:rStyle w:val="jlqj4b"/>
          <w:lang w:val="en"/>
        </w:rPr>
        <w:t xml:space="preserve">• He wrote out books whose price was higher than the one set as a parameter </w:t>
      </w:r>
    </w:p>
    <w:p w:rsidR="00543C21" w:rsidRPr="00543C21" w:rsidRDefault="00543C21" w:rsidP="00543C21">
      <w:pPr>
        <w:autoSpaceDE w:val="0"/>
        <w:autoSpaceDN w:val="0"/>
        <w:adjustRightInd w:val="0"/>
        <w:spacing w:before="240" w:after="240" w:line="240" w:lineRule="auto"/>
        <w:ind w:left="360"/>
        <w:rPr>
          <w:rStyle w:val="jlqj4b"/>
          <w:lang w:val="en"/>
        </w:rPr>
      </w:pPr>
      <w:r w:rsidRPr="00543C21">
        <w:rPr>
          <w:rStyle w:val="jlqj4b"/>
          <w:lang w:val="en"/>
        </w:rPr>
        <w:t>• Print data from a book by a given author.</w:t>
      </w:r>
    </w:p>
    <w:p w:rsidR="00543C21" w:rsidRPr="00543C21" w:rsidRDefault="00543C21" w:rsidP="00543C21">
      <w:pPr>
        <w:pStyle w:val="Akapitzlist"/>
        <w:numPr>
          <w:ilvl w:val="0"/>
          <w:numId w:val="30"/>
        </w:numPr>
        <w:rPr>
          <w:rStyle w:val="jlqj4b"/>
        </w:rPr>
      </w:pPr>
      <w:r w:rsidRPr="00543C21">
        <w:rPr>
          <w:rStyle w:val="jlqj4b"/>
          <w:lang w:val="en"/>
        </w:rPr>
        <w:t>Define a point structure to store the coordinates of points in three-dimensional Cartesian space.</w:t>
      </w:r>
      <w:r w:rsidRPr="00543C21">
        <w:rPr>
          <w:rStyle w:val="viiyi"/>
          <w:lang w:val="en"/>
        </w:rPr>
        <w:t xml:space="preserve"> </w:t>
      </w:r>
      <w:r w:rsidRPr="00543C21">
        <w:rPr>
          <w:rStyle w:val="jlqj4b"/>
          <w:lang w:val="en"/>
        </w:rPr>
        <w:t>Write a program that will add points to the base, and then, depending on the user's choice:</w:t>
      </w:r>
    </w:p>
    <w:p w:rsidR="00543C21" w:rsidRDefault="00543C21" w:rsidP="00543C21">
      <w:pPr>
        <w:ind w:firstLine="360"/>
        <w:rPr>
          <w:rStyle w:val="jlqj4b"/>
          <w:lang w:val="en"/>
        </w:rPr>
      </w:pPr>
      <w:r w:rsidRPr="00543C21">
        <w:rPr>
          <w:rStyle w:val="jlqj4b"/>
          <w:lang w:val="en"/>
        </w:rPr>
        <w:t xml:space="preserve">• Return the smallest distance between two points stored in the database together with the point data, </w:t>
      </w:r>
    </w:p>
    <w:p w:rsidR="00543C21" w:rsidRDefault="00543C21" w:rsidP="00543C21">
      <w:pPr>
        <w:ind w:firstLine="360"/>
      </w:pPr>
      <w:r w:rsidRPr="00543C21">
        <w:rPr>
          <w:rStyle w:val="jlqj4b"/>
          <w:lang w:val="en"/>
        </w:rPr>
        <w:t>• Returned the number of points in the first quarter of the system.</w:t>
      </w:r>
      <w:r>
        <w:t xml:space="preserve"> </w:t>
      </w:r>
    </w:p>
    <w:p w:rsidR="00543C21" w:rsidRPr="00AE6F67" w:rsidRDefault="00543C21" w:rsidP="00543C21">
      <w:pPr>
        <w:pStyle w:val="Akapitzlist"/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543C21" w:rsidRPr="00AE6F67" w:rsidSect="00590B31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E6" w:rsidRDefault="009755E6" w:rsidP="00F1543C">
      <w:pPr>
        <w:spacing w:after="0" w:line="240" w:lineRule="auto"/>
      </w:pPr>
      <w:r>
        <w:separator/>
      </w:r>
    </w:p>
  </w:endnote>
  <w:endnote w:type="continuationSeparator" w:id="0">
    <w:p w:rsidR="009755E6" w:rsidRDefault="009755E6" w:rsidP="00F1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Roman10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412677"/>
      <w:docPartObj>
        <w:docPartGallery w:val="Page Numbers (Bottom of Page)"/>
        <w:docPartUnique/>
      </w:docPartObj>
    </w:sdtPr>
    <w:sdtEndPr/>
    <w:sdtContent>
      <w:p w:rsidR="001F5F95" w:rsidRDefault="001F5F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1D0">
          <w:rPr>
            <w:noProof/>
          </w:rPr>
          <w:t>4</w:t>
        </w:r>
        <w:r>
          <w:fldChar w:fldCharType="end"/>
        </w:r>
      </w:p>
    </w:sdtContent>
  </w:sdt>
  <w:p w:rsidR="00407839" w:rsidRDefault="004078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E6" w:rsidRDefault="009755E6" w:rsidP="00F1543C">
      <w:pPr>
        <w:spacing w:after="0" w:line="240" w:lineRule="auto"/>
      </w:pPr>
      <w:r>
        <w:separator/>
      </w:r>
    </w:p>
  </w:footnote>
  <w:footnote w:type="continuationSeparator" w:id="0">
    <w:p w:rsidR="009755E6" w:rsidRDefault="009755E6" w:rsidP="00F15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0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05D32C88"/>
    <w:multiLevelType w:val="hybridMultilevel"/>
    <w:tmpl w:val="F47C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133A2"/>
    <w:multiLevelType w:val="hybridMultilevel"/>
    <w:tmpl w:val="483A6F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115D4"/>
    <w:multiLevelType w:val="multilevel"/>
    <w:tmpl w:val="67EAD9FC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9F106E1"/>
    <w:multiLevelType w:val="multilevel"/>
    <w:tmpl w:val="4F8A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CC51805"/>
    <w:multiLevelType w:val="multilevel"/>
    <w:tmpl w:val="5AE43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A3348F5"/>
    <w:multiLevelType w:val="hybridMultilevel"/>
    <w:tmpl w:val="430ECC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5817AF8"/>
    <w:multiLevelType w:val="hybridMultilevel"/>
    <w:tmpl w:val="A74E06B6"/>
    <w:lvl w:ilvl="0" w:tplc="E2D4A1B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831AA"/>
    <w:multiLevelType w:val="hybridMultilevel"/>
    <w:tmpl w:val="EF5A1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A24C8"/>
    <w:multiLevelType w:val="hybridMultilevel"/>
    <w:tmpl w:val="79949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225C3E"/>
    <w:multiLevelType w:val="hybridMultilevel"/>
    <w:tmpl w:val="DA58E05C"/>
    <w:lvl w:ilvl="0" w:tplc="784A49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D4D31"/>
    <w:multiLevelType w:val="hybridMultilevel"/>
    <w:tmpl w:val="255ECB3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0493974"/>
    <w:multiLevelType w:val="hybridMultilevel"/>
    <w:tmpl w:val="25907500"/>
    <w:lvl w:ilvl="0" w:tplc="52283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D2E64"/>
    <w:multiLevelType w:val="hybridMultilevel"/>
    <w:tmpl w:val="F23C81EE"/>
    <w:lvl w:ilvl="0" w:tplc="784A49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A3A41"/>
    <w:multiLevelType w:val="hybridMultilevel"/>
    <w:tmpl w:val="336410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317B8C"/>
    <w:multiLevelType w:val="hybridMultilevel"/>
    <w:tmpl w:val="BC7206C6"/>
    <w:lvl w:ilvl="0" w:tplc="0FBC2332">
      <w:start w:val="1"/>
      <w:numFmt w:val="lowerLetter"/>
      <w:lvlText w:val="%1)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91739"/>
    <w:multiLevelType w:val="hybridMultilevel"/>
    <w:tmpl w:val="16C2809E"/>
    <w:lvl w:ilvl="0" w:tplc="E6EEEA72">
      <w:start w:val="1"/>
      <w:numFmt w:val="decimal"/>
      <w:pStyle w:val="listing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E1BA7"/>
    <w:multiLevelType w:val="hybridMultilevel"/>
    <w:tmpl w:val="1B503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A2139"/>
    <w:multiLevelType w:val="multilevel"/>
    <w:tmpl w:val="87C40A84"/>
    <w:name w:val="WW8Num1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2335FC9"/>
    <w:multiLevelType w:val="hybridMultilevel"/>
    <w:tmpl w:val="DAC2C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652451"/>
    <w:multiLevelType w:val="hybridMultilevel"/>
    <w:tmpl w:val="5B66C4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3E5B25"/>
    <w:multiLevelType w:val="hybridMultilevel"/>
    <w:tmpl w:val="022803A2"/>
    <w:lvl w:ilvl="0" w:tplc="E6EC8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401B2"/>
    <w:multiLevelType w:val="hybridMultilevel"/>
    <w:tmpl w:val="69507B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BC1D58"/>
    <w:multiLevelType w:val="hybridMultilevel"/>
    <w:tmpl w:val="C186E8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E876631"/>
    <w:multiLevelType w:val="hybridMultilevel"/>
    <w:tmpl w:val="68805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32"/>
  </w:num>
  <w:num w:numId="4">
    <w:abstractNumId w:val="26"/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2"/>
  </w:num>
  <w:num w:numId="8">
    <w:abstractNumId w:val="30"/>
  </w:num>
  <w:num w:numId="9">
    <w:abstractNumId w:val="29"/>
  </w:num>
  <w:num w:numId="10">
    <w:abstractNumId w:val="27"/>
  </w:num>
  <w:num w:numId="11">
    <w:abstractNumId w:val="11"/>
  </w:num>
  <w:num w:numId="12">
    <w:abstractNumId w:val="26"/>
    <w:lvlOverride w:ilvl="0">
      <w:startOverride w:val="1"/>
    </w:lvlOverride>
  </w:num>
  <w:num w:numId="13">
    <w:abstractNumId w:val="11"/>
  </w:num>
  <w:num w:numId="14">
    <w:abstractNumId w:val="19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15"/>
  </w:num>
  <w:num w:numId="24">
    <w:abstractNumId w:val="12"/>
  </w:num>
  <w:num w:numId="25">
    <w:abstractNumId w:val="20"/>
  </w:num>
  <w:num w:numId="26">
    <w:abstractNumId w:val="23"/>
  </w:num>
  <w:num w:numId="27">
    <w:abstractNumId w:val="16"/>
  </w:num>
  <w:num w:numId="28">
    <w:abstractNumId w:val="33"/>
  </w:num>
  <w:num w:numId="29">
    <w:abstractNumId w:val="24"/>
  </w:num>
  <w:num w:numId="3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AwMzQxMzY1NgOyzJV0lIJTi4sz8/NACgzNawEI/h5VLQAAAA=="/>
  </w:docVars>
  <w:rsids>
    <w:rsidRoot w:val="001C463B"/>
    <w:rsid w:val="00000B50"/>
    <w:rsid w:val="00004BFE"/>
    <w:rsid w:val="000054AE"/>
    <w:rsid w:val="000060A6"/>
    <w:rsid w:val="00012A84"/>
    <w:rsid w:val="0001495A"/>
    <w:rsid w:val="00015FCF"/>
    <w:rsid w:val="0002138F"/>
    <w:rsid w:val="000234DE"/>
    <w:rsid w:val="0002742F"/>
    <w:rsid w:val="000311C1"/>
    <w:rsid w:val="00031C91"/>
    <w:rsid w:val="00046DD9"/>
    <w:rsid w:val="00047999"/>
    <w:rsid w:val="00050A7C"/>
    <w:rsid w:val="000545BF"/>
    <w:rsid w:val="0006396F"/>
    <w:rsid w:val="00067DA7"/>
    <w:rsid w:val="00070AC9"/>
    <w:rsid w:val="00073C34"/>
    <w:rsid w:val="000747BE"/>
    <w:rsid w:val="00087534"/>
    <w:rsid w:val="00092706"/>
    <w:rsid w:val="000A69DB"/>
    <w:rsid w:val="000A77A3"/>
    <w:rsid w:val="000B15C1"/>
    <w:rsid w:val="000B74F0"/>
    <w:rsid w:val="000D3973"/>
    <w:rsid w:val="000E14EF"/>
    <w:rsid w:val="000E413F"/>
    <w:rsid w:val="000F2BA3"/>
    <w:rsid w:val="000F65D0"/>
    <w:rsid w:val="000F7E10"/>
    <w:rsid w:val="001001D1"/>
    <w:rsid w:val="00102561"/>
    <w:rsid w:val="00105E9F"/>
    <w:rsid w:val="00112FB9"/>
    <w:rsid w:val="001308A1"/>
    <w:rsid w:val="001325AF"/>
    <w:rsid w:val="00134C1F"/>
    <w:rsid w:val="00137C08"/>
    <w:rsid w:val="00153625"/>
    <w:rsid w:val="0015667D"/>
    <w:rsid w:val="00156D05"/>
    <w:rsid w:val="00156F35"/>
    <w:rsid w:val="001617AB"/>
    <w:rsid w:val="00183163"/>
    <w:rsid w:val="001A3D1B"/>
    <w:rsid w:val="001A443A"/>
    <w:rsid w:val="001A66EE"/>
    <w:rsid w:val="001A7B37"/>
    <w:rsid w:val="001B3767"/>
    <w:rsid w:val="001C303B"/>
    <w:rsid w:val="001C43D6"/>
    <w:rsid w:val="001C463B"/>
    <w:rsid w:val="001E602A"/>
    <w:rsid w:val="001F136A"/>
    <w:rsid w:val="001F2A88"/>
    <w:rsid w:val="001F5F95"/>
    <w:rsid w:val="00204605"/>
    <w:rsid w:val="00214A85"/>
    <w:rsid w:val="00215864"/>
    <w:rsid w:val="00216909"/>
    <w:rsid w:val="00223DD2"/>
    <w:rsid w:val="00230564"/>
    <w:rsid w:val="00234F92"/>
    <w:rsid w:val="00241549"/>
    <w:rsid w:val="00241DE3"/>
    <w:rsid w:val="00243364"/>
    <w:rsid w:val="002447BF"/>
    <w:rsid w:val="00256FED"/>
    <w:rsid w:val="002649AA"/>
    <w:rsid w:val="00265DDB"/>
    <w:rsid w:val="00266141"/>
    <w:rsid w:val="00276EAA"/>
    <w:rsid w:val="00283916"/>
    <w:rsid w:val="00283F3B"/>
    <w:rsid w:val="00290790"/>
    <w:rsid w:val="00293B0E"/>
    <w:rsid w:val="00297131"/>
    <w:rsid w:val="002A1A48"/>
    <w:rsid w:val="002B353C"/>
    <w:rsid w:val="002C0ECA"/>
    <w:rsid w:val="002C31C6"/>
    <w:rsid w:val="002C4E34"/>
    <w:rsid w:val="002C52A0"/>
    <w:rsid w:val="002C6C1F"/>
    <w:rsid w:val="002D46E2"/>
    <w:rsid w:val="002D65AC"/>
    <w:rsid w:val="002D6DC6"/>
    <w:rsid w:val="002E14B3"/>
    <w:rsid w:val="002F3A95"/>
    <w:rsid w:val="003064F6"/>
    <w:rsid w:val="00311A35"/>
    <w:rsid w:val="00315537"/>
    <w:rsid w:val="003159FD"/>
    <w:rsid w:val="00316B00"/>
    <w:rsid w:val="00316E2D"/>
    <w:rsid w:val="0032097B"/>
    <w:rsid w:val="0032487E"/>
    <w:rsid w:val="00330117"/>
    <w:rsid w:val="003322BB"/>
    <w:rsid w:val="00334AD8"/>
    <w:rsid w:val="0034755D"/>
    <w:rsid w:val="00353C1D"/>
    <w:rsid w:val="003565BF"/>
    <w:rsid w:val="00371107"/>
    <w:rsid w:val="003716B0"/>
    <w:rsid w:val="0037515E"/>
    <w:rsid w:val="003756C2"/>
    <w:rsid w:val="00380D71"/>
    <w:rsid w:val="00383981"/>
    <w:rsid w:val="00386FEC"/>
    <w:rsid w:val="003917AF"/>
    <w:rsid w:val="00394AEA"/>
    <w:rsid w:val="003A6F58"/>
    <w:rsid w:val="003B1561"/>
    <w:rsid w:val="003B5772"/>
    <w:rsid w:val="003B72F3"/>
    <w:rsid w:val="003C7BE5"/>
    <w:rsid w:val="003D07C9"/>
    <w:rsid w:val="003E6D8D"/>
    <w:rsid w:val="003F1803"/>
    <w:rsid w:val="003F1F83"/>
    <w:rsid w:val="003F3229"/>
    <w:rsid w:val="00406250"/>
    <w:rsid w:val="00407839"/>
    <w:rsid w:val="00412E70"/>
    <w:rsid w:val="004204BE"/>
    <w:rsid w:val="00426BEC"/>
    <w:rsid w:val="0043486C"/>
    <w:rsid w:val="00434880"/>
    <w:rsid w:val="00444990"/>
    <w:rsid w:val="0045061C"/>
    <w:rsid w:val="00450CB0"/>
    <w:rsid w:val="00451DD5"/>
    <w:rsid w:val="00452BD6"/>
    <w:rsid w:val="00466FC0"/>
    <w:rsid w:val="0047025E"/>
    <w:rsid w:val="00472478"/>
    <w:rsid w:val="00472798"/>
    <w:rsid w:val="00476AE7"/>
    <w:rsid w:val="004867AC"/>
    <w:rsid w:val="004912FD"/>
    <w:rsid w:val="004A2522"/>
    <w:rsid w:val="004A7BE6"/>
    <w:rsid w:val="004B39FF"/>
    <w:rsid w:val="004B5A97"/>
    <w:rsid w:val="004C18BA"/>
    <w:rsid w:val="004C57E1"/>
    <w:rsid w:val="004D4A7C"/>
    <w:rsid w:val="004D7255"/>
    <w:rsid w:val="004E530F"/>
    <w:rsid w:val="004F6BD7"/>
    <w:rsid w:val="00510A82"/>
    <w:rsid w:val="00512948"/>
    <w:rsid w:val="005132F8"/>
    <w:rsid w:val="00517F3A"/>
    <w:rsid w:val="00536043"/>
    <w:rsid w:val="00537DA8"/>
    <w:rsid w:val="00543C21"/>
    <w:rsid w:val="00547591"/>
    <w:rsid w:val="005533CC"/>
    <w:rsid w:val="00555E41"/>
    <w:rsid w:val="00557483"/>
    <w:rsid w:val="00560354"/>
    <w:rsid w:val="0058042C"/>
    <w:rsid w:val="00580AD8"/>
    <w:rsid w:val="005A7756"/>
    <w:rsid w:val="005C01ED"/>
    <w:rsid w:val="005C0A8E"/>
    <w:rsid w:val="005C0F52"/>
    <w:rsid w:val="005C2E76"/>
    <w:rsid w:val="005C34D2"/>
    <w:rsid w:val="005C71D5"/>
    <w:rsid w:val="005D1FB3"/>
    <w:rsid w:val="005D320D"/>
    <w:rsid w:val="005D64DC"/>
    <w:rsid w:val="005E41F5"/>
    <w:rsid w:val="005F0E35"/>
    <w:rsid w:val="005F2CA8"/>
    <w:rsid w:val="00600D79"/>
    <w:rsid w:val="0060711D"/>
    <w:rsid w:val="00631D36"/>
    <w:rsid w:val="00644CF6"/>
    <w:rsid w:val="00644D1E"/>
    <w:rsid w:val="00657DEA"/>
    <w:rsid w:val="00661832"/>
    <w:rsid w:val="00662AE3"/>
    <w:rsid w:val="00664263"/>
    <w:rsid w:val="006662AF"/>
    <w:rsid w:val="006732EC"/>
    <w:rsid w:val="006733E7"/>
    <w:rsid w:val="0067421E"/>
    <w:rsid w:val="0068148D"/>
    <w:rsid w:val="0068328C"/>
    <w:rsid w:val="00692855"/>
    <w:rsid w:val="006929FB"/>
    <w:rsid w:val="00694B7F"/>
    <w:rsid w:val="006951E4"/>
    <w:rsid w:val="006973C2"/>
    <w:rsid w:val="006A48F6"/>
    <w:rsid w:val="006A5001"/>
    <w:rsid w:val="006A6FC2"/>
    <w:rsid w:val="006C4176"/>
    <w:rsid w:val="006C7D39"/>
    <w:rsid w:val="006D21F5"/>
    <w:rsid w:val="006D6BE9"/>
    <w:rsid w:val="006F13C4"/>
    <w:rsid w:val="006F5641"/>
    <w:rsid w:val="006F6760"/>
    <w:rsid w:val="00703283"/>
    <w:rsid w:val="00705A71"/>
    <w:rsid w:val="0071388A"/>
    <w:rsid w:val="00724772"/>
    <w:rsid w:val="00725766"/>
    <w:rsid w:val="007270A8"/>
    <w:rsid w:val="00745396"/>
    <w:rsid w:val="0074550B"/>
    <w:rsid w:val="007526F8"/>
    <w:rsid w:val="00754550"/>
    <w:rsid w:val="00763C19"/>
    <w:rsid w:val="0077588D"/>
    <w:rsid w:val="00775EB9"/>
    <w:rsid w:val="00776A0F"/>
    <w:rsid w:val="00784DA9"/>
    <w:rsid w:val="00787774"/>
    <w:rsid w:val="00794821"/>
    <w:rsid w:val="007A20CC"/>
    <w:rsid w:val="007B02DB"/>
    <w:rsid w:val="007E09C9"/>
    <w:rsid w:val="007E47C2"/>
    <w:rsid w:val="007E4EB7"/>
    <w:rsid w:val="008033C1"/>
    <w:rsid w:val="0081738F"/>
    <w:rsid w:val="00825E95"/>
    <w:rsid w:val="00827D4C"/>
    <w:rsid w:val="008301D0"/>
    <w:rsid w:val="008321AB"/>
    <w:rsid w:val="00842A99"/>
    <w:rsid w:val="00850074"/>
    <w:rsid w:val="00856D33"/>
    <w:rsid w:val="00856E96"/>
    <w:rsid w:val="00860108"/>
    <w:rsid w:val="008616C1"/>
    <w:rsid w:val="00874FDD"/>
    <w:rsid w:val="008853AC"/>
    <w:rsid w:val="00886BF0"/>
    <w:rsid w:val="00887CD1"/>
    <w:rsid w:val="008927BD"/>
    <w:rsid w:val="0089364E"/>
    <w:rsid w:val="008A0B29"/>
    <w:rsid w:val="008B1455"/>
    <w:rsid w:val="008B4624"/>
    <w:rsid w:val="008B47FE"/>
    <w:rsid w:val="008B5CD6"/>
    <w:rsid w:val="008B65A0"/>
    <w:rsid w:val="008C24A9"/>
    <w:rsid w:val="008C515A"/>
    <w:rsid w:val="008E0759"/>
    <w:rsid w:val="008E4F88"/>
    <w:rsid w:val="008E51EB"/>
    <w:rsid w:val="008E623B"/>
    <w:rsid w:val="008F40CE"/>
    <w:rsid w:val="009075F5"/>
    <w:rsid w:val="009173CC"/>
    <w:rsid w:val="00920296"/>
    <w:rsid w:val="00922C36"/>
    <w:rsid w:val="00926794"/>
    <w:rsid w:val="00927001"/>
    <w:rsid w:val="00936CFE"/>
    <w:rsid w:val="00943A29"/>
    <w:rsid w:val="009558D5"/>
    <w:rsid w:val="009626F4"/>
    <w:rsid w:val="00970BEF"/>
    <w:rsid w:val="0097292D"/>
    <w:rsid w:val="009755E6"/>
    <w:rsid w:val="009772DF"/>
    <w:rsid w:val="00977B39"/>
    <w:rsid w:val="00982C71"/>
    <w:rsid w:val="0099112C"/>
    <w:rsid w:val="00996D28"/>
    <w:rsid w:val="00997166"/>
    <w:rsid w:val="009A4621"/>
    <w:rsid w:val="009B6329"/>
    <w:rsid w:val="009B72B2"/>
    <w:rsid w:val="009C11A5"/>
    <w:rsid w:val="009C138A"/>
    <w:rsid w:val="009C2954"/>
    <w:rsid w:val="009D113B"/>
    <w:rsid w:val="009D3E02"/>
    <w:rsid w:val="009E3591"/>
    <w:rsid w:val="009F7042"/>
    <w:rsid w:val="00A00769"/>
    <w:rsid w:val="00A11F99"/>
    <w:rsid w:val="00A14281"/>
    <w:rsid w:val="00A15215"/>
    <w:rsid w:val="00A223CB"/>
    <w:rsid w:val="00A26F0D"/>
    <w:rsid w:val="00A34C54"/>
    <w:rsid w:val="00A34ED0"/>
    <w:rsid w:val="00A44B30"/>
    <w:rsid w:val="00A55481"/>
    <w:rsid w:val="00A55CE9"/>
    <w:rsid w:val="00A630F7"/>
    <w:rsid w:val="00A64137"/>
    <w:rsid w:val="00A648B3"/>
    <w:rsid w:val="00A744E5"/>
    <w:rsid w:val="00A749E5"/>
    <w:rsid w:val="00A76C35"/>
    <w:rsid w:val="00A84B35"/>
    <w:rsid w:val="00A859C8"/>
    <w:rsid w:val="00A863B5"/>
    <w:rsid w:val="00A93A44"/>
    <w:rsid w:val="00AA03C0"/>
    <w:rsid w:val="00AA084E"/>
    <w:rsid w:val="00AB589F"/>
    <w:rsid w:val="00AB5B30"/>
    <w:rsid w:val="00AB6C68"/>
    <w:rsid w:val="00AC0850"/>
    <w:rsid w:val="00AC185A"/>
    <w:rsid w:val="00AC282C"/>
    <w:rsid w:val="00AD4E24"/>
    <w:rsid w:val="00AD7631"/>
    <w:rsid w:val="00AE0737"/>
    <w:rsid w:val="00AE6F67"/>
    <w:rsid w:val="00B03DD5"/>
    <w:rsid w:val="00B12271"/>
    <w:rsid w:val="00B13E42"/>
    <w:rsid w:val="00B14A94"/>
    <w:rsid w:val="00B1532B"/>
    <w:rsid w:val="00B24C39"/>
    <w:rsid w:val="00B30B88"/>
    <w:rsid w:val="00B31FFB"/>
    <w:rsid w:val="00B3284D"/>
    <w:rsid w:val="00B367C6"/>
    <w:rsid w:val="00B42D4D"/>
    <w:rsid w:val="00B5190D"/>
    <w:rsid w:val="00B53412"/>
    <w:rsid w:val="00B57FBD"/>
    <w:rsid w:val="00B64EEF"/>
    <w:rsid w:val="00B67A0C"/>
    <w:rsid w:val="00B7399A"/>
    <w:rsid w:val="00B75166"/>
    <w:rsid w:val="00B80901"/>
    <w:rsid w:val="00B8234A"/>
    <w:rsid w:val="00B91207"/>
    <w:rsid w:val="00B94A25"/>
    <w:rsid w:val="00B9615C"/>
    <w:rsid w:val="00BA421D"/>
    <w:rsid w:val="00BA4DE3"/>
    <w:rsid w:val="00BB302D"/>
    <w:rsid w:val="00BB5348"/>
    <w:rsid w:val="00BB62FC"/>
    <w:rsid w:val="00BC0F29"/>
    <w:rsid w:val="00BD274E"/>
    <w:rsid w:val="00BD54DE"/>
    <w:rsid w:val="00BE145C"/>
    <w:rsid w:val="00BE621D"/>
    <w:rsid w:val="00BE7931"/>
    <w:rsid w:val="00BF0DB3"/>
    <w:rsid w:val="00BF7B8B"/>
    <w:rsid w:val="00C04ACE"/>
    <w:rsid w:val="00C118AE"/>
    <w:rsid w:val="00C149B1"/>
    <w:rsid w:val="00C202D2"/>
    <w:rsid w:val="00C245E8"/>
    <w:rsid w:val="00C277F5"/>
    <w:rsid w:val="00C33D10"/>
    <w:rsid w:val="00C378D3"/>
    <w:rsid w:val="00C409C9"/>
    <w:rsid w:val="00C40D22"/>
    <w:rsid w:val="00C42CE8"/>
    <w:rsid w:val="00C52852"/>
    <w:rsid w:val="00C52F8E"/>
    <w:rsid w:val="00C64EAC"/>
    <w:rsid w:val="00C76F3E"/>
    <w:rsid w:val="00C81174"/>
    <w:rsid w:val="00C81D98"/>
    <w:rsid w:val="00C8565A"/>
    <w:rsid w:val="00C8710E"/>
    <w:rsid w:val="00C95A5A"/>
    <w:rsid w:val="00CA3D51"/>
    <w:rsid w:val="00CB137A"/>
    <w:rsid w:val="00CB2239"/>
    <w:rsid w:val="00CE48CF"/>
    <w:rsid w:val="00CF1984"/>
    <w:rsid w:val="00CF3109"/>
    <w:rsid w:val="00CF75B9"/>
    <w:rsid w:val="00CF77D7"/>
    <w:rsid w:val="00D06BE8"/>
    <w:rsid w:val="00D172E7"/>
    <w:rsid w:val="00D24C2C"/>
    <w:rsid w:val="00D338AD"/>
    <w:rsid w:val="00D3552C"/>
    <w:rsid w:val="00D417D4"/>
    <w:rsid w:val="00D51EA5"/>
    <w:rsid w:val="00D57BBD"/>
    <w:rsid w:val="00D7394A"/>
    <w:rsid w:val="00D76F77"/>
    <w:rsid w:val="00D87CF5"/>
    <w:rsid w:val="00D93792"/>
    <w:rsid w:val="00D94B6B"/>
    <w:rsid w:val="00DA0A6B"/>
    <w:rsid w:val="00DA7CA9"/>
    <w:rsid w:val="00DB0628"/>
    <w:rsid w:val="00DC67F1"/>
    <w:rsid w:val="00DD0C10"/>
    <w:rsid w:val="00DD136C"/>
    <w:rsid w:val="00DD3B4E"/>
    <w:rsid w:val="00DE1E74"/>
    <w:rsid w:val="00DE600D"/>
    <w:rsid w:val="00DF142C"/>
    <w:rsid w:val="00E1013C"/>
    <w:rsid w:val="00E167E7"/>
    <w:rsid w:val="00E3330C"/>
    <w:rsid w:val="00E34F00"/>
    <w:rsid w:val="00E40290"/>
    <w:rsid w:val="00E40DCA"/>
    <w:rsid w:val="00E41BCC"/>
    <w:rsid w:val="00E43E2E"/>
    <w:rsid w:val="00E47FEE"/>
    <w:rsid w:val="00E5190A"/>
    <w:rsid w:val="00E5652E"/>
    <w:rsid w:val="00E56E80"/>
    <w:rsid w:val="00E57B6D"/>
    <w:rsid w:val="00E66920"/>
    <w:rsid w:val="00E7567C"/>
    <w:rsid w:val="00E8779C"/>
    <w:rsid w:val="00E93D1E"/>
    <w:rsid w:val="00E9660C"/>
    <w:rsid w:val="00EA3646"/>
    <w:rsid w:val="00EB5284"/>
    <w:rsid w:val="00EC19F1"/>
    <w:rsid w:val="00EC25D0"/>
    <w:rsid w:val="00ED5B69"/>
    <w:rsid w:val="00ED7C45"/>
    <w:rsid w:val="00EE01DD"/>
    <w:rsid w:val="00EE2FDA"/>
    <w:rsid w:val="00EF04FB"/>
    <w:rsid w:val="00EF0F22"/>
    <w:rsid w:val="00EF2AD4"/>
    <w:rsid w:val="00EF3472"/>
    <w:rsid w:val="00EF7DA2"/>
    <w:rsid w:val="00F02757"/>
    <w:rsid w:val="00F076EA"/>
    <w:rsid w:val="00F10683"/>
    <w:rsid w:val="00F1543C"/>
    <w:rsid w:val="00F17CA3"/>
    <w:rsid w:val="00F207DE"/>
    <w:rsid w:val="00F213A5"/>
    <w:rsid w:val="00F26DA6"/>
    <w:rsid w:val="00F32855"/>
    <w:rsid w:val="00F437AF"/>
    <w:rsid w:val="00F51AD4"/>
    <w:rsid w:val="00F62326"/>
    <w:rsid w:val="00F7012A"/>
    <w:rsid w:val="00F71A6E"/>
    <w:rsid w:val="00F7323F"/>
    <w:rsid w:val="00F83B4B"/>
    <w:rsid w:val="00F840B7"/>
    <w:rsid w:val="00F84195"/>
    <w:rsid w:val="00F85C9B"/>
    <w:rsid w:val="00F903D9"/>
    <w:rsid w:val="00FA1137"/>
    <w:rsid w:val="00FA152B"/>
    <w:rsid w:val="00FB6BF0"/>
    <w:rsid w:val="00FB7F66"/>
    <w:rsid w:val="00FC0875"/>
    <w:rsid w:val="00FD50FB"/>
    <w:rsid w:val="00FE1AC6"/>
    <w:rsid w:val="00FE5587"/>
    <w:rsid w:val="00FE5DDF"/>
    <w:rsid w:val="00FF021E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C37"/>
  <w15:docId w15:val="{80E9837D-1E15-4F7B-99C3-7612AD27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90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7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7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001"/>
    <w:pPr>
      <w:ind w:left="720"/>
      <w:contextualSpacing/>
    </w:pPr>
  </w:style>
  <w:style w:type="character" w:customStyle="1" w:styleId="Znakiprzypiswdolnych">
    <w:name w:val="Znaki przypisów dolnych"/>
    <w:rsid w:val="00F1543C"/>
  </w:style>
  <w:style w:type="character" w:customStyle="1" w:styleId="Odwoanieprzypisudolnego1">
    <w:name w:val="Odwołanie przypisu dolnego1"/>
    <w:rsid w:val="00F1543C"/>
    <w:rPr>
      <w:vertAlign w:val="superscript"/>
    </w:rPr>
  </w:style>
  <w:style w:type="paragraph" w:customStyle="1" w:styleId="Akapitzlist1">
    <w:name w:val="Akapit z listą1"/>
    <w:basedOn w:val="Normalny"/>
    <w:link w:val="Akapitzlist1Znak"/>
    <w:rsid w:val="00F1543C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F1543C"/>
    <w:pPr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43C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43C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9D113B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A6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keyword">
    <w:name w:val="keyword"/>
    <w:basedOn w:val="Domylnaczcionkaakapitu"/>
    <w:rsid w:val="00A648B3"/>
  </w:style>
  <w:style w:type="paragraph" w:customStyle="1" w:styleId="listing">
    <w:name w:val="listing"/>
    <w:basedOn w:val="Akapitzlist1"/>
    <w:link w:val="listingZnak"/>
    <w:qFormat/>
    <w:rsid w:val="00330117"/>
    <w:pPr>
      <w:framePr w:wrap="around" w:vAnchor="text" w:hAnchor="text" w:y="1"/>
      <w:numPr>
        <w:numId w:val="4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67"/>
        <w:tab w:val="left" w:pos="851"/>
      </w:tabs>
      <w:jc w:val="both"/>
    </w:pPr>
    <w:rPr>
      <w:rFonts w:ascii="Courier New" w:hAnsi="Courier New"/>
      <w:kern w:val="20"/>
      <w:sz w:val="20"/>
      <w:szCs w:val="18"/>
    </w:rPr>
  </w:style>
  <w:style w:type="character" w:customStyle="1" w:styleId="Akapitzlist1Znak">
    <w:name w:val="Akapit z listą1 Znak"/>
    <w:basedOn w:val="Domylnaczcionkaakapitu"/>
    <w:link w:val="Akapitzlist1"/>
    <w:rsid w:val="0029713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listingZnak">
    <w:name w:val="listing Znak"/>
    <w:basedOn w:val="Akapitzlist1Znak"/>
    <w:link w:val="listing"/>
    <w:rsid w:val="00330117"/>
    <w:rPr>
      <w:rFonts w:ascii="Courier New" w:eastAsia="SimSun" w:hAnsi="Courier New" w:cs="Mangal"/>
      <w:kern w:val="20"/>
      <w:sz w:val="20"/>
      <w:szCs w:val="18"/>
      <w:lang w:eastAsia="hi-IN" w:bidi="hi-IN"/>
    </w:rPr>
  </w:style>
  <w:style w:type="character" w:customStyle="1" w:styleId="lesson">
    <w:name w:val="lesson"/>
    <w:basedOn w:val="Domylnaczcionkaakapitu"/>
    <w:rsid w:val="005F2CA8"/>
  </w:style>
  <w:style w:type="character" w:customStyle="1" w:styleId="tip">
    <w:name w:val="tip"/>
    <w:basedOn w:val="Domylnaczcionkaakapitu"/>
    <w:rsid w:val="00F7323F"/>
  </w:style>
  <w:style w:type="paragraph" w:customStyle="1" w:styleId="Rozdzia1">
    <w:name w:val="Rozdział1"/>
    <w:basedOn w:val="Akapitzlist1"/>
    <w:link w:val="Rozdzia1Znak"/>
    <w:qFormat/>
    <w:rsid w:val="00C277F5"/>
    <w:pPr>
      <w:pageBreakBefore/>
      <w:spacing w:after="240" w:line="100" w:lineRule="atLeast"/>
      <w:ind w:left="0"/>
      <w:jc w:val="both"/>
    </w:pPr>
    <w:rPr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77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ozdzia1Znak">
    <w:name w:val="Rozdział1 Znak"/>
    <w:basedOn w:val="Akapitzlist1Znak"/>
    <w:link w:val="Rozdzia1"/>
    <w:rsid w:val="00C277F5"/>
    <w:rPr>
      <w:rFonts w:ascii="Times New Roman" w:eastAsia="SimSun" w:hAnsi="Times New Roman" w:cs="Mangal"/>
      <w:b/>
      <w:kern w:val="1"/>
      <w:sz w:val="32"/>
      <w:szCs w:val="24"/>
      <w:lang w:eastAsia="hi-IN" w:bidi="hi-IN"/>
    </w:rPr>
  </w:style>
  <w:style w:type="paragraph" w:customStyle="1" w:styleId="Podrozdzia">
    <w:name w:val="Podrozdział"/>
    <w:basedOn w:val="Nagwek2"/>
    <w:link w:val="PodrozdziaZnak"/>
    <w:qFormat/>
    <w:rsid w:val="00927001"/>
    <w:pPr>
      <w:spacing w:before="240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PodrozdziaZnak">
    <w:name w:val="Podrozdział Znak"/>
    <w:basedOn w:val="Nagwek2Znak"/>
    <w:link w:val="Podrozdzia"/>
    <w:rsid w:val="00927001"/>
    <w:rPr>
      <w:rFonts w:ascii="Times New Roman" w:eastAsiaTheme="majorEastAsia" w:hAnsi="Times New Roman" w:cs="Times New Roman"/>
      <w:b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rsid w:val="00E40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DCA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operator">
    <w:name w:val="operator"/>
    <w:basedOn w:val="Domylnaczcionkaakapitu"/>
    <w:rsid w:val="00E40DCA"/>
  </w:style>
  <w:style w:type="character" w:customStyle="1" w:styleId="type">
    <w:name w:val="type"/>
    <w:basedOn w:val="Domylnaczcionkaakapitu"/>
    <w:rsid w:val="00E40DCA"/>
  </w:style>
  <w:style w:type="character" w:customStyle="1" w:styleId="int">
    <w:name w:val="int"/>
    <w:basedOn w:val="Domylnaczcionkaakapitu"/>
    <w:rsid w:val="00E40DCA"/>
  </w:style>
  <w:style w:type="character" w:customStyle="1" w:styleId="pre">
    <w:name w:val="pre"/>
    <w:basedOn w:val="Domylnaczcionkaakapitu"/>
    <w:rsid w:val="00E40DCA"/>
  </w:style>
  <w:style w:type="character" w:customStyle="1" w:styleId="string">
    <w:name w:val="string"/>
    <w:basedOn w:val="Domylnaczcionkaakapitu"/>
    <w:rsid w:val="00E40DCA"/>
  </w:style>
  <w:style w:type="character" w:customStyle="1" w:styleId="flow">
    <w:name w:val="flow"/>
    <w:basedOn w:val="Domylnaczcionkaakapitu"/>
    <w:rsid w:val="00E40DCA"/>
  </w:style>
  <w:style w:type="character" w:styleId="Pogrubienie">
    <w:name w:val="Strong"/>
    <w:uiPriority w:val="22"/>
    <w:qFormat/>
    <w:rsid w:val="00E40DCA"/>
    <w:rPr>
      <w:b/>
      <w:bCs/>
    </w:rPr>
  </w:style>
  <w:style w:type="character" w:customStyle="1" w:styleId="block">
    <w:name w:val="block"/>
    <w:basedOn w:val="Domylnaczcionkaakapitu"/>
    <w:rsid w:val="006733E7"/>
  </w:style>
  <w:style w:type="character" w:customStyle="1" w:styleId="semicolon">
    <w:name w:val="semicolon"/>
    <w:basedOn w:val="Domylnaczcionkaakapitu"/>
    <w:rsid w:val="006733E7"/>
  </w:style>
  <w:style w:type="character" w:customStyle="1" w:styleId="garbage">
    <w:name w:val="garbage"/>
    <w:basedOn w:val="Domylnaczcionkaakapitu"/>
    <w:rsid w:val="006733E7"/>
  </w:style>
  <w:style w:type="character" w:customStyle="1" w:styleId="f">
    <w:name w:val="f"/>
    <w:basedOn w:val="Domylnaczcionkaakapitu"/>
    <w:rsid w:val="00031C91"/>
  </w:style>
  <w:style w:type="character" w:customStyle="1" w:styleId="math">
    <w:name w:val="math"/>
    <w:basedOn w:val="Domylnaczcionkaakapitu"/>
    <w:rsid w:val="002C31C6"/>
  </w:style>
  <w:style w:type="paragraph" w:styleId="Nagwek">
    <w:name w:val="header"/>
    <w:basedOn w:val="Normalny"/>
    <w:link w:val="NagwekZnak"/>
    <w:uiPriority w:val="99"/>
    <w:unhideWhenUsed/>
    <w:rsid w:val="0040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839"/>
  </w:style>
  <w:style w:type="paragraph" w:styleId="Stopka">
    <w:name w:val="footer"/>
    <w:basedOn w:val="Normalny"/>
    <w:link w:val="StopkaZnak"/>
    <w:uiPriority w:val="99"/>
    <w:unhideWhenUsed/>
    <w:rsid w:val="00407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839"/>
  </w:style>
  <w:style w:type="paragraph" w:customStyle="1" w:styleId="Default">
    <w:name w:val="Default"/>
    <w:rsid w:val="00D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169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169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7C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omylnaczcionkaakapitu"/>
    <w:rsid w:val="0081738F"/>
  </w:style>
  <w:style w:type="character" w:customStyle="1" w:styleId="viiyi">
    <w:name w:val="viiyi"/>
    <w:basedOn w:val="Domylnaczcionkaakapitu"/>
    <w:rsid w:val="00543C21"/>
  </w:style>
  <w:style w:type="character" w:customStyle="1" w:styleId="jlqj4b">
    <w:name w:val="jlqj4b"/>
    <w:basedOn w:val="Domylnaczcionkaakapitu"/>
    <w:rsid w:val="0054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4376</Words>
  <Characters>26262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Użytkownik</cp:lastModifiedBy>
  <cp:revision>2</cp:revision>
  <dcterms:created xsi:type="dcterms:W3CDTF">2024-11-04T09:41:00Z</dcterms:created>
  <dcterms:modified xsi:type="dcterms:W3CDTF">2024-11-04T09:41:00Z</dcterms:modified>
</cp:coreProperties>
</file>